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23C" w:rsidRDefault="001A612B" w:rsidP="008172F4">
      <w:pPr>
        <w:pStyle w:val="Heading1"/>
        <w:spacing w:before="4680" w:after="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97664" behindDoc="0" locked="0" layoutInCell="1" allowOverlap="1" wp14:anchorId="2A2183F3" wp14:editId="62CFDD36">
            <wp:simplePos x="0" y="0"/>
            <wp:positionH relativeFrom="column">
              <wp:posOffset>-51072</wp:posOffset>
            </wp:positionH>
            <wp:positionV relativeFrom="paragraph">
              <wp:posOffset>-68580</wp:posOffset>
            </wp:positionV>
            <wp:extent cx="2527949" cy="729343"/>
            <wp:effectExtent l="0" t="0" r="0" b="0"/>
            <wp:wrapNone/>
            <wp:docPr id="4" name="Picture 4" descr="Metropolitan Planning Authority logo" title="MP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PA logo-0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7949" cy="7293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43B8">
        <w:t>Metropolitan Planning Authority</w:t>
      </w:r>
    </w:p>
    <w:p w:rsidR="001D053D" w:rsidRDefault="00D343B8" w:rsidP="001D053D">
      <w:pPr>
        <w:pStyle w:val="Heading1"/>
      </w:pPr>
      <w:r>
        <w:t>Business Plan 2015-2016</w:t>
      </w:r>
    </w:p>
    <w:p w:rsidR="00044C15" w:rsidRDefault="00C73101" w:rsidP="00044C15">
      <w:pPr>
        <w:kinsoku w:val="0"/>
        <w:overflowPunct w:val="0"/>
        <w:spacing w:before="8040"/>
        <w:ind w:left="113"/>
        <w:rPr>
          <w:rFonts w:ascii="Calibri" w:hAnsi="Calibri" w:cs="Calibri"/>
          <w:color w:val="00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702784" behindDoc="0" locked="0" layoutInCell="1" allowOverlap="1" wp14:anchorId="17FE7E14" wp14:editId="193779B8">
            <wp:simplePos x="0" y="0"/>
            <wp:positionH relativeFrom="column">
              <wp:posOffset>5186045</wp:posOffset>
            </wp:positionH>
            <wp:positionV relativeFrom="paragraph">
              <wp:posOffset>4599940</wp:posOffset>
            </wp:positionV>
            <wp:extent cx="825500" cy="467452"/>
            <wp:effectExtent l="0" t="0" r="0" b="8890"/>
            <wp:wrapNone/>
            <wp:docPr id="18" name="Picture 18" descr="logo" title="Victorian State Govern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VIC_GOV_LOGO_FA_GOV_BLUE_PMS_StateGovt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4674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623C">
        <w:rPr>
          <w:rFonts w:ascii="Calibri" w:hAnsi="Calibri" w:cs="Calibri"/>
          <w:i/>
          <w:iCs/>
          <w:color w:val="005063"/>
          <w:sz w:val="20"/>
          <w:szCs w:val="20"/>
        </w:rPr>
        <w:t>partners</w:t>
      </w:r>
      <w:r w:rsidR="00D8623C">
        <w:rPr>
          <w:rFonts w:ascii="Calibri" w:hAnsi="Calibri" w:cs="Calibri"/>
          <w:i/>
          <w:iCs/>
          <w:color w:val="005063"/>
          <w:spacing w:val="-2"/>
          <w:sz w:val="20"/>
          <w:szCs w:val="20"/>
        </w:rPr>
        <w:t xml:space="preserve"> </w:t>
      </w:r>
      <w:r w:rsidR="00D8623C">
        <w:rPr>
          <w:rFonts w:ascii="Calibri" w:hAnsi="Calibri" w:cs="Calibri"/>
          <w:i/>
          <w:iCs/>
          <w:color w:val="005063"/>
          <w:sz w:val="20"/>
          <w:szCs w:val="20"/>
        </w:rPr>
        <w:t>in</w:t>
      </w:r>
      <w:r w:rsidR="00D8623C">
        <w:rPr>
          <w:rFonts w:ascii="Calibri" w:hAnsi="Calibri" w:cs="Calibri"/>
          <w:i/>
          <w:iCs/>
          <w:color w:val="005063"/>
          <w:spacing w:val="-2"/>
          <w:sz w:val="20"/>
          <w:szCs w:val="20"/>
        </w:rPr>
        <w:t xml:space="preserve"> </w:t>
      </w:r>
      <w:r w:rsidR="00D8623C">
        <w:rPr>
          <w:rFonts w:ascii="Calibri" w:hAnsi="Calibri" w:cs="Calibri"/>
          <w:i/>
          <w:iCs/>
          <w:color w:val="005063"/>
          <w:sz w:val="20"/>
          <w:szCs w:val="20"/>
        </w:rPr>
        <w:t>planning</w:t>
      </w:r>
      <w:r w:rsidR="00D8623C">
        <w:rPr>
          <w:rFonts w:ascii="Calibri" w:hAnsi="Calibri" w:cs="Calibri"/>
          <w:i/>
          <w:iCs/>
          <w:color w:val="005063"/>
          <w:spacing w:val="-2"/>
          <w:sz w:val="20"/>
          <w:szCs w:val="20"/>
        </w:rPr>
        <w:t xml:space="preserve"> </w:t>
      </w:r>
      <w:r w:rsidR="00D8623C">
        <w:rPr>
          <w:rFonts w:ascii="Calibri" w:hAnsi="Calibri" w:cs="Calibri"/>
          <w:i/>
          <w:iCs/>
          <w:color w:val="005063"/>
          <w:sz w:val="20"/>
          <w:szCs w:val="20"/>
        </w:rPr>
        <w:t>and</w:t>
      </w:r>
      <w:r w:rsidR="00D8623C">
        <w:rPr>
          <w:rFonts w:ascii="Calibri" w:hAnsi="Calibri" w:cs="Calibri"/>
          <w:i/>
          <w:iCs/>
          <w:color w:val="005063"/>
          <w:spacing w:val="-2"/>
          <w:sz w:val="20"/>
          <w:szCs w:val="20"/>
        </w:rPr>
        <w:t xml:space="preserve"> </w:t>
      </w:r>
      <w:r w:rsidR="00D8623C">
        <w:rPr>
          <w:rFonts w:ascii="Calibri" w:hAnsi="Calibri" w:cs="Calibri"/>
          <w:i/>
          <w:iCs/>
          <w:color w:val="005063"/>
          <w:sz w:val="20"/>
          <w:szCs w:val="20"/>
        </w:rPr>
        <w:t>infra</w:t>
      </w:r>
      <w:r w:rsidR="00D8623C">
        <w:rPr>
          <w:rFonts w:ascii="Calibri" w:hAnsi="Calibri" w:cs="Calibri"/>
          <w:i/>
          <w:iCs/>
          <w:color w:val="005063"/>
          <w:spacing w:val="-2"/>
          <w:sz w:val="20"/>
          <w:szCs w:val="20"/>
        </w:rPr>
        <w:t>s</w:t>
      </w:r>
      <w:r w:rsidR="00D8623C">
        <w:rPr>
          <w:rFonts w:ascii="Calibri" w:hAnsi="Calibri" w:cs="Calibri"/>
          <w:i/>
          <w:iCs/>
          <w:color w:val="005063"/>
          <w:sz w:val="20"/>
          <w:szCs w:val="20"/>
        </w:rPr>
        <w:t>tructure</w:t>
      </w:r>
      <w:r w:rsidR="00D8623C">
        <w:rPr>
          <w:rFonts w:ascii="Calibri" w:hAnsi="Calibri" w:cs="Calibri"/>
          <w:i/>
          <w:iCs/>
          <w:color w:val="005063"/>
          <w:spacing w:val="-2"/>
          <w:sz w:val="20"/>
          <w:szCs w:val="20"/>
        </w:rPr>
        <w:t xml:space="preserve"> c</w:t>
      </w:r>
      <w:r w:rsidR="00D8623C">
        <w:rPr>
          <w:rFonts w:ascii="Calibri" w:hAnsi="Calibri" w:cs="Calibri"/>
          <w:i/>
          <w:iCs/>
          <w:color w:val="005063"/>
          <w:sz w:val="20"/>
          <w:szCs w:val="20"/>
        </w:rPr>
        <w:t>oordination</w:t>
      </w:r>
    </w:p>
    <w:p w:rsidR="00D8623C" w:rsidRDefault="00D8623C">
      <w:pPr>
        <w:kinsoku w:val="0"/>
        <w:overflowPunct w:val="0"/>
        <w:spacing w:before="59"/>
        <w:ind w:left="115"/>
        <w:rPr>
          <w:rFonts w:ascii="Calibri" w:hAnsi="Calibri" w:cs="Calibri"/>
          <w:color w:val="000000"/>
          <w:sz w:val="20"/>
          <w:szCs w:val="20"/>
        </w:rPr>
        <w:sectPr w:rsidR="00D8623C">
          <w:type w:val="continuous"/>
          <w:pgSz w:w="11906" w:h="16840"/>
          <w:pgMar w:top="1240" w:right="1160" w:bottom="280" w:left="1160" w:header="720" w:footer="720" w:gutter="0"/>
          <w:cols w:space="720"/>
          <w:noEndnote/>
        </w:sectPr>
      </w:pPr>
    </w:p>
    <w:p w:rsidR="00D8623C" w:rsidRDefault="00D8623C" w:rsidP="001D053D">
      <w:pPr>
        <w:kinsoku w:val="0"/>
        <w:overflowPunct w:val="0"/>
        <w:spacing w:before="13440" w:line="200" w:lineRule="exact"/>
        <w:rPr>
          <w:sz w:val="20"/>
          <w:szCs w:val="20"/>
        </w:rPr>
      </w:pPr>
    </w:p>
    <w:p w:rsidR="00D8623C" w:rsidRDefault="00D8623C">
      <w:pPr>
        <w:pStyle w:val="BodyText"/>
        <w:kinsoku w:val="0"/>
        <w:overflowPunct w:val="0"/>
        <w:spacing w:before="60" w:line="228" w:lineRule="exact"/>
        <w:ind w:left="304" w:right="118"/>
        <w:rPr>
          <w:color w:val="000000"/>
        </w:rPr>
      </w:pPr>
      <w:r>
        <w:rPr>
          <w:color w:val="282827"/>
        </w:rPr>
        <w:t>©</w:t>
      </w:r>
      <w:r>
        <w:rPr>
          <w:color w:val="282827"/>
          <w:spacing w:val="-4"/>
        </w:rPr>
        <w:t xml:space="preserve"> </w:t>
      </w:r>
      <w:r>
        <w:rPr>
          <w:color w:val="282827"/>
          <w:spacing w:val="-2"/>
        </w:rPr>
        <w:t>S</w:t>
      </w:r>
      <w:r>
        <w:rPr>
          <w:color w:val="282827"/>
          <w:spacing w:val="-4"/>
        </w:rPr>
        <w:t>t</w:t>
      </w:r>
      <w:r>
        <w:rPr>
          <w:color w:val="282827"/>
          <w:spacing w:val="-3"/>
        </w:rPr>
        <w:t>a</w:t>
      </w:r>
      <w:r>
        <w:rPr>
          <w:color w:val="282827"/>
          <w:spacing w:val="-4"/>
        </w:rPr>
        <w:t>t</w:t>
      </w:r>
      <w:r>
        <w:rPr>
          <w:color w:val="282827"/>
        </w:rPr>
        <w:t>e</w:t>
      </w:r>
      <w:r>
        <w:rPr>
          <w:color w:val="282827"/>
          <w:spacing w:val="-3"/>
        </w:rPr>
        <w:t xml:space="preserve"> </w:t>
      </w:r>
      <w:r>
        <w:rPr>
          <w:color w:val="282827"/>
          <w:spacing w:val="-2"/>
        </w:rPr>
        <w:t>o</w:t>
      </w:r>
      <w:r>
        <w:rPr>
          <w:color w:val="282827"/>
        </w:rPr>
        <w:t>f</w:t>
      </w:r>
      <w:r>
        <w:rPr>
          <w:color w:val="282827"/>
          <w:spacing w:val="-3"/>
        </w:rPr>
        <w:t xml:space="preserve"> </w:t>
      </w:r>
      <w:r>
        <w:rPr>
          <w:color w:val="282827"/>
          <w:spacing w:val="-2"/>
        </w:rPr>
        <w:t>Vic</w:t>
      </w:r>
      <w:r>
        <w:rPr>
          <w:color w:val="282827"/>
          <w:spacing w:val="-3"/>
        </w:rPr>
        <w:t>t</w:t>
      </w:r>
      <w:r>
        <w:rPr>
          <w:color w:val="282827"/>
          <w:spacing w:val="-2"/>
        </w:rPr>
        <w:t>oria</w:t>
      </w:r>
      <w:r>
        <w:rPr>
          <w:color w:val="282827"/>
        </w:rPr>
        <w:t>,</w:t>
      </w:r>
      <w:r>
        <w:rPr>
          <w:color w:val="282827"/>
          <w:spacing w:val="-3"/>
        </w:rPr>
        <w:t xml:space="preserve"> </w:t>
      </w:r>
      <w:r>
        <w:rPr>
          <w:color w:val="282827"/>
          <w:spacing w:val="-2"/>
        </w:rPr>
        <w:t>M</w:t>
      </w:r>
      <w:r>
        <w:rPr>
          <w:color w:val="282827"/>
          <w:spacing w:val="-3"/>
        </w:rPr>
        <w:t>e</w:t>
      </w:r>
      <w:r>
        <w:rPr>
          <w:color w:val="282827"/>
          <w:spacing w:val="-2"/>
        </w:rPr>
        <w:t>t</w:t>
      </w:r>
      <w:r>
        <w:rPr>
          <w:color w:val="282827"/>
          <w:spacing w:val="-5"/>
        </w:rPr>
        <w:t>r</w:t>
      </w:r>
      <w:r>
        <w:rPr>
          <w:color w:val="282827"/>
          <w:spacing w:val="-2"/>
        </w:rPr>
        <w:t>opoli</w:t>
      </w:r>
      <w:r>
        <w:rPr>
          <w:color w:val="282827"/>
          <w:spacing w:val="-4"/>
        </w:rPr>
        <w:t>t</w:t>
      </w:r>
      <w:r>
        <w:rPr>
          <w:color w:val="282827"/>
          <w:spacing w:val="-2"/>
        </w:rPr>
        <w:t>a</w:t>
      </w:r>
      <w:r>
        <w:rPr>
          <w:color w:val="282827"/>
        </w:rPr>
        <w:t>n</w:t>
      </w:r>
      <w:r>
        <w:rPr>
          <w:color w:val="282827"/>
          <w:spacing w:val="-3"/>
        </w:rPr>
        <w:t xml:space="preserve"> </w:t>
      </w:r>
      <w:r>
        <w:rPr>
          <w:color w:val="282827"/>
          <w:spacing w:val="-2"/>
        </w:rPr>
        <w:t>Plannin</w:t>
      </w:r>
      <w:r>
        <w:rPr>
          <w:color w:val="282827"/>
        </w:rPr>
        <w:t>g</w:t>
      </w:r>
      <w:r>
        <w:rPr>
          <w:color w:val="282827"/>
          <w:spacing w:val="-4"/>
        </w:rPr>
        <w:t xml:space="preserve"> </w:t>
      </w:r>
      <w:r>
        <w:rPr>
          <w:color w:val="282827"/>
          <w:spacing w:val="-2"/>
        </w:rPr>
        <w:t>Authorit</w:t>
      </w:r>
      <w:r>
        <w:rPr>
          <w:color w:val="282827"/>
        </w:rPr>
        <w:t>y</w:t>
      </w:r>
      <w:r>
        <w:rPr>
          <w:color w:val="282827"/>
          <w:spacing w:val="-3"/>
        </w:rPr>
        <w:t xml:space="preserve"> </w:t>
      </w:r>
      <w:r>
        <w:rPr>
          <w:color w:val="282827"/>
          <w:spacing w:val="-2"/>
        </w:rPr>
        <w:t>2016</w:t>
      </w:r>
      <w:r>
        <w:rPr>
          <w:color w:val="282827"/>
        </w:rPr>
        <w:t>.</w:t>
      </w:r>
      <w:r>
        <w:rPr>
          <w:color w:val="282827"/>
          <w:spacing w:val="-3"/>
        </w:rPr>
        <w:t xml:space="preserve"> </w:t>
      </w:r>
      <w:r>
        <w:rPr>
          <w:color w:val="282827"/>
          <w:spacing w:val="-2"/>
        </w:rPr>
        <w:t>Thi</w:t>
      </w:r>
      <w:r>
        <w:rPr>
          <w:color w:val="282827"/>
        </w:rPr>
        <w:t>s</w:t>
      </w:r>
      <w:r>
        <w:rPr>
          <w:color w:val="282827"/>
          <w:spacing w:val="-3"/>
        </w:rPr>
        <w:t xml:space="preserve"> </w:t>
      </w:r>
      <w:r>
        <w:rPr>
          <w:color w:val="282827"/>
          <w:spacing w:val="-2"/>
        </w:rPr>
        <w:t>publi</w:t>
      </w:r>
      <w:r>
        <w:rPr>
          <w:color w:val="282827"/>
          <w:spacing w:val="-3"/>
        </w:rPr>
        <w:t>ca</w:t>
      </w:r>
      <w:r>
        <w:rPr>
          <w:color w:val="282827"/>
          <w:spacing w:val="-2"/>
        </w:rPr>
        <w:t>tio</w:t>
      </w:r>
      <w:r>
        <w:rPr>
          <w:color w:val="282827"/>
        </w:rPr>
        <w:t>n</w:t>
      </w:r>
      <w:r>
        <w:rPr>
          <w:color w:val="282827"/>
          <w:spacing w:val="-3"/>
        </w:rPr>
        <w:t xml:space="preserve"> </w:t>
      </w:r>
      <w:r>
        <w:rPr>
          <w:color w:val="282827"/>
          <w:spacing w:val="-2"/>
        </w:rPr>
        <w:t>i</w:t>
      </w:r>
      <w:r>
        <w:rPr>
          <w:color w:val="282827"/>
        </w:rPr>
        <w:t>s</w:t>
      </w:r>
      <w:r>
        <w:rPr>
          <w:color w:val="282827"/>
          <w:spacing w:val="-4"/>
        </w:rPr>
        <w:t xml:space="preserve"> </w:t>
      </w:r>
      <w:r>
        <w:rPr>
          <w:color w:val="282827"/>
          <w:spacing w:val="-3"/>
        </w:rPr>
        <w:t>c</w:t>
      </w:r>
      <w:r>
        <w:rPr>
          <w:color w:val="282827"/>
          <w:spacing w:val="-2"/>
        </w:rPr>
        <w:t>opyrig</w:t>
      </w:r>
      <w:r>
        <w:rPr>
          <w:color w:val="282827"/>
          <w:spacing w:val="-3"/>
        </w:rPr>
        <w:t>h</w:t>
      </w:r>
      <w:r>
        <w:rPr>
          <w:color w:val="282827"/>
          <w:spacing w:val="-2"/>
        </w:rPr>
        <w:t>t</w:t>
      </w:r>
      <w:r>
        <w:rPr>
          <w:color w:val="282827"/>
        </w:rPr>
        <w:t>.</w:t>
      </w:r>
      <w:r>
        <w:rPr>
          <w:color w:val="282827"/>
          <w:spacing w:val="-3"/>
        </w:rPr>
        <w:t xml:space="preserve"> </w:t>
      </w:r>
      <w:r>
        <w:rPr>
          <w:color w:val="282827"/>
          <w:spacing w:val="-2"/>
        </w:rPr>
        <w:t>N</w:t>
      </w:r>
      <w:r>
        <w:rPr>
          <w:color w:val="282827"/>
        </w:rPr>
        <w:t>o</w:t>
      </w:r>
      <w:r>
        <w:rPr>
          <w:color w:val="282827"/>
          <w:spacing w:val="-3"/>
        </w:rPr>
        <w:t xml:space="preserve"> </w:t>
      </w:r>
      <w:r>
        <w:rPr>
          <w:color w:val="282827"/>
          <w:spacing w:val="-2"/>
        </w:rPr>
        <w:t>par</w:t>
      </w:r>
      <w:r>
        <w:rPr>
          <w:color w:val="282827"/>
        </w:rPr>
        <w:t>t</w:t>
      </w:r>
      <w:r>
        <w:rPr>
          <w:color w:val="282827"/>
          <w:spacing w:val="-3"/>
        </w:rPr>
        <w:t xml:space="preserve"> </w:t>
      </w:r>
      <w:r>
        <w:rPr>
          <w:color w:val="282827"/>
          <w:spacing w:val="-2"/>
        </w:rPr>
        <w:t>m</w:t>
      </w:r>
      <w:r>
        <w:rPr>
          <w:color w:val="282827"/>
          <w:spacing w:val="-5"/>
        </w:rPr>
        <w:t>a</w:t>
      </w:r>
      <w:r>
        <w:rPr>
          <w:color w:val="282827"/>
        </w:rPr>
        <w:t>y</w:t>
      </w:r>
      <w:r>
        <w:rPr>
          <w:color w:val="282827"/>
          <w:spacing w:val="-3"/>
        </w:rPr>
        <w:t xml:space="preserve"> </w:t>
      </w:r>
      <w:r>
        <w:rPr>
          <w:color w:val="282827"/>
          <w:spacing w:val="-2"/>
        </w:rPr>
        <w:t>b</w:t>
      </w:r>
      <w:r>
        <w:rPr>
          <w:color w:val="282827"/>
        </w:rPr>
        <w:t>e</w:t>
      </w:r>
      <w:r>
        <w:rPr>
          <w:color w:val="282827"/>
          <w:spacing w:val="-4"/>
        </w:rPr>
        <w:t xml:space="preserve"> r</w:t>
      </w:r>
      <w:r>
        <w:rPr>
          <w:color w:val="282827"/>
          <w:spacing w:val="-2"/>
        </w:rPr>
        <w:t>ep</w:t>
      </w:r>
      <w:r>
        <w:rPr>
          <w:color w:val="282827"/>
          <w:spacing w:val="-5"/>
        </w:rPr>
        <w:t>r</w:t>
      </w:r>
      <w:r>
        <w:rPr>
          <w:color w:val="282827"/>
          <w:spacing w:val="-2"/>
        </w:rPr>
        <w:t>oduce</w:t>
      </w:r>
      <w:r>
        <w:rPr>
          <w:color w:val="282827"/>
        </w:rPr>
        <w:t xml:space="preserve">d </w:t>
      </w:r>
      <w:r>
        <w:rPr>
          <w:color w:val="282827"/>
          <w:spacing w:val="-2"/>
        </w:rPr>
        <w:t>b</w:t>
      </w:r>
      <w:r>
        <w:rPr>
          <w:color w:val="282827"/>
        </w:rPr>
        <w:t>y</w:t>
      </w:r>
      <w:r>
        <w:rPr>
          <w:color w:val="282827"/>
          <w:spacing w:val="-4"/>
        </w:rPr>
        <w:t xml:space="preserve"> </w:t>
      </w:r>
      <w:r>
        <w:rPr>
          <w:color w:val="282827"/>
          <w:spacing w:val="-2"/>
        </w:rPr>
        <w:t>a</w:t>
      </w:r>
      <w:r>
        <w:rPr>
          <w:color w:val="282827"/>
          <w:spacing w:val="-5"/>
        </w:rPr>
        <w:t>n</w:t>
      </w:r>
      <w:r>
        <w:rPr>
          <w:color w:val="282827"/>
        </w:rPr>
        <w:t>y</w:t>
      </w:r>
      <w:r>
        <w:rPr>
          <w:color w:val="282827"/>
          <w:spacing w:val="-4"/>
        </w:rPr>
        <w:t xml:space="preserve"> </w:t>
      </w:r>
      <w:r>
        <w:rPr>
          <w:color w:val="282827"/>
          <w:spacing w:val="-2"/>
        </w:rPr>
        <w:t>p</w:t>
      </w:r>
      <w:r>
        <w:rPr>
          <w:color w:val="282827"/>
          <w:spacing w:val="-5"/>
        </w:rPr>
        <w:t>r</w:t>
      </w:r>
      <w:r>
        <w:rPr>
          <w:color w:val="282827"/>
          <w:spacing w:val="-2"/>
        </w:rPr>
        <w:t>oces</w:t>
      </w:r>
      <w:r>
        <w:rPr>
          <w:color w:val="282827"/>
        </w:rPr>
        <w:t>s</w:t>
      </w:r>
      <w:r>
        <w:rPr>
          <w:color w:val="282827"/>
          <w:spacing w:val="-3"/>
        </w:rPr>
        <w:t xml:space="preserve"> </w:t>
      </w:r>
      <w:r>
        <w:rPr>
          <w:color w:val="282827"/>
          <w:spacing w:val="-5"/>
        </w:rPr>
        <w:t>e</w:t>
      </w:r>
      <w:r>
        <w:rPr>
          <w:color w:val="282827"/>
          <w:spacing w:val="-6"/>
        </w:rPr>
        <w:t>x</w:t>
      </w:r>
      <w:r>
        <w:rPr>
          <w:color w:val="282827"/>
          <w:spacing w:val="-2"/>
        </w:rPr>
        <w:t>cep</w:t>
      </w:r>
      <w:r>
        <w:rPr>
          <w:color w:val="282827"/>
        </w:rPr>
        <w:t>t</w:t>
      </w:r>
      <w:r>
        <w:rPr>
          <w:color w:val="282827"/>
          <w:spacing w:val="-4"/>
        </w:rPr>
        <w:t xml:space="preserve"> </w:t>
      </w:r>
      <w:r>
        <w:rPr>
          <w:color w:val="282827"/>
          <w:spacing w:val="-2"/>
        </w:rPr>
        <w:t>i</w:t>
      </w:r>
      <w:r>
        <w:rPr>
          <w:color w:val="282827"/>
        </w:rPr>
        <w:t>n</w:t>
      </w:r>
      <w:r>
        <w:rPr>
          <w:color w:val="282827"/>
          <w:spacing w:val="-3"/>
        </w:rPr>
        <w:t xml:space="preserve"> </w:t>
      </w:r>
      <w:r>
        <w:rPr>
          <w:color w:val="282827"/>
          <w:spacing w:val="-2"/>
        </w:rPr>
        <w:t>ac</w:t>
      </w:r>
      <w:r>
        <w:rPr>
          <w:color w:val="282827"/>
          <w:spacing w:val="-3"/>
        </w:rPr>
        <w:t>c</w:t>
      </w:r>
      <w:r>
        <w:rPr>
          <w:color w:val="282827"/>
          <w:spacing w:val="-2"/>
        </w:rPr>
        <w:t>o</w:t>
      </w:r>
      <w:r>
        <w:rPr>
          <w:color w:val="282827"/>
          <w:spacing w:val="-4"/>
        </w:rPr>
        <w:t>r</w:t>
      </w:r>
      <w:r>
        <w:rPr>
          <w:color w:val="282827"/>
          <w:spacing w:val="-2"/>
        </w:rPr>
        <w:t>danc</w:t>
      </w:r>
      <w:r>
        <w:rPr>
          <w:color w:val="282827"/>
        </w:rPr>
        <w:t>e</w:t>
      </w:r>
      <w:r>
        <w:rPr>
          <w:color w:val="282827"/>
          <w:spacing w:val="-4"/>
        </w:rPr>
        <w:t xml:space="preserve"> </w:t>
      </w:r>
      <w:r>
        <w:rPr>
          <w:color w:val="282827"/>
          <w:spacing w:val="-2"/>
        </w:rPr>
        <w:t>wit</w:t>
      </w:r>
      <w:r>
        <w:rPr>
          <w:color w:val="282827"/>
        </w:rPr>
        <w:t>h</w:t>
      </w:r>
      <w:r>
        <w:rPr>
          <w:color w:val="282827"/>
          <w:spacing w:val="-3"/>
        </w:rPr>
        <w:t xml:space="preserve"> </w:t>
      </w:r>
      <w:r>
        <w:rPr>
          <w:color w:val="282827"/>
          <w:spacing w:val="-2"/>
        </w:rPr>
        <w:t>th</w:t>
      </w:r>
      <w:r>
        <w:rPr>
          <w:color w:val="282827"/>
        </w:rPr>
        <w:t>e</w:t>
      </w:r>
      <w:r>
        <w:rPr>
          <w:color w:val="282827"/>
          <w:spacing w:val="-4"/>
        </w:rPr>
        <w:t xml:space="preserve"> </w:t>
      </w:r>
      <w:r>
        <w:rPr>
          <w:color w:val="282827"/>
          <w:spacing w:val="-2"/>
        </w:rPr>
        <w:t>p</w:t>
      </w:r>
      <w:r>
        <w:rPr>
          <w:color w:val="282827"/>
          <w:spacing w:val="-5"/>
        </w:rPr>
        <w:t>r</w:t>
      </w:r>
      <w:r>
        <w:rPr>
          <w:color w:val="282827"/>
          <w:spacing w:val="-2"/>
        </w:rPr>
        <w:t>ovision</w:t>
      </w:r>
      <w:r>
        <w:rPr>
          <w:color w:val="282827"/>
        </w:rPr>
        <w:t>s</w:t>
      </w:r>
      <w:r>
        <w:rPr>
          <w:color w:val="282827"/>
          <w:spacing w:val="-3"/>
        </w:rPr>
        <w:t xml:space="preserve"> </w:t>
      </w:r>
      <w:r>
        <w:rPr>
          <w:color w:val="282827"/>
          <w:spacing w:val="-2"/>
        </w:rPr>
        <w:t>o</w:t>
      </w:r>
      <w:r>
        <w:rPr>
          <w:color w:val="282827"/>
        </w:rPr>
        <w:t>f</w:t>
      </w:r>
      <w:r>
        <w:rPr>
          <w:color w:val="282827"/>
          <w:spacing w:val="-4"/>
        </w:rPr>
        <w:t xml:space="preserve"> </w:t>
      </w:r>
      <w:r>
        <w:rPr>
          <w:color w:val="282827"/>
          <w:spacing w:val="-2"/>
        </w:rPr>
        <w:t>th</w:t>
      </w:r>
      <w:r>
        <w:rPr>
          <w:color w:val="282827"/>
        </w:rPr>
        <w:t>e</w:t>
      </w:r>
      <w:r>
        <w:rPr>
          <w:color w:val="282827"/>
          <w:spacing w:val="-2"/>
        </w:rPr>
        <w:t xml:space="preserve"> </w:t>
      </w:r>
      <w:r>
        <w:rPr>
          <w:i/>
          <w:iCs/>
          <w:color w:val="282827"/>
          <w:spacing w:val="-2"/>
        </w:rPr>
        <w:t>Co</w:t>
      </w:r>
      <w:r>
        <w:rPr>
          <w:i/>
          <w:iCs/>
          <w:color w:val="282827"/>
          <w:spacing w:val="-3"/>
        </w:rPr>
        <w:t>p</w:t>
      </w:r>
      <w:r>
        <w:rPr>
          <w:i/>
          <w:iCs/>
          <w:color w:val="282827"/>
          <w:spacing w:val="-2"/>
        </w:rPr>
        <w:t>yrig</w:t>
      </w:r>
      <w:r>
        <w:rPr>
          <w:i/>
          <w:iCs/>
          <w:color w:val="282827"/>
          <w:spacing w:val="-4"/>
        </w:rPr>
        <w:t>h</w:t>
      </w:r>
      <w:r>
        <w:rPr>
          <w:i/>
          <w:iCs/>
          <w:color w:val="282827"/>
        </w:rPr>
        <w:t>t</w:t>
      </w:r>
      <w:r>
        <w:rPr>
          <w:i/>
          <w:iCs/>
          <w:color w:val="282827"/>
          <w:spacing w:val="-4"/>
        </w:rPr>
        <w:t xml:space="preserve"> </w:t>
      </w:r>
      <w:r>
        <w:rPr>
          <w:i/>
          <w:iCs/>
          <w:color w:val="282827"/>
          <w:spacing w:val="-2"/>
        </w:rPr>
        <w:t>Ac</w:t>
      </w:r>
      <w:r>
        <w:rPr>
          <w:i/>
          <w:iCs/>
          <w:color w:val="282827"/>
        </w:rPr>
        <w:t>t</w:t>
      </w:r>
      <w:r>
        <w:rPr>
          <w:i/>
          <w:iCs/>
          <w:color w:val="282827"/>
          <w:spacing w:val="-3"/>
        </w:rPr>
        <w:t xml:space="preserve"> </w:t>
      </w:r>
      <w:r>
        <w:rPr>
          <w:i/>
          <w:iCs/>
          <w:color w:val="282827"/>
          <w:spacing w:val="-2"/>
        </w:rPr>
        <w:t>196</w:t>
      </w:r>
      <w:r>
        <w:rPr>
          <w:i/>
          <w:iCs/>
          <w:color w:val="282827"/>
          <w:spacing w:val="-1"/>
        </w:rPr>
        <w:t>8</w:t>
      </w:r>
      <w:r>
        <w:rPr>
          <w:color w:val="282827"/>
        </w:rPr>
        <w:t>.</w:t>
      </w:r>
    </w:p>
    <w:p w:rsidR="00D8623C" w:rsidRDefault="00D8623C">
      <w:pPr>
        <w:pStyle w:val="BodyText"/>
        <w:kinsoku w:val="0"/>
        <w:overflowPunct w:val="0"/>
        <w:spacing w:before="60" w:line="228" w:lineRule="exact"/>
        <w:ind w:left="304" w:right="118"/>
        <w:rPr>
          <w:color w:val="000000"/>
        </w:rPr>
        <w:sectPr w:rsidR="00D8623C">
          <w:pgSz w:w="11906" w:h="16840"/>
          <w:pgMar w:top="1560" w:right="1020" w:bottom="280" w:left="1680" w:header="720" w:footer="720" w:gutter="0"/>
          <w:cols w:space="720" w:equalWidth="0">
            <w:col w:w="9206"/>
          </w:cols>
          <w:noEndnote/>
        </w:sectPr>
      </w:pPr>
    </w:p>
    <w:p w:rsidR="00D8623C" w:rsidRDefault="00D8623C">
      <w:pPr>
        <w:pStyle w:val="Heading1"/>
        <w:kinsoku w:val="0"/>
        <w:overflowPunct w:val="0"/>
        <w:rPr>
          <w:color w:val="000000"/>
        </w:rPr>
      </w:pPr>
      <w:r>
        <w:rPr>
          <w:color w:val="575756"/>
        </w:rPr>
        <w:lastRenderedPageBreak/>
        <w:t>Co</w:t>
      </w:r>
      <w:r>
        <w:rPr>
          <w:color w:val="575756"/>
          <w:spacing w:val="-5"/>
        </w:rPr>
        <w:t>n</w:t>
      </w:r>
      <w:r>
        <w:rPr>
          <w:color w:val="575756"/>
          <w:spacing w:val="-7"/>
        </w:rPr>
        <w:t>t</w:t>
      </w:r>
      <w:r>
        <w:rPr>
          <w:color w:val="575756"/>
        </w:rPr>
        <w:t>e</w:t>
      </w:r>
      <w:r>
        <w:rPr>
          <w:color w:val="575756"/>
          <w:spacing w:val="-6"/>
        </w:rPr>
        <w:t>n</w:t>
      </w:r>
      <w:r>
        <w:rPr>
          <w:color w:val="575756"/>
        </w:rPr>
        <w:t>ts</w:t>
      </w:r>
    </w:p>
    <w:p w:rsidR="00D8623C" w:rsidRDefault="00D8623C">
      <w:pPr>
        <w:kinsoku w:val="0"/>
        <w:overflowPunct w:val="0"/>
        <w:spacing w:line="200" w:lineRule="exact"/>
        <w:rPr>
          <w:sz w:val="20"/>
          <w:szCs w:val="20"/>
        </w:rPr>
      </w:pPr>
    </w:p>
    <w:p w:rsidR="00D8623C" w:rsidRDefault="00D8623C">
      <w:pPr>
        <w:pStyle w:val="BodyText"/>
        <w:tabs>
          <w:tab w:val="right" w:pos="8821"/>
        </w:tabs>
        <w:kinsoku w:val="0"/>
        <w:overflowPunct w:val="0"/>
        <w:spacing w:before="61"/>
        <w:ind w:left="193"/>
        <w:rPr>
          <w:color w:val="000000"/>
        </w:rPr>
      </w:pPr>
      <w:r>
        <w:rPr>
          <w:color w:val="282827"/>
        </w:rPr>
        <w:t xml:space="preserve">Mission and </w:t>
      </w:r>
      <w:r>
        <w:rPr>
          <w:color w:val="282827"/>
          <w:spacing w:val="-3"/>
        </w:rPr>
        <w:t>v</w:t>
      </w:r>
      <w:r>
        <w:rPr>
          <w:color w:val="282827"/>
        </w:rPr>
        <w:t>alues</w:t>
      </w:r>
      <w:r>
        <w:rPr>
          <w:color w:val="282827"/>
        </w:rPr>
        <w:tab/>
        <w:t>2</w:t>
      </w:r>
    </w:p>
    <w:p w:rsidR="00D8623C" w:rsidRDefault="00D8623C">
      <w:pPr>
        <w:pStyle w:val="BodyText"/>
        <w:tabs>
          <w:tab w:val="right" w:pos="8821"/>
        </w:tabs>
        <w:kinsoku w:val="0"/>
        <w:overflowPunct w:val="0"/>
        <w:spacing w:before="221"/>
        <w:ind w:left="193"/>
        <w:rPr>
          <w:color w:val="000000"/>
        </w:rPr>
      </w:pPr>
      <w:r>
        <w:rPr>
          <w:color w:val="282827"/>
        </w:rPr>
        <w:t>I</w:t>
      </w:r>
      <w:r>
        <w:rPr>
          <w:color w:val="282827"/>
          <w:spacing w:val="-2"/>
        </w:rPr>
        <w:t>n</w:t>
      </w:r>
      <w:r>
        <w:rPr>
          <w:color w:val="282827"/>
        </w:rPr>
        <w:t>t</w:t>
      </w:r>
      <w:r>
        <w:rPr>
          <w:color w:val="282827"/>
          <w:spacing w:val="-4"/>
        </w:rPr>
        <w:t>r</w:t>
      </w:r>
      <w:r>
        <w:rPr>
          <w:color w:val="282827"/>
        </w:rPr>
        <w:t>oduction</w:t>
      </w:r>
      <w:r>
        <w:rPr>
          <w:color w:val="282827"/>
        </w:rPr>
        <w:tab/>
        <w:t>3</w:t>
      </w:r>
    </w:p>
    <w:p w:rsidR="00D8623C" w:rsidRDefault="00D8623C">
      <w:pPr>
        <w:pStyle w:val="BodyText"/>
        <w:tabs>
          <w:tab w:val="right" w:pos="8821"/>
        </w:tabs>
        <w:kinsoku w:val="0"/>
        <w:overflowPunct w:val="0"/>
        <w:spacing w:before="221"/>
        <w:ind w:left="193"/>
        <w:rPr>
          <w:color w:val="000000"/>
        </w:rPr>
      </w:pPr>
      <w:r>
        <w:rPr>
          <w:color w:val="282827"/>
        </w:rPr>
        <w:t>O</w:t>
      </w:r>
      <w:r>
        <w:rPr>
          <w:color w:val="282827"/>
          <w:spacing w:val="-2"/>
        </w:rPr>
        <w:t>v</w:t>
      </w:r>
      <w:r>
        <w:rPr>
          <w:color w:val="282827"/>
        </w:rPr>
        <w:t>e</w:t>
      </w:r>
      <w:r>
        <w:rPr>
          <w:color w:val="282827"/>
          <w:spacing w:val="1"/>
        </w:rPr>
        <w:t>r</w:t>
      </w:r>
      <w:r>
        <w:rPr>
          <w:color w:val="282827"/>
        </w:rPr>
        <w:t>vi</w:t>
      </w:r>
      <w:r>
        <w:rPr>
          <w:color w:val="282827"/>
          <w:spacing w:val="-1"/>
        </w:rPr>
        <w:t>e</w:t>
      </w:r>
      <w:r>
        <w:rPr>
          <w:color w:val="282827"/>
        </w:rPr>
        <w:t>w of M</w:t>
      </w:r>
      <w:r>
        <w:rPr>
          <w:color w:val="282827"/>
          <w:spacing w:val="-14"/>
        </w:rPr>
        <w:t>P</w:t>
      </w:r>
      <w:r>
        <w:rPr>
          <w:color w:val="282827"/>
          <w:spacing w:val="-8"/>
        </w:rPr>
        <w:t>A</w:t>
      </w:r>
      <w:r>
        <w:rPr>
          <w:color w:val="282827"/>
          <w:spacing w:val="-12"/>
        </w:rPr>
        <w:t>’</w:t>
      </w:r>
      <w:r>
        <w:rPr>
          <w:color w:val="282827"/>
        </w:rPr>
        <w:t xml:space="preserve">s </w:t>
      </w:r>
      <w:r>
        <w:rPr>
          <w:color w:val="282827"/>
          <w:spacing w:val="-2"/>
        </w:rPr>
        <w:t>w</w:t>
      </w:r>
      <w:r>
        <w:rPr>
          <w:color w:val="282827"/>
        </w:rPr>
        <w:t>ork p</w:t>
      </w:r>
      <w:r>
        <w:rPr>
          <w:color w:val="282827"/>
          <w:spacing w:val="-4"/>
        </w:rPr>
        <w:t>r</w:t>
      </w:r>
      <w:r>
        <w:rPr>
          <w:color w:val="282827"/>
        </w:rPr>
        <w:t>og</w:t>
      </w:r>
      <w:r>
        <w:rPr>
          <w:color w:val="282827"/>
          <w:spacing w:val="-4"/>
        </w:rPr>
        <w:t>r</w:t>
      </w:r>
      <w:r>
        <w:rPr>
          <w:color w:val="282827"/>
        </w:rPr>
        <w:t>am</w:t>
      </w:r>
      <w:r>
        <w:rPr>
          <w:color w:val="282827"/>
        </w:rPr>
        <w:tab/>
        <w:t>4</w:t>
      </w:r>
    </w:p>
    <w:p w:rsidR="00D8623C" w:rsidRDefault="00D8623C">
      <w:pPr>
        <w:pStyle w:val="BodyText"/>
        <w:tabs>
          <w:tab w:val="right" w:pos="8821"/>
        </w:tabs>
        <w:kinsoku w:val="0"/>
        <w:overflowPunct w:val="0"/>
        <w:spacing w:before="221"/>
        <w:ind w:left="193"/>
        <w:rPr>
          <w:color w:val="000000"/>
        </w:rPr>
      </w:pPr>
      <w:r>
        <w:rPr>
          <w:color w:val="282827"/>
        </w:rPr>
        <w:t>Membe</w:t>
      </w:r>
      <w:r>
        <w:rPr>
          <w:color w:val="282827"/>
          <w:spacing w:val="-4"/>
        </w:rPr>
        <w:t>r</w:t>
      </w:r>
      <w:r>
        <w:rPr>
          <w:color w:val="282827"/>
        </w:rPr>
        <w:t>s of the Authority</w:t>
      </w:r>
      <w:r>
        <w:rPr>
          <w:color w:val="282827"/>
        </w:rPr>
        <w:tab/>
        <w:t>5</w:t>
      </w:r>
    </w:p>
    <w:p w:rsidR="00D8623C" w:rsidRDefault="00D8623C">
      <w:pPr>
        <w:pStyle w:val="BodyText"/>
        <w:tabs>
          <w:tab w:val="right" w:pos="8821"/>
        </w:tabs>
        <w:kinsoku w:val="0"/>
        <w:overflowPunct w:val="0"/>
        <w:spacing w:before="221"/>
        <w:ind w:left="193"/>
        <w:rPr>
          <w:color w:val="000000"/>
        </w:rPr>
      </w:pPr>
      <w:r>
        <w:rPr>
          <w:color w:val="282827"/>
        </w:rPr>
        <w:t>Chi</w:t>
      </w:r>
      <w:r>
        <w:rPr>
          <w:color w:val="282827"/>
          <w:spacing w:val="-2"/>
        </w:rPr>
        <w:t>e</w:t>
      </w:r>
      <w:r>
        <w:rPr>
          <w:color w:val="282827"/>
        </w:rPr>
        <w:t>f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E</w:t>
      </w:r>
      <w:r>
        <w:rPr>
          <w:color w:val="282827"/>
          <w:spacing w:val="-5"/>
        </w:rPr>
        <w:t>x</w:t>
      </w:r>
      <w:r>
        <w:rPr>
          <w:color w:val="282827"/>
        </w:rPr>
        <w:t>ecuti</w:t>
      </w:r>
      <w:r>
        <w:rPr>
          <w:color w:val="282827"/>
          <w:spacing w:val="-2"/>
        </w:rPr>
        <w:t>v</w:t>
      </w:r>
      <w:r>
        <w:rPr>
          <w:color w:val="282827"/>
        </w:rPr>
        <w:t>e Officer: Summary of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prima</w:t>
      </w:r>
      <w:r>
        <w:rPr>
          <w:color w:val="282827"/>
          <w:spacing w:val="1"/>
        </w:rPr>
        <w:t>r</w:t>
      </w:r>
      <w:r>
        <w:rPr>
          <w:color w:val="282827"/>
        </w:rPr>
        <w:t>y priorities</w:t>
      </w:r>
      <w:r>
        <w:rPr>
          <w:color w:val="282827"/>
        </w:rPr>
        <w:tab/>
        <w:t>6</w:t>
      </w:r>
    </w:p>
    <w:p w:rsidR="00D8623C" w:rsidRDefault="00D8623C">
      <w:pPr>
        <w:pStyle w:val="BodyText"/>
        <w:tabs>
          <w:tab w:val="right" w:pos="8821"/>
        </w:tabs>
        <w:kinsoku w:val="0"/>
        <w:overflowPunct w:val="0"/>
        <w:spacing w:before="221"/>
        <w:ind w:left="193"/>
        <w:rPr>
          <w:color w:val="000000"/>
        </w:rPr>
      </w:pPr>
      <w:r>
        <w:rPr>
          <w:color w:val="282827"/>
        </w:rPr>
        <w:t>Deli</w:t>
      </w:r>
      <w:r>
        <w:rPr>
          <w:color w:val="282827"/>
          <w:spacing w:val="-2"/>
        </w:rPr>
        <w:t>v</w:t>
      </w:r>
      <w:r>
        <w:rPr>
          <w:color w:val="282827"/>
        </w:rPr>
        <w:t>ering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on our objecti</w:t>
      </w:r>
      <w:r>
        <w:rPr>
          <w:color w:val="282827"/>
          <w:spacing w:val="-2"/>
        </w:rPr>
        <w:t>v</w:t>
      </w:r>
      <w:r>
        <w:rPr>
          <w:color w:val="282827"/>
        </w:rPr>
        <w:t>es</w:t>
      </w:r>
      <w:r>
        <w:rPr>
          <w:color w:val="282827"/>
        </w:rPr>
        <w:tab/>
        <w:t>8</w:t>
      </w:r>
    </w:p>
    <w:p w:rsidR="00D8623C" w:rsidRDefault="00D8623C">
      <w:pPr>
        <w:pStyle w:val="BodyText"/>
        <w:tabs>
          <w:tab w:val="right" w:pos="8821"/>
        </w:tabs>
        <w:kinsoku w:val="0"/>
        <w:overflowPunct w:val="0"/>
        <w:spacing w:before="221"/>
        <w:ind w:left="193"/>
        <w:rPr>
          <w:color w:val="000000"/>
        </w:rPr>
      </w:pPr>
      <w:r>
        <w:rPr>
          <w:color w:val="282827"/>
          <w:spacing w:val="-4"/>
        </w:rPr>
        <w:t>K</w:t>
      </w:r>
      <w:r>
        <w:rPr>
          <w:color w:val="282827"/>
          <w:spacing w:val="-2"/>
        </w:rPr>
        <w:t>e</w:t>
      </w:r>
      <w:r>
        <w:rPr>
          <w:color w:val="282827"/>
        </w:rPr>
        <w:t>y per</w:t>
      </w:r>
      <w:r>
        <w:rPr>
          <w:color w:val="282827"/>
          <w:spacing w:val="-5"/>
        </w:rPr>
        <w:t>f</w:t>
      </w:r>
      <w:r>
        <w:rPr>
          <w:color w:val="282827"/>
        </w:rPr>
        <w:t>ormance measu</w:t>
      </w:r>
      <w:r>
        <w:rPr>
          <w:color w:val="282827"/>
          <w:spacing w:val="-3"/>
        </w:rPr>
        <w:t>r</w:t>
      </w:r>
      <w:r>
        <w:rPr>
          <w:color w:val="282827"/>
        </w:rPr>
        <w:t xml:space="preserve">es </w:t>
      </w:r>
      <w:r>
        <w:rPr>
          <w:color w:val="282827"/>
          <w:spacing w:val="-4"/>
        </w:rPr>
        <w:t>f</w:t>
      </w:r>
      <w:r>
        <w:rPr>
          <w:color w:val="282827"/>
        </w:rPr>
        <w:t>or 2015-2016</w:t>
      </w:r>
      <w:r>
        <w:rPr>
          <w:color w:val="282827"/>
        </w:rPr>
        <w:tab/>
        <w:t>10</w:t>
      </w:r>
    </w:p>
    <w:p w:rsidR="00D8623C" w:rsidRDefault="00D8623C">
      <w:pPr>
        <w:pStyle w:val="BodyText"/>
        <w:tabs>
          <w:tab w:val="right" w:pos="8821"/>
        </w:tabs>
        <w:kinsoku w:val="0"/>
        <w:overflowPunct w:val="0"/>
        <w:spacing w:before="221"/>
        <w:ind w:left="193"/>
        <w:rPr>
          <w:color w:val="000000"/>
        </w:rPr>
      </w:pPr>
      <w:r>
        <w:rPr>
          <w:color w:val="282827"/>
        </w:rPr>
        <w:t>Our o</w:t>
      </w:r>
      <w:r>
        <w:rPr>
          <w:color w:val="282827"/>
          <w:spacing w:val="-3"/>
        </w:rPr>
        <w:t>r</w:t>
      </w:r>
      <w:r>
        <w:rPr>
          <w:color w:val="282827"/>
          <w:spacing w:val="-4"/>
        </w:rPr>
        <w:t>g</w:t>
      </w:r>
      <w:r>
        <w:rPr>
          <w:color w:val="282827"/>
        </w:rPr>
        <w:t>anis</w:t>
      </w:r>
      <w:r>
        <w:rPr>
          <w:color w:val="282827"/>
          <w:spacing w:val="-2"/>
        </w:rPr>
        <w:t>a</w:t>
      </w:r>
      <w:r>
        <w:rPr>
          <w:color w:val="282827"/>
        </w:rPr>
        <w:t>tion</w:t>
      </w:r>
      <w:r>
        <w:rPr>
          <w:color w:val="282827"/>
        </w:rPr>
        <w:tab/>
        <w:t>12</w:t>
      </w:r>
    </w:p>
    <w:p w:rsidR="00D8623C" w:rsidRDefault="00D8623C">
      <w:pPr>
        <w:pStyle w:val="BodyText"/>
        <w:tabs>
          <w:tab w:val="right" w:pos="8821"/>
        </w:tabs>
        <w:kinsoku w:val="0"/>
        <w:overflowPunct w:val="0"/>
        <w:spacing w:before="221"/>
        <w:ind w:left="193"/>
        <w:rPr>
          <w:color w:val="000000"/>
        </w:rPr>
      </w:pPr>
      <w:r>
        <w:rPr>
          <w:color w:val="282827"/>
        </w:rPr>
        <w:t>Our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3"/>
        </w:rPr>
        <w:t>r</w:t>
      </w:r>
      <w:r>
        <w:rPr>
          <w:color w:val="282827"/>
        </w:rPr>
        <w:t>esou</w:t>
      </w:r>
      <w:r>
        <w:rPr>
          <w:color w:val="282827"/>
          <w:spacing w:val="-3"/>
        </w:rPr>
        <w:t>r</w:t>
      </w:r>
      <w:r>
        <w:rPr>
          <w:color w:val="282827"/>
        </w:rPr>
        <w:t>ces</w:t>
      </w:r>
      <w:r>
        <w:rPr>
          <w:color w:val="282827"/>
        </w:rPr>
        <w:tab/>
        <w:t>14</w:t>
      </w:r>
    </w:p>
    <w:p w:rsidR="00D8623C" w:rsidRDefault="00D8623C">
      <w:pPr>
        <w:pStyle w:val="BodyText"/>
        <w:tabs>
          <w:tab w:val="right" w:pos="8821"/>
        </w:tabs>
        <w:kinsoku w:val="0"/>
        <w:overflowPunct w:val="0"/>
        <w:spacing w:before="221"/>
        <w:ind w:left="193"/>
        <w:rPr>
          <w:color w:val="000000"/>
        </w:rPr>
      </w:pPr>
      <w:r>
        <w:rPr>
          <w:color w:val="282827"/>
        </w:rPr>
        <w:t>Our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 xml:space="preserve">prioritised annual </w:t>
      </w:r>
      <w:r>
        <w:rPr>
          <w:color w:val="282827"/>
          <w:spacing w:val="-2"/>
        </w:rPr>
        <w:t>w</w:t>
      </w:r>
      <w:r>
        <w:rPr>
          <w:color w:val="282827"/>
        </w:rPr>
        <w:t>ork p</w:t>
      </w:r>
      <w:r>
        <w:rPr>
          <w:color w:val="282827"/>
          <w:spacing w:val="-4"/>
        </w:rPr>
        <w:t>r</w:t>
      </w:r>
      <w:r>
        <w:rPr>
          <w:color w:val="282827"/>
        </w:rPr>
        <w:t>og</w:t>
      </w:r>
      <w:r>
        <w:rPr>
          <w:color w:val="282827"/>
          <w:spacing w:val="-4"/>
        </w:rPr>
        <w:t>r</w:t>
      </w:r>
      <w:r>
        <w:rPr>
          <w:color w:val="282827"/>
        </w:rPr>
        <w:t>am</w:t>
      </w:r>
      <w:r>
        <w:rPr>
          <w:color w:val="282827"/>
        </w:rPr>
        <w:tab/>
        <w:t>15</w:t>
      </w:r>
    </w:p>
    <w:p w:rsidR="00D8623C" w:rsidRDefault="00D8623C">
      <w:pPr>
        <w:pStyle w:val="BodyText"/>
        <w:tabs>
          <w:tab w:val="right" w:pos="8821"/>
        </w:tabs>
        <w:kinsoku w:val="0"/>
        <w:overflowPunct w:val="0"/>
        <w:spacing w:before="221"/>
        <w:ind w:left="193"/>
        <w:rPr>
          <w:color w:val="000000"/>
        </w:rPr>
        <w:sectPr w:rsidR="00D8623C">
          <w:footerReference w:type="even" r:id="rId9"/>
          <w:footerReference w:type="default" r:id="rId10"/>
          <w:pgSz w:w="11906" w:h="16840"/>
          <w:pgMar w:top="620" w:right="500" w:bottom="640" w:left="1020" w:header="0" w:footer="452" w:gutter="0"/>
          <w:pgNumType w:start="1"/>
          <w:cols w:space="720" w:equalWidth="0">
            <w:col w:w="10386"/>
          </w:cols>
          <w:noEndnote/>
        </w:sectPr>
      </w:pPr>
    </w:p>
    <w:p w:rsidR="00D8623C" w:rsidRDefault="00D8623C">
      <w:pPr>
        <w:pStyle w:val="Heading1"/>
        <w:kinsoku w:val="0"/>
        <w:overflowPunct w:val="0"/>
        <w:ind w:left="1484"/>
        <w:rPr>
          <w:color w:val="000000"/>
        </w:rPr>
      </w:pPr>
      <w:r>
        <w:rPr>
          <w:color w:val="575756"/>
        </w:rPr>
        <w:lastRenderedPageBreak/>
        <w:t xml:space="preserve">Mission and </w:t>
      </w:r>
      <w:r>
        <w:rPr>
          <w:color w:val="575756"/>
          <w:spacing w:val="-6"/>
        </w:rPr>
        <w:t>v</w:t>
      </w:r>
      <w:r>
        <w:rPr>
          <w:color w:val="575756"/>
        </w:rPr>
        <w:t>alues</w:t>
      </w:r>
    </w:p>
    <w:p w:rsidR="00D8623C" w:rsidRDefault="00D8623C">
      <w:pPr>
        <w:pStyle w:val="Heading2"/>
        <w:kinsoku w:val="0"/>
        <w:overflowPunct w:val="0"/>
        <w:rPr>
          <w:color w:val="000000"/>
        </w:rPr>
      </w:pPr>
      <w:r>
        <w:rPr>
          <w:color w:val="575756"/>
        </w:rPr>
        <w:t>Mission</w:t>
      </w:r>
      <w:r>
        <w:rPr>
          <w:color w:val="575756"/>
          <w:spacing w:val="10"/>
        </w:rPr>
        <w:t xml:space="preserve"> </w:t>
      </w:r>
      <w:r>
        <w:rPr>
          <w:color w:val="575756"/>
        </w:rPr>
        <w:t>of</w:t>
      </w:r>
      <w:r>
        <w:rPr>
          <w:color w:val="575756"/>
          <w:spacing w:val="10"/>
        </w:rPr>
        <w:t xml:space="preserve"> </w:t>
      </w:r>
      <w:r>
        <w:rPr>
          <w:color w:val="575756"/>
        </w:rPr>
        <w:t>the</w:t>
      </w:r>
      <w:r>
        <w:rPr>
          <w:color w:val="575756"/>
          <w:spacing w:val="12"/>
        </w:rPr>
        <w:t xml:space="preserve"> </w:t>
      </w:r>
      <w:r>
        <w:rPr>
          <w:color w:val="575756"/>
        </w:rPr>
        <w:t>M</w:t>
      </w:r>
      <w:r>
        <w:rPr>
          <w:color w:val="575756"/>
          <w:spacing w:val="-1"/>
        </w:rPr>
        <w:t>e</w:t>
      </w:r>
      <w:r>
        <w:rPr>
          <w:color w:val="575756"/>
        </w:rPr>
        <w:t>t</w:t>
      </w:r>
      <w:r>
        <w:rPr>
          <w:color w:val="575756"/>
          <w:spacing w:val="-5"/>
        </w:rPr>
        <w:t>r</w:t>
      </w:r>
      <w:r>
        <w:rPr>
          <w:color w:val="575756"/>
        </w:rPr>
        <w:t>opoli</w:t>
      </w:r>
      <w:r>
        <w:rPr>
          <w:color w:val="575756"/>
          <w:spacing w:val="-4"/>
        </w:rPr>
        <w:t>t</w:t>
      </w:r>
      <w:r>
        <w:rPr>
          <w:color w:val="575756"/>
        </w:rPr>
        <w:t>an</w:t>
      </w:r>
      <w:r>
        <w:rPr>
          <w:color w:val="575756"/>
          <w:spacing w:val="12"/>
        </w:rPr>
        <w:t xml:space="preserve"> </w:t>
      </w:r>
      <w:r>
        <w:rPr>
          <w:color w:val="575756"/>
        </w:rPr>
        <w:t>Planning</w:t>
      </w:r>
      <w:r>
        <w:rPr>
          <w:color w:val="575756"/>
          <w:spacing w:val="10"/>
        </w:rPr>
        <w:t xml:space="preserve"> </w:t>
      </w:r>
      <w:r>
        <w:rPr>
          <w:color w:val="575756"/>
        </w:rPr>
        <w:t>Authority</w:t>
      </w:r>
    </w:p>
    <w:p w:rsidR="00D8623C" w:rsidRDefault="00D8623C">
      <w:pPr>
        <w:kinsoku w:val="0"/>
        <w:overflowPunct w:val="0"/>
        <w:spacing w:before="8" w:line="130" w:lineRule="exact"/>
        <w:rPr>
          <w:sz w:val="13"/>
          <w:szCs w:val="13"/>
        </w:rPr>
      </w:pPr>
    </w:p>
    <w:p w:rsidR="00D8623C" w:rsidRDefault="00D8623C">
      <w:pPr>
        <w:pStyle w:val="BodyText"/>
        <w:kinsoku w:val="0"/>
        <w:overflowPunct w:val="0"/>
        <w:spacing w:line="228" w:lineRule="exact"/>
        <w:ind w:left="1484" w:right="1001"/>
        <w:rPr>
          <w:color w:val="000000"/>
        </w:rPr>
      </w:pPr>
      <w:r>
        <w:rPr>
          <w:color w:val="282827"/>
          <w:spacing w:val="-17"/>
        </w:rPr>
        <w:t>T</w:t>
      </w:r>
      <w:r>
        <w:rPr>
          <w:color w:val="282827"/>
        </w:rPr>
        <w:t>o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be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an acti</w:t>
      </w:r>
      <w:r>
        <w:rPr>
          <w:color w:val="282827"/>
          <w:spacing w:val="-2"/>
        </w:rPr>
        <w:t>v</w:t>
      </w:r>
      <w:r>
        <w:rPr>
          <w:color w:val="282827"/>
        </w:rPr>
        <w:t>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partner in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ensuring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Melbourne</w:t>
      </w:r>
      <w:r>
        <w:rPr>
          <w:color w:val="282827"/>
          <w:spacing w:val="-12"/>
        </w:rPr>
        <w:t>’</w:t>
      </w:r>
      <w:r>
        <w:rPr>
          <w:color w:val="282827"/>
        </w:rPr>
        <w:t>s and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Vic</w:t>
      </w:r>
      <w:r>
        <w:rPr>
          <w:color w:val="282827"/>
          <w:spacing w:val="-2"/>
        </w:rPr>
        <w:t>t</w:t>
      </w:r>
      <w:r>
        <w:rPr>
          <w:color w:val="282827"/>
        </w:rPr>
        <w:t>oria</w:t>
      </w:r>
      <w:r>
        <w:rPr>
          <w:color w:val="282827"/>
          <w:spacing w:val="-12"/>
        </w:rPr>
        <w:t>’</w:t>
      </w:r>
      <w:r>
        <w:rPr>
          <w:color w:val="282827"/>
        </w:rPr>
        <w:t>s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2"/>
        </w:rPr>
        <w:t>a</w:t>
      </w:r>
      <w:r>
        <w:rPr>
          <w:color w:val="282827"/>
        </w:rPr>
        <w:t>f</w:t>
      </w:r>
      <w:r>
        <w:rPr>
          <w:color w:val="282827"/>
          <w:spacing w:val="-5"/>
        </w:rPr>
        <w:t>f</w:t>
      </w:r>
      <w:r>
        <w:rPr>
          <w:color w:val="282827"/>
        </w:rPr>
        <w:t>o</w:t>
      </w:r>
      <w:r>
        <w:rPr>
          <w:color w:val="282827"/>
          <w:spacing w:val="-3"/>
        </w:rPr>
        <w:t>r</w:t>
      </w:r>
      <w:r>
        <w:rPr>
          <w:color w:val="282827"/>
        </w:rPr>
        <w:t>dable, su</w:t>
      </w:r>
      <w:r>
        <w:rPr>
          <w:color w:val="282827"/>
          <w:spacing w:val="-2"/>
        </w:rPr>
        <w:t>s</w:t>
      </w:r>
      <w:r>
        <w:rPr>
          <w:color w:val="282827"/>
          <w:spacing w:val="-3"/>
        </w:rPr>
        <w:t>t</w:t>
      </w:r>
      <w:r>
        <w:rPr>
          <w:color w:val="282827"/>
        </w:rPr>
        <w:t>ainable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and li</w:t>
      </w:r>
      <w:r>
        <w:rPr>
          <w:color w:val="282827"/>
          <w:spacing w:val="-2"/>
        </w:rPr>
        <w:t>v</w:t>
      </w:r>
      <w:r>
        <w:rPr>
          <w:color w:val="282827"/>
        </w:rPr>
        <w:t>eable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n</w:t>
      </w:r>
      <w:r>
        <w:rPr>
          <w:color w:val="282827"/>
          <w:spacing w:val="-1"/>
        </w:rPr>
        <w:t>e</w:t>
      </w:r>
      <w:r>
        <w:rPr>
          <w:color w:val="282827"/>
        </w:rPr>
        <w:t xml:space="preserve">w </w:t>
      </w:r>
      <w:r>
        <w:rPr>
          <w:color w:val="282827"/>
          <w:spacing w:val="-2"/>
        </w:rPr>
        <w:t>c</w:t>
      </w:r>
      <w:r>
        <w:rPr>
          <w:color w:val="282827"/>
        </w:rPr>
        <w:t>ommunities</w:t>
      </w:r>
      <w:r>
        <w:rPr>
          <w:color w:val="282827"/>
          <w:spacing w:val="-3"/>
        </w:rPr>
        <w:t xml:space="preserve"> </w:t>
      </w:r>
      <w:r>
        <w:rPr>
          <w:color w:val="282827"/>
        </w:rPr>
        <w:t>a</w:t>
      </w:r>
      <w:r>
        <w:rPr>
          <w:color w:val="282827"/>
          <w:spacing w:val="-3"/>
        </w:rPr>
        <w:t>r</w:t>
      </w:r>
      <w:r>
        <w:rPr>
          <w:color w:val="282827"/>
        </w:rPr>
        <w:t>e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of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the</w:t>
      </w:r>
      <w:r>
        <w:rPr>
          <w:color w:val="282827"/>
          <w:spacing w:val="-3"/>
        </w:rPr>
        <w:t xml:space="preserve"> </w:t>
      </w:r>
      <w:r>
        <w:rPr>
          <w:color w:val="282827"/>
        </w:rPr>
        <w:t>highe</w:t>
      </w:r>
      <w:r>
        <w:rPr>
          <w:color w:val="282827"/>
          <w:spacing w:val="-2"/>
        </w:rPr>
        <w:t>s</w:t>
      </w:r>
      <w:r>
        <w:rPr>
          <w:color w:val="282827"/>
        </w:rPr>
        <w:t>t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i</w:t>
      </w:r>
      <w:r>
        <w:rPr>
          <w:color w:val="282827"/>
          <w:spacing w:val="-2"/>
        </w:rPr>
        <w:t>n</w:t>
      </w:r>
      <w:r>
        <w:rPr>
          <w:color w:val="282827"/>
          <w:spacing w:val="-3"/>
        </w:rPr>
        <w:t>t</w:t>
      </w:r>
      <w:r>
        <w:rPr>
          <w:color w:val="282827"/>
        </w:rPr>
        <w:t>ern</w:t>
      </w:r>
      <w:r>
        <w:rPr>
          <w:color w:val="282827"/>
          <w:spacing w:val="-2"/>
        </w:rPr>
        <w:t>a</w:t>
      </w:r>
      <w:r>
        <w:rPr>
          <w:color w:val="282827"/>
        </w:rPr>
        <w:t>tional</w:t>
      </w:r>
      <w:r>
        <w:rPr>
          <w:color w:val="282827"/>
          <w:spacing w:val="-2"/>
        </w:rPr>
        <w:t xml:space="preserve"> s</w:t>
      </w:r>
      <w:r>
        <w:rPr>
          <w:color w:val="282827"/>
          <w:spacing w:val="-3"/>
        </w:rPr>
        <w:t>t</w:t>
      </w:r>
      <w:r>
        <w:rPr>
          <w:color w:val="282827"/>
        </w:rPr>
        <w:t>anda</w:t>
      </w:r>
      <w:r>
        <w:rPr>
          <w:color w:val="282827"/>
          <w:spacing w:val="-3"/>
        </w:rPr>
        <w:t>r</w:t>
      </w:r>
      <w:r>
        <w:rPr>
          <w:color w:val="282827"/>
        </w:rPr>
        <w:t>d.</w:t>
      </w:r>
    </w:p>
    <w:p w:rsidR="00D8623C" w:rsidRDefault="00D8623C">
      <w:pPr>
        <w:kinsoku w:val="0"/>
        <w:overflowPunct w:val="0"/>
        <w:spacing w:before="19" w:line="240" w:lineRule="exact"/>
      </w:pPr>
    </w:p>
    <w:p w:rsidR="00D8623C" w:rsidRDefault="00D8623C">
      <w:pPr>
        <w:pStyle w:val="Heading2"/>
        <w:kinsoku w:val="0"/>
        <w:overflowPunct w:val="0"/>
        <w:rPr>
          <w:color w:val="000000"/>
        </w:rPr>
      </w:pPr>
      <w:r>
        <w:rPr>
          <w:color w:val="575756"/>
          <w:spacing w:val="-17"/>
        </w:rPr>
        <w:t>V</w:t>
      </w:r>
      <w:r>
        <w:rPr>
          <w:color w:val="575756"/>
        </w:rPr>
        <w:t>alues</w:t>
      </w:r>
      <w:r>
        <w:rPr>
          <w:color w:val="575756"/>
          <w:spacing w:val="10"/>
        </w:rPr>
        <w:t xml:space="preserve"> </w:t>
      </w:r>
      <w:r>
        <w:rPr>
          <w:color w:val="575756"/>
        </w:rPr>
        <w:t>and</w:t>
      </w:r>
      <w:r>
        <w:rPr>
          <w:color w:val="575756"/>
          <w:spacing w:val="11"/>
        </w:rPr>
        <w:t xml:space="preserve"> </w:t>
      </w:r>
      <w:r>
        <w:rPr>
          <w:color w:val="575756"/>
        </w:rPr>
        <w:t>beh</w:t>
      </w:r>
      <w:r>
        <w:rPr>
          <w:color w:val="575756"/>
          <w:spacing w:val="-5"/>
        </w:rPr>
        <w:t>a</w:t>
      </w:r>
      <w:r>
        <w:rPr>
          <w:color w:val="575756"/>
        </w:rPr>
        <w:t>viou</w:t>
      </w:r>
      <w:r>
        <w:rPr>
          <w:color w:val="575756"/>
          <w:spacing w:val="-5"/>
        </w:rPr>
        <w:t>r</w:t>
      </w:r>
      <w:r>
        <w:rPr>
          <w:color w:val="575756"/>
        </w:rPr>
        <w:t>s</w:t>
      </w:r>
      <w:r>
        <w:rPr>
          <w:color w:val="575756"/>
          <w:spacing w:val="11"/>
        </w:rPr>
        <w:t xml:space="preserve"> </w:t>
      </w:r>
      <w:r>
        <w:rPr>
          <w:color w:val="575756"/>
        </w:rPr>
        <w:t>of</w:t>
      </w:r>
      <w:r>
        <w:rPr>
          <w:color w:val="575756"/>
          <w:spacing w:val="11"/>
        </w:rPr>
        <w:t xml:space="preserve"> </w:t>
      </w:r>
      <w:r>
        <w:rPr>
          <w:color w:val="575756"/>
        </w:rPr>
        <w:t>the</w:t>
      </w:r>
      <w:r>
        <w:rPr>
          <w:color w:val="575756"/>
          <w:spacing w:val="11"/>
        </w:rPr>
        <w:t xml:space="preserve"> </w:t>
      </w:r>
      <w:r>
        <w:rPr>
          <w:color w:val="575756"/>
        </w:rPr>
        <w:t>M</w:t>
      </w:r>
      <w:r>
        <w:rPr>
          <w:color w:val="575756"/>
          <w:spacing w:val="-2"/>
        </w:rPr>
        <w:t>e</w:t>
      </w:r>
      <w:r>
        <w:rPr>
          <w:color w:val="575756"/>
        </w:rPr>
        <w:t>t</w:t>
      </w:r>
      <w:r>
        <w:rPr>
          <w:color w:val="575756"/>
          <w:spacing w:val="-5"/>
        </w:rPr>
        <w:t>r</w:t>
      </w:r>
      <w:r>
        <w:rPr>
          <w:color w:val="575756"/>
        </w:rPr>
        <w:t>opoli</w:t>
      </w:r>
      <w:r>
        <w:rPr>
          <w:color w:val="575756"/>
          <w:spacing w:val="-3"/>
        </w:rPr>
        <w:t>t</w:t>
      </w:r>
      <w:r>
        <w:rPr>
          <w:color w:val="575756"/>
        </w:rPr>
        <w:t>an</w:t>
      </w:r>
      <w:r>
        <w:rPr>
          <w:color w:val="575756"/>
          <w:spacing w:val="10"/>
        </w:rPr>
        <w:t xml:space="preserve"> </w:t>
      </w:r>
      <w:r>
        <w:rPr>
          <w:color w:val="575756"/>
        </w:rPr>
        <w:t>Planning</w:t>
      </w:r>
      <w:r>
        <w:rPr>
          <w:color w:val="575756"/>
          <w:spacing w:val="11"/>
        </w:rPr>
        <w:t xml:space="preserve"> </w:t>
      </w:r>
      <w:r>
        <w:rPr>
          <w:color w:val="575756"/>
        </w:rPr>
        <w:t>Authority</w:t>
      </w:r>
    </w:p>
    <w:p w:rsidR="00D8623C" w:rsidRDefault="00D8623C">
      <w:pPr>
        <w:kinsoku w:val="0"/>
        <w:overflowPunct w:val="0"/>
        <w:spacing w:before="9" w:line="130" w:lineRule="exact"/>
        <w:rPr>
          <w:sz w:val="13"/>
          <w:szCs w:val="13"/>
        </w:rPr>
      </w:pPr>
    </w:p>
    <w:p w:rsidR="00D8623C" w:rsidRDefault="00D8623C">
      <w:pPr>
        <w:pStyle w:val="BodyText"/>
        <w:kinsoku w:val="0"/>
        <w:overflowPunct w:val="0"/>
        <w:ind w:left="1484"/>
        <w:rPr>
          <w:color w:val="000000"/>
        </w:rPr>
      </w:pPr>
      <w:r>
        <w:rPr>
          <w:color w:val="282827"/>
        </w:rPr>
        <w:t xml:space="preserve">In all its </w:t>
      </w:r>
      <w:r>
        <w:rPr>
          <w:color w:val="282827"/>
          <w:spacing w:val="-2"/>
        </w:rPr>
        <w:t>w</w:t>
      </w:r>
      <w:r>
        <w:rPr>
          <w:color w:val="282827"/>
        </w:rPr>
        <w:t>ork, the M</w:t>
      </w:r>
      <w:r>
        <w:rPr>
          <w:color w:val="282827"/>
          <w:spacing w:val="-15"/>
        </w:rPr>
        <w:t>P</w:t>
      </w:r>
      <w:r>
        <w:rPr>
          <w:color w:val="282827"/>
        </w:rPr>
        <w:t>A demon</w:t>
      </w:r>
      <w:r>
        <w:rPr>
          <w:color w:val="282827"/>
          <w:spacing w:val="-3"/>
        </w:rPr>
        <w:t>s</w:t>
      </w:r>
      <w:r>
        <w:rPr>
          <w:color w:val="282827"/>
        </w:rPr>
        <w:t>t</w:t>
      </w:r>
      <w:r>
        <w:rPr>
          <w:color w:val="282827"/>
          <w:spacing w:val="-4"/>
        </w:rPr>
        <w:t>r</w:t>
      </w:r>
      <w:r>
        <w:rPr>
          <w:color w:val="282827"/>
          <w:spacing w:val="-2"/>
        </w:rPr>
        <w:t>a</w:t>
      </w:r>
      <w:r>
        <w:rPr>
          <w:color w:val="282827"/>
          <w:spacing w:val="-3"/>
        </w:rPr>
        <w:t>t</w:t>
      </w:r>
      <w:r>
        <w:rPr>
          <w:color w:val="282827"/>
        </w:rPr>
        <w:t xml:space="preserve">es the </w:t>
      </w:r>
      <w:r>
        <w:rPr>
          <w:color w:val="282827"/>
          <w:spacing w:val="-4"/>
        </w:rPr>
        <w:t>f</w:t>
      </w:r>
      <w:r>
        <w:rPr>
          <w:color w:val="282827"/>
        </w:rPr>
        <w:t>oll</w:t>
      </w:r>
      <w:r>
        <w:rPr>
          <w:color w:val="282827"/>
          <w:spacing w:val="-1"/>
        </w:rPr>
        <w:t>o</w:t>
      </w:r>
      <w:r>
        <w:rPr>
          <w:color w:val="282827"/>
        </w:rPr>
        <w:t xml:space="preserve">wing </w:t>
      </w:r>
      <w:r>
        <w:rPr>
          <w:color w:val="282827"/>
          <w:spacing w:val="-3"/>
        </w:rPr>
        <w:t>v</w:t>
      </w:r>
      <w:r>
        <w:rPr>
          <w:color w:val="282827"/>
        </w:rPr>
        <w:t>alues and beh</w:t>
      </w:r>
      <w:r>
        <w:rPr>
          <w:color w:val="282827"/>
          <w:spacing w:val="-3"/>
        </w:rPr>
        <w:t>a</w:t>
      </w:r>
      <w:r>
        <w:rPr>
          <w:color w:val="282827"/>
        </w:rPr>
        <w:t>viou</w:t>
      </w:r>
      <w:r>
        <w:rPr>
          <w:color w:val="282827"/>
          <w:spacing w:val="-4"/>
        </w:rPr>
        <w:t>r</w:t>
      </w:r>
      <w:r>
        <w:rPr>
          <w:color w:val="282827"/>
        </w:rPr>
        <w:t>s:</w:t>
      </w:r>
    </w:p>
    <w:p w:rsidR="00D8623C" w:rsidRDefault="00D8623C">
      <w:pPr>
        <w:kinsoku w:val="0"/>
        <w:overflowPunct w:val="0"/>
        <w:spacing w:before="2" w:line="140" w:lineRule="exact"/>
        <w:rPr>
          <w:sz w:val="14"/>
          <w:szCs w:val="14"/>
        </w:rPr>
      </w:pPr>
    </w:p>
    <w:tbl>
      <w:tblPr>
        <w:tblW w:w="0" w:type="auto"/>
        <w:tblInd w:w="14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"/>
        <w:gridCol w:w="7248"/>
      </w:tblGrid>
      <w:tr w:rsidR="00D8623C">
        <w:trPr>
          <w:trHeight w:hRule="exact" w:val="396"/>
        </w:trPr>
        <w:tc>
          <w:tcPr>
            <w:tcW w:w="1539" w:type="dxa"/>
            <w:tcBorders>
              <w:top w:val="dotted" w:sz="6" w:space="0" w:color="646363"/>
              <w:left w:val="nil"/>
              <w:bottom w:val="dotted" w:sz="6" w:space="0" w:color="646363"/>
              <w:right w:val="dotted" w:sz="6" w:space="0" w:color="646363"/>
            </w:tcBorders>
            <w:shd w:val="clear" w:color="auto" w:fill="F6F6F6"/>
          </w:tcPr>
          <w:p w:rsidR="00D8623C" w:rsidRDefault="00D8623C">
            <w:pPr>
              <w:pStyle w:val="TableParagraph"/>
              <w:kinsoku w:val="0"/>
              <w:overflowPunct w:val="0"/>
              <w:spacing w:before="34"/>
              <w:ind w:left="80"/>
            </w:pPr>
            <w:r>
              <w:rPr>
                <w:rFonts w:ascii="Calibri" w:hAnsi="Calibri" w:cs="Calibri"/>
                <w:b/>
                <w:bCs/>
                <w:color w:val="4A4A49"/>
                <w:spacing w:val="-11"/>
                <w:sz w:val="19"/>
                <w:szCs w:val="19"/>
              </w:rPr>
              <w:t>V</w:t>
            </w:r>
            <w:r>
              <w:rPr>
                <w:rFonts w:ascii="Calibri" w:hAnsi="Calibri" w:cs="Calibri"/>
                <w:b/>
                <w:bCs/>
                <w:color w:val="4A4A49"/>
                <w:sz w:val="19"/>
                <w:szCs w:val="19"/>
              </w:rPr>
              <w:t>alue</w:t>
            </w:r>
          </w:p>
        </w:tc>
        <w:tc>
          <w:tcPr>
            <w:tcW w:w="7248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nil"/>
            </w:tcBorders>
            <w:shd w:val="clear" w:color="auto" w:fill="F6F6F6"/>
          </w:tcPr>
          <w:p w:rsidR="00D8623C" w:rsidRDefault="00D8623C">
            <w:pPr>
              <w:pStyle w:val="TableParagraph"/>
              <w:kinsoku w:val="0"/>
              <w:overflowPunct w:val="0"/>
              <w:spacing w:before="34"/>
              <w:ind w:left="72"/>
            </w:pPr>
            <w:r>
              <w:rPr>
                <w:rFonts w:ascii="Calibri" w:hAnsi="Calibri" w:cs="Calibri"/>
                <w:b/>
                <w:bCs/>
                <w:color w:val="4A4A49"/>
                <w:sz w:val="19"/>
                <w:szCs w:val="19"/>
              </w:rPr>
              <w:t>Beh</w:t>
            </w:r>
            <w:r>
              <w:rPr>
                <w:rFonts w:ascii="Calibri" w:hAnsi="Calibri" w:cs="Calibri"/>
                <w:b/>
                <w:bCs/>
                <w:color w:val="4A4A49"/>
                <w:spacing w:val="-3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b/>
                <w:bCs/>
                <w:color w:val="4A4A49"/>
                <w:sz w:val="19"/>
                <w:szCs w:val="19"/>
              </w:rPr>
              <w:t>viou</w:t>
            </w:r>
            <w:r>
              <w:rPr>
                <w:rFonts w:ascii="Calibri" w:hAnsi="Calibri" w:cs="Calibri"/>
                <w:b/>
                <w:bCs/>
                <w:color w:val="4A4A49"/>
                <w:spacing w:val="-3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b/>
                <w:bCs/>
                <w:color w:val="4A4A49"/>
                <w:sz w:val="19"/>
                <w:szCs w:val="19"/>
              </w:rPr>
              <w:t>s</w:t>
            </w:r>
          </w:p>
        </w:tc>
      </w:tr>
      <w:tr w:rsidR="00D8623C">
        <w:trPr>
          <w:trHeight w:hRule="exact" w:val="530"/>
        </w:trPr>
        <w:tc>
          <w:tcPr>
            <w:tcW w:w="1539" w:type="dxa"/>
            <w:tcBorders>
              <w:top w:val="dotted" w:sz="6" w:space="0" w:color="646363"/>
              <w:left w:val="nil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4"/>
              <w:ind w:left="80"/>
            </w:pPr>
            <w:r>
              <w:rPr>
                <w:rFonts w:ascii="Calibri" w:hAnsi="Calibri" w:cs="Calibri"/>
                <w:color w:val="282827"/>
                <w:sz w:val="19"/>
                <w:szCs w:val="19"/>
              </w:rPr>
              <w:t>Leade</w:t>
            </w:r>
            <w:r>
              <w:rPr>
                <w:rFonts w:ascii="Calibri" w:hAnsi="Calibri" w:cs="Calibri"/>
                <w:color w:val="282827"/>
                <w:spacing w:val="-4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ship</w:t>
            </w:r>
          </w:p>
        </w:tc>
        <w:tc>
          <w:tcPr>
            <w:tcW w:w="7248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nil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2" w:line="228" w:lineRule="exact"/>
              <w:ind w:left="72" w:right="89"/>
            </w:pPr>
            <w:r>
              <w:rPr>
                <w:rFonts w:ascii="Calibri" w:hAnsi="Calibri" w:cs="Calibri"/>
                <w:color w:val="282827"/>
                <w:spacing w:val="-8"/>
                <w:sz w:val="19"/>
                <w:szCs w:val="19"/>
              </w:rPr>
              <w:t>W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pacing w:val="-1"/>
                <w:sz w:val="19"/>
                <w:szCs w:val="19"/>
              </w:rPr>
              <w:t>p</w:t>
            </w:r>
            <w:r>
              <w:rPr>
                <w:rFonts w:ascii="Calibri" w:hAnsi="Calibri" w:cs="Calibri"/>
                <w:color w:val="282827"/>
                <w:spacing w:val="-4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pacing w:val="-1"/>
                <w:sz w:val="19"/>
                <w:szCs w:val="19"/>
              </w:rPr>
              <w:t>ovid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pacing w:val="-1"/>
                <w:sz w:val="19"/>
                <w:szCs w:val="19"/>
              </w:rPr>
              <w:t>clarit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y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pacing w:val="-1"/>
                <w:sz w:val="19"/>
                <w:szCs w:val="19"/>
              </w:rPr>
              <w:t>an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d</w:t>
            </w:r>
            <w:r>
              <w:rPr>
                <w:rFonts w:ascii="Calibri" w:hAnsi="Calibri" w:cs="Calibri"/>
                <w:color w:val="282827"/>
                <w:spacing w:val="-1"/>
                <w:sz w:val="19"/>
                <w:szCs w:val="19"/>
              </w:rPr>
              <w:t xml:space="preserve"> cer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color w:val="282827"/>
                <w:spacing w:val="-1"/>
                <w:sz w:val="19"/>
                <w:szCs w:val="19"/>
              </w:rPr>
              <w:t>ai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color w:val="282827"/>
                <w:spacing w:val="-1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color w:val="282827"/>
                <w:spacing w:val="-14"/>
                <w:sz w:val="19"/>
                <w:szCs w:val="19"/>
              </w:rPr>
              <w:t>y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,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pacing w:val="-1"/>
                <w:sz w:val="19"/>
                <w:szCs w:val="19"/>
              </w:rPr>
              <w:t>d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v</w:t>
            </w:r>
            <w:r>
              <w:rPr>
                <w:rFonts w:ascii="Calibri" w:hAnsi="Calibri" w:cs="Calibri"/>
                <w:color w:val="282827"/>
                <w:spacing w:val="-1"/>
                <w:sz w:val="19"/>
                <w:szCs w:val="19"/>
              </w:rPr>
              <w:t>elo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p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pacing w:val="-1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w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pacing w:val="-1"/>
                <w:sz w:val="19"/>
                <w:szCs w:val="19"/>
              </w:rPr>
              <w:t>an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d</w:t>
            </w:r>
            <w:r>
              <w:rPr>
                <w:rFonts w:ascii="Calibri" w:hAnsi="Calibri" w:cs="Calibri"/>
                <w:color w:val="282827"/>
                <w:spacing w:val="-1"/>
                <w:sz w:val="19"/>
                <w:szCs w:val="19"/>
              </w:rPr>
              <w:t xml:space="preserve"> inno</w:t>
            </w:r>
            <w:r>
              <w:rPr>
                <w:rFonts w:ascii="Calibri" w:hAnsi="Calibri" w:cs="Calibri"/>
                <w:color w:val="282827"/>
                <w:spacing w:val="-4"/>
                <w:sz w:val="19"/>
                <w:szCs w:val="19"/>
              </w:rPr>
              <w:t>v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color w:val="282827"/>
                <w:spacing w:val="-1"/>
                <w:sz w:val="19"/>
                <w:szCs w:val="19"/>
              </w:rPr>
              <w:t>ti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v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pacing w:val="-1"/>
                <w:sz w:val="19"/>
                <w:szCs w:val="19"/>
              </w:rPr>
              <w:t>solution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s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o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pacing w:val="-1"/>
                <w:sz w:val="19"/>
                <w:szCs w:val="19"/>
              </w:rPr>
              <w:t>p</w:t>
            </w:r>
            <w:r>
              <w:rPr>
                <w:rFonts w:ascii="Calibri" w:hAnsi="Calibri" w:cs="Calibri"/>
                <w:color w:val="282827"/>
                <w:spacing w:val="-4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pacing w:val="-1"/>
                <w:sz w:val="19"/>
                <w:szCs w:val="19"/>
              </w:rPr>
              <w:t>oblems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,</w:t>
            </w:r>
            <w:r>
              <w:rPr>
                <w:rFonts w:ascii="Calibri" w:hAnsi="Calibri" w:cs="Calibri"/>
                <w:color w:val="282827"/>
                <w:spacing w:val="-1"/>
                <w:sz w:val="19"/>
                <w:szCs w:val="19"/>
              </w:rPr>
              <w:t xml:space="preserve"> p</w:t>
            </w:r>
            <w:r>
              <w:rPr>
                <w:rFonts w:ascii="Calibri" w:hAnsi="Calibri" w:cs="Calibri"/>
                <w:color w:val="282827"/>
                <w:spacing w:val="-4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pacing w:val="-1"/>
                <w:sz w:val="19"/>
                <w:szCs w:val="19"/>
              </w:rPr>
              <w:t>ovide authori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color w:val="282827"/>
                <w:spacing w:val="-1"/>
                <w:sz w:val="19"/>
                <w:szCs w:val="19"/>
              </w:rPr>
              <w:t>ti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v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pacing w:val="-1"/>
                <w:sz w:val="19"/>
                <w:szCs w:val="19"/>
              </w:rPr>
              <w:t>advic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pacing w:val="-1"/>
                <w:sz w:val="19"/>
                <w:szCs w:val="19"/>
              </w:rPr>
              <w:t>an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d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pacing w:val="-1"/>
                <w:sz w:val="19"/>
                <w:szCs w:val="19"/>
              </w:rPr>
              <w:t>lea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d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 xml:space="preserve"> b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y</w:t>
            </w:r>
            <w:r>
              <w:rPr>
                <w:rFonts w:ascii="Calibri" w:hAnsi="Calibri" w:cs="Calibri"/>
                <w:color w:val="282827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pacing w:val="-4"/>
                <w:sz w:val="19"/>
                <w:szCs w:val="19"/>
              </w:rPr>
              <w:t>ex</w:t>
            </w:r>
            <w:r>
              <w:rPr>
                <w:rFonts w:ascii="Calibri" w:hAnsi="Calibri" w:cs="Calibri"/>
                <w:color w:val="282827"/>
                <w:spacing w:val="-1"/>
                <w:sz w:val="19"/>
                <w:szCs w:val="19"/>
              </w:rPr>
              <w:t>ampl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o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 xml:space="preserve"> ge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pacing w:val="-1"/>
                <w:sz w:val="19"/>
                <w:szCs w:val="19"/>
              </w:rPr>
              <w:t>thing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s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pacing w:val="-1"/>
                <w:sz w:val="19"/>
                <w:szCs w:val="19"/>
              </w:rPr>
              <w:t>don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color w:val="282827"/>
                <w:spacing w:val="-1"/>
                <w:sz w:val="19"/>
                <w:szCs w:val="19"/>
              </w:rPr>
              <w:t xml:space="preserve"> an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d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pacing w:val="-1"/>
                <w:sz w:val="19"/>
                <w:szCs w:val="19"/>
              </w:rPr>
              <w:t>ma</w:t>
            </w:r>
            <w:r>
              <w:rPr>
                <w:rFonts w:ascii="Calibri" w:hAnsi="Calibri" w:cs="Calibri"/>
                <w:color w:val="282827"/>
                <w:spacing w:val="-7"/>
                <w:sz w:val="19"/>
                <w:szCs w:val="19"/>
              </w:rPr>
              <w:t>k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pacing w:val="-1"/>
                <w:sz w:val="19"/>
                <w:szCs w:val="19"/>
              </w:rPr>
              <w:t>positi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v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pacing w:val="-1"/>
                <w:sz w:val="19"/>
                <w:szCs w:val="19"/>
              </w:rPr>
              <w:t>dif</w:t>
            </w:r>
            <w:r>
              <w:rPr>
                <w:rFonts w:ascii="Calibri" w:hAnsi="Calibri" w:cs="Calibri"/>
                <w:color w:val="282827"/>
                <w:spacing w:val="-6"/>
                <w:sz w:val="19"/>
                <w:szCs w:val="19"/>
              </w:rPr>
              <w:t>f</w:t>
            </w:r>
            <w:r>
              <w:rPr>
                <w:rFonts w:ascii="Calibri" w:hAnsi="Calibri" w:cs="Calibri"/>
                <w:color w:val="282827"/>
                <w:spacing w:val="-1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pacing w:val="-1"/>
                <w:sz w:val="19"/>
                <w:szCs w:val="19"/>
              </w:rPr>
              <w:t>ence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.</w:t>
            </w:r>
          </w:p>
        </w:tc>
      </w:tr>
      <w:tr w:rsidR="00D8623C">
        <w:trPr>
          <w:trHeight w:hRule="exact" w:val="531"/>
        </w:trPr>
        <w:tc>
          <w:tcPr>
            <w:tcW w:w="1539" w:type="dxa"/>
            <w:tcBorders>
              <w:top w:val="dotted" w:sz="6" w:space="0" w:color="646363"/>
              <w:left w:val="nil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4"/>
              <w:ind w:left="80"/>
            </w:pPr>
            <w:r>
              <w:rPr>
                <w:rFonts w:ascii="Calibri" w:hAnsi="Calibri" w:cs="Calibri"/>
                <w:color w:val="282827"/>
                <w:spacing w:val="-6"/>
                <w:sz w:val="19"/>
                <w:szCs w:val="19"/>
              </w:rPr>
              <w:t>P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artne</w:t>
            </w:r>
            <w:r>
              <w:rPr>
                <w:rFonts w:ascii="Calibri" w:hAnsi="Calibri" w:cs="Calibri"/>
                <w:color w:val="282827"/>
                <w:spacing w:val="-5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ship</w:t>
            </w:r>
          </w:p>
        </w:tc>
        <w:tc>
          <w:tcPr>
            <w:tcW w:w="7248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nil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2" w:line="228" w:lineRule="exact"/>
              <w:ind w:left="72" w:right="351"/>
            </w:pPr>
            <w:r>
              <w:rPr>
                <w:rFonts w:ascii="Calibri" w:hAnsi="Calibri" w:cs="Calibri"/>
                <w:color w:val="282827"/>
                <w:spacing w:val="-8"/>
                <w:sz w:val="19"/>
                <w:szCs w:val="19"/>
              </w:rPr>
              <w:t>W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color w:val="282827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w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ork</w:t>
            </w:r>
            <w:r>
              <w:rPr>
                <w:rFonts w:ascii="Calibri" w:hAnsi="Calibri" w:cs="Calibri"/>
                <w:color w:val="282827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 xml:space="preserve">in 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c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ollabo</w:t>
            </w:r>
            <w:r>
              <w:rPr>
                <w:rFonts w:ascii="Calibri" w:hAnsi="Calibri" w:cs="Calibri"/>
                <w:color w:val="282827"/>
                <w:spacing w:val="-4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tion</w:t>
            </w:r>
            <w:r>
              <w:rPr>
                <w:rFonts w:ascii="Calibri" w:hAnsi="Calibri" w:cs="Calibri"/>
                <w:color w:val="282827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with our</w:t>
            </w:r>
            <w:r>
              <w:rPr>
                <w:rFonts w:ascii="Calibri" w:hAnsi="Calibri" w:cs="Calibri"/>
                <w:color w:val="282827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s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color w:val="282827"/>
                <w:spacing w:val="-7"/>
                <w:sz w:val="19"/>
                <w:szCs w:val="19"/>
              </w:rPr>
              <w:t>k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eholde</w:t>
            </w:r>
            <w:r>
              <w:rPr>
                <w:rFonts w:ascii="Calibri" w:hAnsi="Calibri" w:cs="Calibri"/>
                <w:color w:val="282827"/>
                <w:spacing w:val="-4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s</w:t>
            </w:r>
            <w:r>
              <w:rPr>
                <w:rFonts w:ascii="Calibri" w:hAnsi="Calibri" w:cs="Calibri"/>
                <w:color w:val="282827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th</w:t>
            </w:r>
            <w:r>
              <w:rPr>
                <w:rFonts w:ascii="Calibri" w:hAnsi="Calibri" w:cs="Calibri"/>
                <w:color w:val="282827"/>
                <w:spacing w:val="-4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 xml:space="preserve">ough 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g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enuine</w:t>
            </w:r>
            <w:r>
              <w:rPr>
                <w:rFonts w:ascii="Calibri" w:hAnsi="Calibri" w:cs="Calibri"/>
                <w:color w:val="282827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c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onsul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ta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tion, sharing</w:t>
            </w:r>
            <w:r>
              <w:rPr>
                <w:rFonts w:ascii="Calibri" w:hAnsi="Calibri" w:cs="Calibri"/>
                <w:color w:val="282827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of i</w:t>
            </w:r>
            <w:r>
              <w:rPr>
                <w:rFonts w:ascii="Calibri" w:hAnsi="Calibri" w:cs="Calibri"/>
                <w:color w:val="282827"/>
                <w:spacing w:val="-1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color w:val="282827"/>
                <w:spacing w:val="-4"/>
                <w:sz w:val="19"/>
                <w:szCs w:val="19"/>
              </w:rPr>
              <w:t>f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orm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tion,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and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harnessing</w:t>
            </w:r>
            <w:r>
              <w:rPr>
                <w:rFonts w:ascii="Calibri" w:hAnsi="Calibri" w:cs="Calibri"/>
                <w:color w:val="282827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their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xpertise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and</w:t>
            </w:r>
            <w:r>
              <w:rPr>
                <w:rFonts w:ascii="Calibri" w:hAnsi="Calibri" w:cs="Calibri"/>
                <w:color w:val="282827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esou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ces.</w:t>
            </w:r>
          </w:p>
        </w:tc>
      </w:tr>
      <w:tr w:rsidR="00D8623C">
        <w:trPr>
          <w:trHeight w:hRule="exact" w:val="531"/>
        </w:trPr>
        <w:tc>
          <w:tcPr>
            <w:tcW w:w="1539" w:type="dxa"/>
            <w:tcBorders>
              <w:top w:val="dotted" w:sz="6" w:space="0" w:color="646363"/>
              <w:left w:val="nil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4"/>
              <w:ind w:left="80"/>
            </w:pPr>
            <w:r>
              <w:rPr>
                <w:rFonts w:ascii="Calibri" w:hAnsi="Calibri" w:cs="Calibri"/>
                <w:color w:val="282827"/>
                <w:sz w:val="19"/>
                <w:szCs w:val="19"/>
              </w:rPr>
              <w:t>P</w:t>
            </w:r>
            <w:r>
              <w:rPr>
                <w:rFonts w:ascii="Calibri" w:hAnsi="Calibri" w:cs="Calibri"/>
                <w:color w:val="282827"/>
                <w:spacing w:val="-4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o</w:t>
            </w:r>
            <w:r>
              <w:rPr>
                <w:rFonts w:ascii="Calibri" w:hAnsi="Calibri" w:cs="Calibri"/>
                <w:color w:val="282827"/>
                <w:spacing w:val="-5"/>
                <w:sz w:val="19"/>
                <w:szCs w:val="19"/>
              </w:rPr>
              <w:t>f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essionalism</w:t>
            </w:r>
          </w:p>
        </w:tc>
        <w:tc>
          <w:tcPr>
            <w:tcW w:w="7248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nil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2" w:line="228" w:lineRule="exact"/>
              <w:ind w:left="72" w:right="267"/>
            </w:pPr>
            <w:r>
              <w:rPr>
                <w:rFonts w:ascii="Calibri" w:hAnsi="Calibri" w:cs="Calibri"/>
                <w:color w:val="282827"/>
                <w:spacing w:val="-8"/>
                <w:sz w:val="19"/>
                <w:szCs w:val="19"/>
              </w:rPr>
              <w:t>W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color w:val="282827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act with</w:t>
            </w:r>
            <w:r>
              <w:rPr>
                <w:rFonts w:ascii="Calibri" w:hAnsi="Calibri" w:cs="Calibri"/>
                <w:color w:val="282827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hone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s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ty and</w:t>
            </w:r>
            <w:r>
              <w:rPr>
                <w:rFonts w:ascii="Calibri" w:hAnsi="Calibri" w:cs="Calibri"/>
                <w:color w:val="282827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openness, a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e ac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c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ou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able</w:t>
            </w:r>
            <w:r>
              <w:rPr>
                <w:rFonts w:ascii="Calibri" w:hAnsi="Calibri" w:cs="Calibri"/>
                <w:color w:val="282827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pacing w:val="-4"/>
                <w:sz w:val="19"/>
                <w:szCs w:val="19"/>
              </w:rPr>
              <w:t>f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or our</w:t>
            </w:r>
            <w:r>
              <w:rPr>
                <w:rFonts w:ascii="Calibri" w:hAnsi="Calibri" w:cs="Calibri"/>
                <w:color w:val="282827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actions, a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color w:val="282827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espec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 xml:space="preserve">ed </w:t>
            </w:r>
            <w:r>
              <w:rPr>
                <w:rFonts w:ascii="Calibri" w:hAnsi="Calibri" w:cs="Calibri"/>
                <w:color w:val="282827"/>
                <w:spacing w:val="-4"/>
                <w:sz w:val="19"/>
                <w:szCs w:val="19"/>
              </w:rPr>
              <w:t>f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 xml:space="preserve">or our 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xpertise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and</w:t>
            </w:r>
            <w:r>
              <w:rPr>
                <w:rFonts w:ascii="Calibri" w:hAnsi="Calibri" w:cs="Calibri"/>
                <w:color w:val="282827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high</w:t>
            </w:r>
            <w:r>
              <w:rPr>
                <w:rFonts w:ascii="Calibri" w:hAnsi="Calibri" w:cs="Calibri"/>
                <w:color w:val="282827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quality</w:t>
            </w:r>
            <w:r>
              <w:rPr>
                <w:rFonts w:ascii="Calibri" w:hAnsi="Calibri" w:cs="Calibri"/>
                <w:color w:val="282827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and</w:t>
            </w:r>
            <w:r>
              <w:rPr>
                <w:rFonts w:ascii="Calibri" w:hAnsi="Calibri" w:cs="Calibri"/>
                <w:color w:val="282827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balanced</w:t>
            </w:r>
            <w:r>
              <w:rPr>
                <w:rFonts w:ascii="Calibri" w:hAnsi="Calibri" w:cs="Calibri"/>
                <w:color w:val="282827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advice.</w:t>
            </w:r>
          </w:p>
        </w:tc>
      </w:tr>
      <w:tr w:rsidR="00D8623C" w:rsidTr="00890389">
        <w:trPr>
          <w:trHeight w:hRule="exact" w:val="501"/>
        </w:trPr>
        <w:tc>
          <w:tcPr>
            <w:tcW w:w="1539" w:type="dxa"/>
            <w:tcBorders>
              <w:top w:val="dotted" w:sz="6" w:space="0" w:color="646363"/>
              <w:left w:val="nil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4"/>
              <w:ind w:left="80"/>
            </w:pPr>
            <w:r>
              <w:rPr>
                <w:rFonts w:ascii="Calibri" w:hAnsi="Calibri" w:cs="Calibri"/>
                <w:color w:val="282827"/>
                <w:spacing w:val="-4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esponsi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v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eness</w:t>
            </w:r>
          </w:p>
        </w:tc>
        <w:tc>
          <w:tcPr>
            <w:tcW w:w="7248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nil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2" w:line="228" w:lineRule="exact"/>
              <w:ind w:left="72" w:right="235"/>
            </w:pPr>
            <w:r>
              <w:rPr>
                <w:rFonts w:ascii="Calibri" w:hAnsi="Calibri" w:cs="Calibri"/>
                <w:color w:val="282827"/>
                <w:spacing w:val="-8"/>
                <w:sz w:val="19"/>
                <w:szCs w:val="19"/>
              </w:rPr>
              <w:t>W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e a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 xml:space="preserve">e 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w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 xml:space="preserve">e of the needs of our 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s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color w:val="282827"/>
                <w:spacing w:val="-7"/>
                <w:sz w:val="19"/>
                <w:szCs w:val="19"/>
              </w:rPr>
              <w:t>k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eholde</w:t>
            </w:r>
            <w:r>
              <w:rPr>
                <w:rFonts w:ascii="Calibri" w:hAnsi="Calibri" w:cs="Calibri"/>
                <w:color w:val="282827"/>
                <w:spacing w:val="-4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 xml:space="preserve">s and 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s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tri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v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 xml:space="preserve">e 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o p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pacing w:val="-1"/>
                <w:sz w:val="19"/>
                <w:szCs w:val="19"/>
              </w:rPr>
              <w:t>o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vide a high l</w:t>
            </w:r>
            <w:r>
              <w:rPr>
                <w:rFonts w:ascii="Calibri" w:hAnsi="Calibri" w:cs="Calibri"/>
                <w:color w:val="282827"/>
                <w:spacing w:val="-1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v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el of se</w:t>
            </w:r>
            <w:r>
              <w:rPr>
                <w:rFonts w:ascii="Calibri" w:hAnsi="Calibri" w:cs="Calibri"/>
                <w:color w:val="282827"/>
                <w:spacing w:val="1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vice and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advice</w:t>
            </w:r>
            <w:r>
              <w:rPr>
                <w:rFonts w:ascii="Calibri" w:hAnsi="Calibri" w:cs="Calibri"/>
                <w:color w:val="282827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color w:val="282827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all</w:t>
            </w:r>
            <w:r>
              <w:rPr>
                <w:rFonts w:ascii="Calibri" w:hAnsi="Calibri" w:cs="Calibri"/>
                <w:color w:val="282827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times.</w:t>
            </w:r>
          </w:p>
        </w:tc>
      </w:tr>
      <w:tr w:rsidR="00890389">
        <w:trPr>
          <w:trHeight w:hRule="exact" w:val="501"/>
        </w:trPr>
        <w:tc>
          <w:tcPr>
            <w:tcW w:w="1539" w:type="dxa"/>
            <w:tcBorders>
              <w:top w:val="dotted" w:sz="6" w:space="0" w:color="646363"/>
              <w:left w:val="nil"/>
              <w:bottom w:val="nil"/>
              <w:right w:val="dotted" w:sz="6" w:space="0" w:color="646363"/>
            </w:tcBorders>
          </w:tcPr>
          <w:p w:rsidR="00890389" w:rsidRDefault="00890389">
            <w:pPr>
              <w:pStyle w:val="TableParagraph"/>
              <w:kinsoku w:val="0"/>
              <w:overflowPunct w:val="0"/>
              <w:spacing w:before="34"/>
              <w:ind w:left="80"/>
              <w:rPr>
                <w:rFonts w:ascii="Calibri" w:hAnsi="Calibri" w:cs="Calibri"/>
                <w:color w:val="282827"/>
                <w:spacing w:val="-4"/>
                <w:sz w:val="19"/>
                <w:szCs w:val="19"/>
              </w:rPr>
            </w:pPr>
          </w:p>
        </w:tc>
        <w:tc>
          <w:tcPr>
            <w:tcW w:w="7248" w:type="dxa"/>
            <w:tcBorders>
              <w:top w:val="dotted" w:sz="6" w:space="0" w:color="646363"/>
              <w:left w:val="dotted" w:sz="6" w:space="0" w:color="646363"/>
              <w:bottom w:val="nil"/>
              <w:right w:val="nil"/>
            </w:tcBorders>
          </w:tcPr>
          <w:p w:rsidR="00890389" w:rsidRDefault="00890389">
            <w:pPr>
              <w:pStyle w:val="TableParagraph"/>
              <w:kinsoku w:val="0"/>
              <w:overflowPunct w:val="0"/>
              <w:spacing w:before="32" w:line="228" w:lineRule="exact"/>
              <w:ind w:left="72" w:right="235"/>
              <w:rPr>
                <w:rFonts w:ascii="Calibri" w:hAnsi="Calibri" w:cs="Calibri"/>
                <w:color w:val="282827"/>
                <w:spacing w:val="-8"/>
                <w:sz w:val="19"/>
                <w:szCs w:val="19"/>
              </w:rPr>
            </w:pPr>
          </w:p>
        </w:tc>
      </w:tr>
    </w:tbl>
    <w:p w:rsidR="00D8623C" w:rsidRDefault="00D8623C">
      <w:pPr>
        <w:sectPr w:rsidR="00D8623C">
          <w:pgSz w:w="11906" w:h="16840"/>
          <w:pgMar w:top="620" w:right="1020" w:bottom="640" w:left="500" w:header="0" w:footer="452" w:gutter="0"/>
          <w:cols w:space="720"/>
          <w:noEndnote/>
        </w:sectPr>
      </w:pPr>
    </w:p>
    <w:p w:rsidR="00D8623C" w:rsidRDefault="00D8623C" w:rsidP="001D053D">
      <w:pPr>
        <w:pStyle w:val="Heading1"/>
        <w:rPr>
          <w:color w:val="000000"/>
        </w:rPr>
      </w:pPr>
      <w:r w:rsidRPr="001D053D">
        <w:lastRenderedPageBreak/>
        <w:t>Introduction</w:t>
      </w:r>
    </w:p>
    <w:p w:rsidR="00D8623C" w:rsidRDefault="00D8623C">
      <w:pPr>
        <w:kinsoku w:val="0"/>
        <w:overflowPunct w:val="0"/>
        <w:spacing w:before="7" w:line="220" w:lineRule="exact"/>
        <w:rPr>
          <w:sz w:val="22"/>
          <w:szCs w:val="22"/>
        </w:rPr>
      </w:pPr>
    </w:p>
    <w:p w:rsidR="00D8623C" w:rsidRDefault="00D8623C">
      <w:pPr>
        <w:kinsoku w:val="0"/>
        <w:overflowPunct w:val="0"/>
        <w:spacing w:before="7" w:line="220" w:lineRule="exact"/>
        <w:rPr>
          <w:sz w:val="22"/>
          <w:szCs w:val="22"/>
        </w:rPr>
        <w:sectPr w:rsidR="00D8623C">
          <w:pgSz w:w="11906" w:h="16840"/>
          <w:pgMar w:top="620" w:right="500" w:bottom="640" w:left="1020" w:header="0" w:footer="452" w:gutter="0"/>
          <w:cols w:space="720"/>
          <w:noEndnote/>
        </w:sectPr>
      </w:pPr>
    </w:p>
    <w:p w:rsidR="00D8623C" w:rsidRDefault="00D8623C">
      <w:pPr>
        <w:pStyle w:val="Heading2"/>
        <w:kinsoku w:val="0"/>
        <w:overflowPunct w:val="0"/>
        <w:spacing w:before="46"/>
        <w:ind w:left="113"/>
        <w:rPr>
          <w:color w:val="000000"/>
        </w:rPr>
      </w:pPr>
      <w:r>
        <w:rPr>
          <w:color w:val="575756"/>
        </w:rPr>
        <w:t>Mini</w:t>
      </w:r>
      <w:r>
        <w:rPr>
          <w:color w:val="575756"/>
          <w:spacing w:val="-4"/>
        </w:rPr>
        <w:t>st</w:t>
      </w:r>
      <w:r>
        <w:rPr>
          <w:color w:val="575756"/>
        </w:rPr>
        <w:t>er</w:t>
      </w:r>
      <w:r>
        <w:rPr>
          <w:color w:val="575756"/>
          <w:spacing w:val="12"/>
        </w:rPr>
        <w:t xml:space="preserve"> </w:t>
      </w:r>
      <w:r>
        <w:rPr>
          <w:color w:val="575756"/>
          <w:spacing w:val="-7"/>
        </w:rPr>
        <w:t>f</w:t>
      </w:r>
      <w:r>
        <w:rPr>
          <w:color w:val="575756"/>
        </w:rPr>
        <w:t>or</w:t>
      </w:r>
      <w:r>
        <w:rPr>
          <w:color w:val="575756"/>
          <w:spacing w:val="13"/>
        </w:rPr>
        <w:t xml:space="preserve"> </w:t>
      </w:r>
      <w:r>
        <w:rPr>
          <w:color w:val="575756"/>
        </w:rPr>
        <w:t>Planning</w:t>
      </w:r>
    </w:p>
    <w:p w:rsidR="00D8623C" w:rsidRDefault="00D8623C">
      <w:pPr>
        <w:kinsoku w:val="0"/>
        <w:overflowPunct w:val="0"/>
        <w:spacing w:before="5" w:line="170" w:lineRule="exact"/>
        <w:rPr>
          <w:sz w:val="17"/>
          <w:szCs w:val="17"/>
        </w:rPr>
      </w:pPr>
    </w:p>
    <w:p w:rsidR="00D8623C" w:rsidRDefault="00D8623C">
      <w:pPr>
        <w:pStyle w:val="BodyText"/>
        <w:kinsoku w:val="0"/>
        <w:overflowPunct w:val="0"/>
        <w:spacing w:line="272" w:lineRule="auto"/>
        <w:ind w:right="153"/>
        <w:rPr>
          <w:color w:val="000000"/>
        </w:rPr>
      </w:pPr>
      <w:r>
        <w:rPr>
          <w:color w:val="282827"/>
        </w:rPr>
        <w:t>Vic</w:t>
      </w:r>
      <w:r>
        <w:rPr>
          <w:color w:val="282827"/>
          <w:spacing w:val="-2"/>
        </w:rPr>
        <w:t>t</w:t>
      </w:r>
      <w:r>
        <w:rPr>
          <w:color w:val="282827"/>
        </w:rPr>
        <w:t xml:space="preserve">oria is </w:t>
      </w:r>
      <w:r>
        <w:rPr>
          <w:color w:val="282827"/>
          <w:spacing w:val="-3"/>
        </w:rPr>
        <w:t>e</w:t>
      </w:r>
      <w:r>
        <w:rPr>
          <w:color w:val="282827"/>
        </w:rPr>
        <w:t>xpec</w:t>
      </w:r>
      <w:r>
        <w:rPr>
          <w:color w:val="282827"/>
          <w:spacing w:val="-3"/>
        </w:rPr>
        <w:t>t</w:t>
      </w:r>
      <w:r>
        <w:rPr>
          <w:color w:val="282827"/>
        </w:rPr>
        <w:t xml:space="preserve">ed </w:t>
      </w:r>
      <w:r>
        <w:rPr>
          <w:color w:val="282827"/>
          <w:spacing w:val="-2"/>
        </w:rPr>
        <w:t>t</w:t>
      </w:r>
      <w:r>
        <w:rPr>
          <w:color w:val="282827"/>
        </w:rPr>
        <w:t xml:space="preserve">o be home </w:t>
      </w:r>
      <w:r>
        <w:rPr>
          <w:color w:val="282827"/>
          <w:spacing w:val="-2"/>
        </w:rPr>
        <w:t>t</w:t>
      </w:r>
      <w:r>
        <w:rPr>
          <w:color w:val="282827"/>
        </w:rPr>
        <w:t xml:space="preserve">o 10 million </w:t>
      </w:r>
      <w:r>
        <w:rPr>
          <w:color w:val="282827"/>
          <w:spacing w:val="-3"/>
        </w:rPr>
        <w:t>r</w:t>
      </w:r>
      <w:r>
        <w:rPr>
          <w:color w:val="282827"/>
        </w:rPr>
        <w:t>eside</w:t>
      </w:r>
      <w:r>
        <w:rPr>
          <w:color w:val="282827"/>
          <w:spacing w:val="-2"/>
        </w:rPr>
        <w:t>n</w:t>
      </w:r>
      <w:r>
        <w:rPr>
          <w:color w:val="282827"/>
        </w:rPr>
        <w:t xml:space="preserve">ts </w:t>
      </w:r>
      <w:r>
        <w:rPr>
          <w:color w:val="282827"/>
          <w:spacing w:val="-1"/>
        </w:rPr>
        <w:t>b</w:t>
      </w:r>
      <w:r>
        <w:rPr>
          <w:color w:val="282827"/>
        </w:rPr>
        <w:t>y 2050. In-de</w:t>
      </w:r>
      <w:r>
        <w:rPr>
          <w:color w:val="282827"/>
          <w:spacing w:val="-1"/>
        </w:rPr>
        <w:t>p</w:t>
      </w:r>
      <w:r>
        <w:rPr>
          <w:color w:val="282827"/>
        </w:rPr>
        <w:t>th planning is necessa</w:t>
      </w:r>
      <w:r>
        <w:rPr>
          <w:color w:val="282827"/>
          <w:spacing w:val="1"/>
        </w:rPr>
        <w:t>r</w:t>
      </w:r>
      <w:r>
        <w:rPr>
          <w:color w:val="282827"/>
        </w:rPr>
        <w:t xml:space="preserve">y </w:t>
      </w:r>
      <w:r>
        <w:rPr>
          <w:color w:val="282827"/>
          <w:spacing w:val="-2"/>
        </w:rPr>
        <w:t>t</w:t>
      </w:r>
      <w:r>
        <w:rPr>
          <w:color w:val="282827"/>
        </w:rPr>
        <w:t>o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mana</w:t>
      </w:r>
      <w:r>
        <w:rPr>
          <w:color w:val="282827"/>
          <w:spacing w:val="-2"/>
        </w:rPr>
        <w:t>g</w:t>
      </w:r>
      <w:r>
        <w:rPr>
          <w:color w:val="282827"/>
        </w:rPr>
        <w:t>e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signifi</w:t>
      </w:r>
      <w:r>
        <w:rPr>
          <w:color w:val="282827"/>
          <w:spacing w:val="-2"/>
        </w:rPr>
        <w:t>c</w:t>
      </w:r>
      <w:r>
        <w:rPr>
          <w:color w:val="282827"/>
        </w:rPr>
        <w:t>a</w:t>
      </w:r>
      <w:r>
        <w:rPr>
          <w:color w:val="282827"/>
          <w:spacing w:val="-2"/>
        </w:rPr>
        <w:t>n</w:t>
      </w:r>
      <w:r>
        <w:rPr>
          <w:color w:val="282827"/>
        </w:rPr>
        <w:t>t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g</w:t>
      </w:r>
      <w:r>
        <w:rPr>
          <w:color w:val="282827"/>
          <w:spacing w:val="-4"/>
        </w:rPr>
        <w:t>r</w:t>
      </w:r>
      <w:r>
        <w:rPr>
          <w:color w:val="282827"/>
          <w:spacing w:val="-1"/>
        </w:rPr>
        <w:t>o</w:t>
      </w:r>
      <w:r>
        <w:rPr>
          <w:color w:val="282827"/>
        </w:rPr>
        <w:t>wth and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ensu</w:t>
      </w:r>
      <w:r>
        <w:rPr>
          <w:color w:val="282827"/>
          <w:spacing w:val="-3"/>
        </w:rPr>
        <w:t>r</w:t>
      </w:r>
      <w:r>
        <w:rPr>
          <w:color w:val="282827"/>
        </w:rPr>
        <w:t>e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2"/>
        </w:rPr>
        <w:t>w</w:t>
      </w:r>
      <w:r>
        <w:rPr>
          <w:color w:val="282827"/>
        </w:rPr>
        <w:t>e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2"/>
        </w:rPr>
        <w:t>c</w:t>
      </w:r>
      <w:r>
        <w:rPr>
          <w:color w:val="282827"/>
        </w:rPr>
        <w:t>o</w:t>
      </w:r>
      <w:r>
        <w:rPr>
          <w:color w:val="282827"/>
          <w:spacing w:val="-2"/>
        </w:rPr>
        <w:t>n</w:t>
      </w:r>
      <w:r>
        <w:rPr>
          <w:color w:val="282827"/>
        </w:rPr>
        <w:t>tinue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2"/>
        </w:rPr>
        <w:t>t</w:t>
      </w:r>
      <w:r>
        <w:rPr>
          <w:color w:val="282827"/>
        </w:rPr>
        <w:t>o h</w:t>
      </w:r>
      <w:r>
        <w:rPr>
          <w:color w:val="282827"/>
          <w:spacing w:val="-3"/>
        </w:rPr>
        <w:t>a</w:t>
      </w:r>
      <w:r>
        <w:rPr>
          <w:color w:val="282827"/>
          <w:spacing w:val="-2"/>
        </w:rPr>
        <w:t>v</w:t>
      </w:r>
      <w:r>
        <w:rPr>
          <w:color w:val="282827"/>
        </w:rPr>
        <w:t>e access</w:t>
      </w:r>
      <w:r>
        <w:rPr>
          <w:color w:val="282827"/>
          <w:spacing w:val="-2"/>
        </w:rPr>
        <w:t xml:space="preserve"> t</w:t>
      </w:r>
      <w:r>
        <w:rPr>
          <w:color w:val="282827"/>
        </w:rPr>
        <w:t>o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2"/>
        </w:rPr>
        <w:t>a</w:t>
      </w:r>
      <w:r>
        <w:rPr>
          <w:color w:val="282827"/>
        </w:rPr>
        <w:t>f</w:t>
      </w:r>
      <w:r>
        <w:rPr>
          <w:color w:val="282827"/>
          <w:spacing w:val="-5"/>
        </w:rPr>
        <w:t>f</w:t>
      </w:r>
      <w:r>
        <w:rPr>
          <w:color w:val="282827"/>
        </w:rPr>
        <w:t>o</w:t>
      </w:r>
      <w:r>
        <w:rPr>
          <w:color w:val="282827"/>
          <w:spacing w:val="-3"/>
        </w:rPr>
        <w:t>r</w:t>
      </w:r>
      <w:r>
        <w:rPr>
          <w:color w:val="282827"/>
        </w:rPr>
        <w:t>dable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homes,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7"/>
        </w:rPr>
        <w:t>k</w:t>
      </w:r>
      <w:r>
        <w:rPr>
          <w:color w:val="282827"/>
          <w:spacing w:val="-2"/>
        </w:rPr>
        <w:t>e</w:t>
      </w:r>
      <w:r>
        <w:rPr>
          <w:color w:val="282827"/>
        </w:rPr>
        <w:t>y</w:t>
      </w:r>
    </w:p>
    <w:p w:rsidR="00D8623C" w:rsidRDefault="00D8623C">
      <w:pPr>
        <w:pStyle w:val="BodyText"/>
        <w:kinsoku w:val="0"/>
        <w:overflowPunct w:val="0"/>
        <w:spacing w:line="272" w:lineRule="auto"/>
        <w:ind w:right="105"/>
        <w:rPr>
          <w:color w:val="000000"/>
        </w:rPr>
      </w:pPr>
      <w:r>
        <w:rPr>
          <w:color w:val="282827"/>
        </w:rPr>
        <w:t>se</w:t>
      </w:r>
      <w:r>
        <w:rPr>
          <w:color w:val="282827"/>
          <w:spacing w:val="1"/>
        </w:rPr>
        <w:t>r</w:t>
      </w:r>
      <w:r>
        <w:rPr>
          <w:color w:val="282827"/>
        </w:rPr>
        <w:t>vices, i</w:t>
      </w:r>
      <w:r>
        <w:rPr>
          <w:color w:val="282827"/>
          <w:spacing w:val="-2"/>
        </w:rPr>
        <w:t>n</w:t>
      </w:r>
      <w:r>
        <w:rPr>
          <w:color w:val="282827"/>
        </w:rPr>
        <w:t>f</w:t>
      </w:r>
      <w:r>
        <w:rPr>
          <w:color w:val="282827"/>
          <w:spacing w:val="-4"/>
        </w:rPr>
        <w:t>r</w:t>
      </w:r>
      <w:r>
        <w:rPr>
          <w:color w:val="282827"/>
        </w:rPr>
        <w:t>a</w:t>
      </w:r>
      <w:r>
        <w:rPr>
          <w:color w:val="282827"/>
          <w:spacing w:val="-3"/>
        </w:rPr>
        <w:t>s</w:t>
      </w:r>
      <w:r>
        <w:rPr>
          <w:color w:val="282827"/>
        </w:rPr>
        <w:t>tructu</w:t>
      </w:r>
      <w:r>
        <w:rPr>
          <w:color w:val="282827"/>
          <w:spacing w:val="-3"/>
        </w:rPr>
        <w:t>r</w:t>
      </w:r>
      <w:r>
        <w:rPr>
          <w:color w:val="282827"/>
        </w:rPr>
        <w:t>e, business and</w:t>
      </w:r>
      <w:r>
        <w:rPr>
          <w:color w:val="282827"/>
          <w:spacing w:val="-6"/>
        </w:rPr>
        <w:t xml:space="preserve"> </w:t>
      </w:r>
      <w:r>
        <w:rPr>
          <w:color w:val="282827"/>
        </w:rPr>
        <w:t>empl</w:t>
      </w:r>
      <w:r>
        <w:rPr>
          <w:color w:val="282827"/>
          <w:spacing w:val="-1"/>
        </w:rPr>
        <w:t>o</w:t>
      </w:r>
      <w:r>
        <w:rPr>
          <w:color w:val="282827"/>
        </w:rPr>
        <w:t>yme</w:t>
      </w:r>
      <w:r>
        <w:rPr>
          <w:color w:val="282827"/>
          <w:spacing w:val="-2"/>
        </w:rPr>
        <w:t>n</w:t>
      </w:r>
      <w:r>
        <w:rPr>
          <w:color w:val="282827"/>
        </w:rPr>
        <w:t>t</w:t>
      </w:r>
      <w:r>
        <w:rPr>
          <w:color w:val="282827"/>
          <w:spacing w:val="-5"/>
        </w:rPr>
        <w:t xml:space="preserve"> </w:t>
      </w:r>
      <w:r>
        <w:rPr>
          <w:color w:val="282827"/>
        </w:rPr>
        <w:t>opportunities</w:t>
      </w:r>
      <w:r>
        <w:rPr>
          <w:color w:val="282827"/>
          <w:w w:val="99"/>
        </w:rPr>
        <w:t xml:space="preserve"> </w:t>
      </w:r>
      <w:r>
        <w:rPr>
          <w:color w:val="282827"/>
        </w:rPr>
        <w:t>and g</w:t>
      </w:r>
      <w:r>
        <w:rPr>
          <w:color w:val="282827"/>
          <w:spacing w:val="-3"/>
        </w:rPr>
        <w:t>r</w:t>
      </w:r>
      <w:r>
        <w:rPr>
          <w:color w:val="282827"/>
        </w:rPr>
        <w:t>e</w:t>
      </w:r>
      <w:r>
        <w:rPr>
          <w:color w:val="282827"/>
          <w:spacing w:val="-2"/>
        </w:rPr>
        <w:t>a</w:t>
      </w:r>
      <w:r>
        <w:rPr>
          <w:color w:val="282827"/>
        </w:rPr>
        <w:t>t public spaces.</w:t>
      </w:r>
    </w:p>
    <w:p w:rsidR="00D8623C" w:rsidRDefault="00D8623C">
      <w:pPr>
        <w:kinsoku w:val="0"/>
        <w:overflowPunct w:val="0"/>
        <w:spacing w:before="3" w:line="110" w:lineRule="exact"/>
        <w:rPr>
          <w:sz w:val="11"/>
          <w:szCs w:val="11"/>
        </w:rPr>
      </w:pPr>
    </w:p>
    <w:p w:rsidR="00D8623C" w:rsidRDefault="00D8623C">
      <w:pPr>
        <w:pStyle w:val="BodyText"/>
        <w:kinsoku w:val="0"/>
        <w:overflowPunct w:val="0"/>
        <w:spacing w:line="272" w:lineRule="auto"/>
        <w:ind w:right="129"/>
        <w:rPr>
          <w:color w:val="000000"/>
        </w:rPr>
      </w:pPr>
      <w:r>
        <w:rPr>
          <w:color w:val="282827"/>
        </w:rPr>
        <w:t>The S</w:t>
      </w:r>
      <w:r>
        <w:rPr>
          <w:color w:val="282827"/>
          <w:spacing w:val="-3"/>
        </w:rPr>
        <w:t>t</w:t>
      </w:r>
      <w:r>
        <w:rPr>
          <w:color w:val="282827"/>
          <w:spacing w:val="-2"/>
        </w:rPr>
        <w:t>a</w:t>
      </w:r>
      <w:r>
        <w:rPr>
          <w:color w:val="282827"/>
          <w:spacing w:val="-3"/>
        </w:rPr>
        <w:t>t</w:t>
      </w:r>
      <w:r>
        <w:rPr>
          <w:color w:val="282827"/>
        </w:rPr>
        <w:t>e G</w:t>
      </w:r>
      <w:r>
        <w:rPr>
          <w:color w:val="282827"/>
          <w:spacing w:val="-1"/>
        </w:rPr>
        <w:t>o</w:t>
      </w:r>
      <w:r>
        <w:rPr>
          <w:color w:val="282827"/>
          <w:spacing w:val="-2"/>
        </w:rPr>
        <w:t>v</w:t>
      </w:r>
      <w:r>
        <w:rPr>
          <w:color w:val="282827"/>
        </w:rPr>
        <w:t>ernme</w:t>
      </w:r>
      <w:r>
        <w:rPr>
          <w:color w:val="282827"/>
          <w:spacing w:val="-2"/>
        </w:rPr>
        <w:t>n</w:t>
      </w:r>
      <w:r>
        <w:rPr>
          <w:color w:val="282827"/>
        </w:rPr>
        <w:t xml:space="preserve">t has a long </w:t>
      </w:r>
      <w:r>
        <w:rPr>
          <w:color w:val="282827"/>
          <w:spacing w:val="-2"/>
        </w:rPr>
        <w:t>t</w:t>
      </w:r>
      <w:r>
        <w:rPr>
          <w:color w:val="282827"/>
        </w:rPr>
        <w:t xml:space="preserve">erm vision </w:t>
      </w:r>
      <w:r>
        <w:rPr>
          <w:color w:val="282827"/>
          <w:spacing w:val="-4"/>
        </w:rPr>
        <w:t>f</w:t>
      </w:r>
      <w:r>
        <w:rPr>
          <w:color w:val="282827"/>
        </w:rPr>
        <w:t>or Vic</w:t>
      </w:r>
      <w:r>
        <w:rPr>
          <w:color w:val="282827"/>
          <w:spacing w:val="-2"/>
        </w:rPr>
        <w:t>t</w:t>
      </w:r>
      <w:r>
        <w:rPr>
          <w:color w:val="282827"/>
        </w:rPr>
        <w:t xml:space="preserve">oria and </w:t>
      </w:r>
      <w:r>
        <w:rPr>
          <w:color w:val="282827"/>
          <w:spacing w:val="-4"/>
        </w:rPr>
        <w:t>f</w:t>
      </w:r>
      <w:r>
        <w:rPr>
          <w:color w:val="282827"/>
        </w:rPr>
        <w:t>or the g</w:t>
      </w:r>
      <w:r>
        <w:rPr>
          <w:color w:val="282827"/>
          <w:spacing w:val="-4"/>
        </w:rPr>
        <w:t>r</w:t>
      </w:r>
      <w:r>
        <w:rPr>
          <w:color w:val="282827"/>
          <w:spacing w:val="-1"/>
        </w:rPr>
        <w:t>o</w:t>
      </w:r>
      <w:r>
        <w:rPr>
          <w:color w:val="282827"/>
        </w:rPr>
        <w:t>wth of Melbourne. Mai</w:t>
      </w:r>
      <w:r>
        <w:rPr>
          <w:color w:val="282827"/>
          <w:spacing w:val="-2"/>
        </w:rPr>
        <w:t>n</w:t>
      </w:r>
      <w:r>
        <w:rPr>
          <w:color w:val="282827"/>
          <w:spacing w:val="-3"/>
        </w:rPr>
        <w:t>t</w:t>
      </w:r>
      <w:r>
        <w:rPr>
          <w:color w:val="282827"/>
        </w:rPr>
        <w:t xml:space="preserve">aining a </w:t>
      </w:r>
      <w:r>
        <w:rPr>
          <w:color w:val="282827"/>
          <w:spacing w:val="-2"/>
        </w:rPr>
        <w:t>g</w:t>
      </w:r>
      <w:r>
        <w:rPr>
          <w:color w:val="282827"/>
        </w:rPr>
        <w:t xml:space="preserve">ood supply of </w:t>
      </w:r>
      <w:r>
        <w:rPr>
          <w:color w:val="282827"/>
          <w:spacing w:val="-2"/>
        </w:rPr>
        <w:t>a</w:t>
      </w:r>
      <w:r>
        <w:rPr>
          <w:color w:val="282827"/>
        </w:rPr>
        <w:t>f</w:t>
      </w:r>
      <w:r>
        <w:rPr>
          <w:color w:val="282827"/>
          <w:spacing w:val="-5"/>
        </w:rPr>
        <w:t>f</w:t>
      </w:r>
      <w:r>
        <w:rPr>
          <w:color w:val="282827"/>
        </w:rPr>
        <w:t>o</w:t>
      </w:r>
      <w:r>
        <w:rPr>
          <w:color w:val="282827"/>
          <w:spacing w:val="-3"/>
        </w:rPr>
        <w:t>r</w:t>
      </w:r>
      <w:r>
        <w:rPr>
          <w:color w:val="282827"/>
        </w:rPr>
        <w:t>dable,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quality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housing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is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 xml:space="preserve">a </w:t>
      </w:r>
      <w:r>
        <w:rPr>
          <w:color w:val="282827"/>
          <w:spacing w:val="-7"/>
        </w:rPr>
        <w:t>k</w:t>
      </w:r>
      <w:r>
        <w:rPr>
          <w:color w:val="282827"/>
          <w:spacing w:val="-2"/>
        </w:rPr>
        <w:t>e</w:t>
      </w:r>
      <w:r>
        <w:rPr>
          <w:color w:val="282827"/>
        </w:rPr>
        <w:t>y</w:t>
      </w:r>
      <w:r>
        <w:rPr>
          <w:color w:val="282827"/>
          <w:spacing w:val="-4"/>
        </w:rPr>
        <w:t xml:space="preserve"> </w:t>
      </w:r>
      <w:r>
        <w:rPr>
          <w:color w:val="282827"/>
          <w:spacing w:val="-2"/>
        </w:rPr>
        <w:t>c</w:t>
      </w:r>
      <w:r>
        <w:rPr>
          <w:color w:val="282827"/>
        </w:rPr>
        <w:t>onside</w:t>
      </w:r>
      <w:r>
        <w:rPr>
          <w:color w:val="282827"/>
          <w:spacing w:val="-4"/>
        </w:rPr>
        <w:t>r</w:t>
      </w:r>
      <w:r>
        <w:rPr>
          <w:color w:val="282827"/>
          <w:spacing w:val="-2"/>
        </w:rPr>
        <w:t>a</w:t>
      </w:r>
      <w:r>
        <w:rPr>
          <w:color w:val="282827"/>
        </w:rPr>
        <w:t>tion.</w:t>
      </w:r>
    </w:p>
    <w:p w:rsidR="00D8623C" w:rsidRDefault="00D8623C">
      <w:pPr>
        <w:kinsoku w:val="0"/>
        <w:overflowPunct w:val="0"/>
        <w:spacing w:before="3" w:line="110" w:lineRule="exact"/>
        <w:rPr>
          <w:sz w:val="11"/>
          <w:szCs w:val="11"/>
        </w:rPr>
      </w:pPr>
    </w:p>
    <w:p w:rsidR="00D8623C" w:rsidRDefault="00D8623C">
      <w:pPr>
        <w:pStyle w:val="BodyText"/>
        <w:kinsoku w:val="0"/>
        <w:overflowPunct w:val="0"/>
        <w:spacing w:line="272" w:lineRule="auto"/>
        <w:ind w:right="11"/>
        <w:rPr>
          <w:color w:val="000000"/>
        </w:rPr>
      </w:pPr>
      <w:r>
        <w:rPr>
          <w:color w:val="282827"/>
        </w:rPr>
        <w:t>The</w:t>
      </w:r>
      <w:r>
        <w:rPr>
          <w:color w:val="282827"/>
          <w:spacing w:val="-3"/>
        </w:rPr>
        <w:t xml:space="preserve"> </w:t>
      </w:r>
      <w:r>
        <w:rPr>
          <w:color w:val="282827"/>
        </w:rPr>
        <w:t>M</w:t>
      </w:r>
      <w:r>
        <w:rPr>
          <w:color w:val="282827"/>
          <w:spacing w:val="-1"/>
        </w:rPr>
        <w:t>e</w:t>
      </w:r>
      <w:r>
        <w:rPr>
          <w:color w:val="282827"/>
        </w:rPr>
        <w:t>t</w:t>
      </w:r>
      <w:r>
        <w:rPr>
          <w:color w:val="282827"/>
          <w:spacing w:val="-5"/>
        </w:rPr>
        <w:t>r</w:t>
      </w:r>
      <w:r>
        <w:rPr>
          <w:color w:val="282827"/>
        </w:rPr>
        <w:t>opoli</w:t>
      </w:r>
      <w:r>
        <w:rPr>
          <w:color w:val="282827"/>
          <w:spacing w:val="-3"/>
        </w:rPr>
        <w:t>t</w:t>
      </w:r>
      <w:r>
        <w:rPr>
          <w:color w:val="282827"/>
        </w:rPr>
        <w:t>an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Planning Authority (M</w:t>
      </w:r>
      <w:r>
        <w:rPr>
          <w:color w:val="282827"/>
          <w:spacing w:val="-14"/>
        </w:rPr>
        <w:t>P</w:t>
      </w:r>
      <w:r>
        <w:rPr>
          <w:color w:val="282827"/>
        </w:rPr>
        <w:t>A) has an impor</w:t>
      </w:r>
      <w:r>
        <w:rPr>
          <w:color w:val="282827"/>
          <w:spacing w:val="-2"/>
        </w:rPr>
        <w:t>t</w:t>
      </w:r>
      <w:r>
        <w:rPr>
          <w:color w:val="282827"/>
        </w:rPr>
        <w:t>a</w:t>
      </w:r>
      <w:r>
        <w:rPr>
          <w:color w:val="282827"/>
          <w:spacing w:val="-2"/>
        </w:rPr>
        <w:t>n</w:t>
      </w:r>
      <w:r>
        <w:rPr>
          <w:color w:val="282827"/>
        </w:rPr>
        <w:t xml:space="preserve">t </w:t>
      </w:r>
      <w:r>
        <w:rPr>
          <w:color w:val="282827"/>
          <w:spacing w:val="-5"/>
        </w:rPr>
        <w:t>r</w:t>
      </w:r>
      <w:r>
        <w:rPr>
          <w:color w:val="282827"/>
        </w:rPr>
        <w:t>ole</w:t>
      </w:r>
      <w:r>
        <w:rPr>
          <w:color w:val="282827"/>
          <w:spacing w:val="-2"/>
        </w:rPr>
        <w:t xml:space="preserve"> t</w:t>
      </w:r>
      <w:r>
        <w:rPr>
          <w:color w:val="282827"/>
        </w:rPr>
        <w:t>o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pl</w:t>
      </w:r>
      <w:r>
        <w:rPr>
          <w:color w:val="282827"/>
          <w:spacing w:val="-4"/>
        </w:rPr>
        <w:t>a</w:t>
      </w:r>
      <w:r>
        <w:rPr>
          <w:color w:val="282827"/>
        </w:rPr>
        <w:t>y in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planning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4"/>
        </w:rPr>
        <w:t>f</w:t>
      </w:r>
      <w:r>
        <w:rPr>
          <w:color w:val="282827"/>
        </w:rPr>
        <w:t>or</w:t>
      </w:r>
    </w:p>
    <w:p w:rsidR="00D8623C" w:rsidRDefault="00D8623C">
      <w:pPr>
        <w:pStyle w:val="BodyText"/>
        <w:kinsoku w:val="0"/>
        <w:overflowPunct w:val="0"/>
        <w:spacing w:line="272" w:lineRule="auto"/>
        <w:ind w:right="369"/>
        <w:rPr>
          <w:color w:val="000000"/>
        </w:rPr>
      </w:pPr>
      <w:r>
        <w:rPr>
          <w:color w:val="282827"/>
        </w:rPr>
        <w:t>futu</w:t>
      </w:r>
      <w:r>
        <w:rPr>
          <w:color w:val="282827"/>
          <w:spacing w:val="-3"/>
        </w:rPr>
        <w:t>r</w:t>
      </w:r>
      <w:r>
        <w:rPr>
          <w:color w:val="282827"/>
        </w:rPr>
        <w:t>e</w:t>
      </w:r>
      <w:r>
        <w:rPr>
          <w:color w:val="282827"/>
          <w:spacing w:val="-4"/>
        </w:rPr>
        <w:t xml:space="preserve"> </w:t>
      </w:r>
      <w:r>
        <w:rPr>
          <w:color w:val="282827"/>
        </w:rPr>
        <w:t>g</w:t>
      </w:r>
      <w:r>
        <w:rPr>
          <w:color w:val="282827"/>
          <w:spacing w:val="-4"/>
        </w:rPr>
        <w:t>r</w:t>
      </w:r>
      <w:r>
        <w:rPr>
          <w:color w:val="282827"/>
          <w:spacing w:val="-1"/>
        </w:rPr>
        <w:t>o</w:t>
      </w:r>
      <w:r>
        <w:rPr>
          <w:color w:val="282827"/>
        </w:rPr>
        <w:t>wth,</w:t>
      </w:r>
      <w:r>
        <w:rPr>
          <w:color w:val="282827"/>
          <w:spacing w:val="-4"/>
        </w:rPr>
        <w:t xml:space="preserve"> </w:t>
      </w:r>
      <w:r>
        <w:rPr>
          <w:color w:val="282827"/>
        </w:rPr>
        <w:t>s</w:t>
      </w:r>
      <w:r>
        <w:rPr>
          <w:color w:val="282827"/>
          <w:spacing w:val="-2"/>
        </w:rPr>
        <w:t>e</w:t>
      </w:r>
      <w:r>
        <w:rPr>
          <w:color w:val="282827"/>
        </w:rPr>
        <w:t>tting</w:t>
      </w:r>
      <w:r>
        <w:rPr>
          <w:color w:val="282827"/>
          <w:spacing w:val="-3"/>
        </w:rPr>
        <w:t xml:space="preserve"> </w:t>
      </w:r>
      <w:r>
        <w:rPr>
          <w:color w:val="282827"/>
        </w:rPr>
        <w:t xml:space="preserve">the </w:t>
      </w:r>
      <w:r>
        <w:rPr>
          <w:color w:val="282827"/>
          <w:spacing w:val="-4"/>
        </w:rPr>
        <w:t>f</w:t>
      </w:r>
      <w:r>
        <w:rPr>
          <w:color w:val="282827"/>
        </w:rPr>
        <w:t>ound</w:t>
      </w:r>
      <w:r>
        <w:rPr>
          <w:color w:val="282827"/>
          <w:spacing w:val="-2"/>
        </w:rPr>
        <w:t>a</w:t>
      </w:r>
      <w:r>
        <w:rPr>
          <w:color w:val="282827"/>
        </w:rPr>
        <w:t>tions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4"/>
        </w:rPr>
        <w:t>f</w:t>
      </w:r>
      <w:r>
        <w:rPr>
          <w:color w:val="282827"/>
        </w:rPr>
        <w:t>or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the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n</w:t>
      </w:r>
      <w:r>
        <w:rPr>
          <w:color w:val="282827"/>
          <w:spacing w:val="-3"/>
        </w:rPr>
        <w:t>e</w:t>
      </w:r>
      <w:r>
        <w:rPr>
          <w:color w:val="282827"/>
        </w:rPr>
        <w:t>xt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 xml:space="preserve">10, 20, 30 and 40 </w:t>
      </w:r>
      <w:r>
        <w:rPr>
          <w:color w:val="282827"/>
          <w:spacing w:val="-3"/>
        </w:rPr>
        <w:t>y</w:t>
      </w:r>
      <w:r>
        <w:rPr>
          <w:color w:val="282827"/>
        </w:rPr>
        <w:t>ea</w:t>
      </w:r>
      <w:r>
        <w:rPr>
          <w:color w:val="282827"/>
          <w:spacing w:val="-4"/>
        </w:rPr>
        <w:t>r</w:t>
      </w:r>
      <w:r>
        <w:rPr>
          <w:color w:val="282827"/>
        </w:rPr>
        <w:t>s. Planning</w:t>
      </w:r>
    </w:p>
    <w:p w:rsidR="00D8623C" w:rsidRDefault="00D8623C">
      <w:pPr>
        <w:pStyle w:val="BodyText"/>
        <w:kinsoku w:val="0"/>
        <w:overflowPunct w:val="0"/>
        <w:spacing w:line="272" w:lineRule="auto"/>
        <w:ind w:right="129"/>
        <w:rPr>
          <w:color w:val="000000"/>
        </w:rPr>
      </w:pPr>
      <w:r>
        <w:rPr>
          <w:color w:val="282827"/>
        </w:rPr>
        <w:t xml:space="preserve">will </w:t>
      </w:r>
      <w:r>
        <w:rPr>
          <w:color w:val="282827"/>
          <w:spacing w:val="-4"/>
        </w:rPr>
        <w:t>f</w:t>
      </w:r>
      <w:r>
        <w:rPr>
          <w:color w:val="282827"/>
        </w:rPr>
        <w:t>ocus on ensuring equi</w:t>
      </w:r>
      <w:r>
        <w:rPr>
          <w:color w:val="282827"/>
          <w:spacing w:val="-2"/>
        </w:rPr>
        <w:t>t</w:t>
      </w:r>
      <w:r>
        <w:rPr>
          <w:color w:val="282827"/>
        </w:rPr>
        <w:t xml:space="preserve">able access </w:t>
      </w:r>
      <w:r>
        <w:rPr>
          <w:color w:val="282827"/>
          <w:spacing w:val="-2"/>
        </w:rPr>
        <w:t>t</w:t>
      </w:r>
      <w:r>
        <w:rPr>
          <w:color w:val="282827"/>
        </w:rPr>
        <w:t xml:space="preserve">o </w:t>
      </w:r>
      <w:r>
        <w:rPr>
          <w:color w:val="282827"/>
          <w:spacing w:val="-7"/>
        </w:rPr>
        <w:t>k</w:t>
      </w:r>
      <w:r>
        <w:rPr>
          <w:color w:val="282827"/>
          <w:spacing w:val="-2"/>
        </w:rPr>
        <w:t>e</w:t>
      </w:r>
      <w:r>
        <w:rPr>
          <w:color w:val="282827"/>
        </w:rPr>
        <w:t>y i</w:t>
      </w:r>
      <w:r>
        <w:rPr>
          <w:color w:val="282827"/>
          <w:spacing w:val="-1"/>
        </w:rPr>
        <w:t>n</w:t>
      </w:r>
      <w:r>
        <w:rPr>
          <w:color w:val="282827"/>
        </w:rPr>
        <w:t>f</w:t>
      </w:r>
      <w:r>
        <w:rPr>
          <w:color w:val="282827"/>
          <w:spacing w:val="-4"/>
        </w:rPr>
        <w:t>r</w:t>
      </w:r>
      <w:r>
        <w:rPr>
          <w:color w:val="282827"/>
        </w:rPr>
        <w:t>a</w:t>
      </w:r>
      <w:r>
        <w:rPr>
          <w:color w:val="282827"/>
          <w:spacing w:val="-3"/>
        </w:rPr>
        <w:t>s</w:t>
      </w:r>
      <w:r>
        <w:rPr>
          <w:color w:val="282827"/>
        </w:rPr>
        <w:t>tructu</w:t>
      </w:r>
      <w:r>
        <w:rPr>
          <w:color w:val="282827"/>
          <w:spacing w:val="-3"/>
        </w:rPr>
        <w:t>r</w:t>
      </w:r>
      <w:r>
        <w:rPr>
          <w:color w:val="282827"/>
        </w:rPr>
        <w:t>e</w:t>
      </w:r>
    </w:p>
    <w:p w:rsidR="00D8623C" w:rsidRDefault="00D8623C">
      <w:pPr>
        <w:pStyle w:val="BodyText"/>
        <w:kinsoku w:val="0"/>
        <w:overflowPunct w:val="0"/>
        <w:spacing w:line="272" w:lineRule="auto"/>
        <w:ind w:right="113"/>
        <w:rPr>
          <w:color w:val="000000"/>
        </w:rPr>
      </w:pPr>
      <w:r>
        <w:rPr>
          <w:color w:val="282827"/>
        </w:rPr>
        <w:t>and</w:t>
      </w:r>
      <w:r>
        <w:rPr>
          <w:color w:val="282827"/>
          <w:spacing w:val="-4"/>
        </w:rPr>
        <w:t xml:space="preserve"> </w:t>
      </w:r>
      <w:r>
        <w:rPr>
          <w:color w:val="282827"/>
        </w:rPr>
        <w:t>se</w:t>
      </w:r>
      <w:r>
        <w:rPr>
          <w:color w:val="282827"/>
          <w:spacing w:val="1"/>
        </w:rPr>
        <w:t>r</w:t>
      </w:r>
      <w:r>
        <w:rPr>
          <w:color w:val="282827"/>
        </w:rPr>
        <w:t>vices,</w:t>
      </w:r>
      <w:r>
        <w:rPr>
          <w:color w:val="282827"/>
          <w:spacing w:val="-3"/>
        </w:rPr>
        <w:t xml:space="preserve"> </w:t>
      </w:r>
      <w:r>
        <w:rPr>
          <w:color w:val="282827"/>
          <w:spacing w:val="-2"/>
        </w:rPr>
        <w:t>a</w:t>
      </w:r>
      <w:r>
        <w:rPr>
          <w:color w:val="282827"/>
        </w:rPr>
        <w:t>tt</w:t>
      </w:r>
      <w:r>
        <w:rPr>
          <w:color w:val="282827"/>
          <w:spacing w:val="-5"/>
        </w:rPr>
        <w:t>r</w:t>
      </w:r>
      <w:r>
        <w:rPr>
          <w:color w:val="282827"/>
        </w:rPr>
        <w:t>acti</w:t>
      </w:r>
      <w:r>
        <w:rPr>
          <w:color w:val="282827"/>
          <w:spacing w:val="-2"/>
        </w:rPr>
        <w:t>v</w:t>
      </w:r>
      <w:r>
        <w:rPr>
          <w:color w:val="282827"/>
        </w:rPr>
        <w:t>e</w:t>
      </w:r>
      <w:r>
        <w:rPr>
          <w:color w:val="282827"/>
          <w:spacing w:val="-4"/>
        </w:rPr>
        <w:t xml:space="preserve"> </w:t>
      </w:r>
      <w:r>
        <w:rPr>
          <w:color w:val="282827"/>
        </w:rPr>
        <w:t>public spaces,</w:t>
      </w:r>
      <w:r>
        <w:rPr>
          <w:color w:val="282827"/>
          <w:spacing w:val="-3"/>
        </w:rPr>
        <w:t xml:space="preserve"> </w:t>
      </w:r>
      <w:r>
        <w:rPr>
          <w:color w:val="282827"/>
        </w:rPr>
        <w:t>housing</w:t>
      </w:r>
      <w:r>
        <w:rPr>
          <w:color w:val="282827"/>
          <w:spacing w:val="-2"/>
        </w:rPr>
        <w:t xml:space="preserve"> </w:t>
      </w:r>
      <w:r>
        <w:rPr>
          <w:color w:val="282827"/>
          <w:spacing w:val="-1"/>
        </w:rPr>
        <w:t>a</w:t>
      </w:r>
      <w:r>
        <w:rPr>
          <w:color w:val="282827"/>
        </w:rPr>
        <w:t>f</w:t>
      </w:r>
      <w:r>
        <w:rPr>
          <w:color w:val="282827"/>
          <w:spacing w:val="-5"/>
        </w:rPr>
        <w:t>f</w:t>
      </w:r>
      <w:r>
        <w:rPr>
          <w:color w:val="282827"/>
        </w:rPr>
        <w:t>o</w:t>
      </w:r>
      <w:r>
        <w:rPr>
          <w:color w:val="282827"/>
          <w:spacing w:val="-3"/>
        </w:rPr>
        <w:t>r</w:t>
      </w:r>
      <w:r>
        <w:rPr>
          <w:color w:val="282827"/>
        </w:rPr>
        <w:t>dabilit</w:t>
      </w:r>
      <w:r>
        <w:rPr>
          <w:color w:val="282827"/>
          <w:spacing w:val="-14"/>
        </w:rPr>
        <w:t>y</w:t>
      </w:r>
      <w:r>
        <w:rPr>
          <w:color w:val="282827"/>
        </w:rPr>
        <w:t>, minimising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the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2"/>
        </w:rPr>
        <w:t>e</w:t>
      </w:r>
      <w:r>
        <w:rPr>
          <w:color w:val="282827"/>
        </w:rPr>
        <w:t>f</w:t>
      </w:r>
      <w:r>
        <w:rPr>
          <w:color w:val="282827"/>
          <w:spacing w:val="-6"/>
        </w:rPr>
        <w:t>f</w:t>
      </w:r>
      <w:r>
        <w:rPr>
          <w:color w:val="282827"/>
        </w:rPr>
        <w:t>ects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of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clim</w:t>
      </w:r>
      <w:r>
        <w:rPr>
          <w:color w:val="282827"/>
          <w:spacing w:val="-2"/>
        </w:rPr>
        <w:t>a</w:t>
      </w:r>
      <w:r>
        <w:rPr>
          <w:color w:val="282827"/>
          <w:spacing w:val="-3"/>
        </w:rPr>
        <w:t>t</w:t>
      </w:r>
      <w:r>
        <w:rPr>
          <w:color w:val="282827"/>
        </w:rPr>
        <w:t>e chan</w:t>
      </w:r>
      <w:r>
        <w:rPr>
          <w:color w:val="282827"/>
          <w:spacing w:val="-2"/>
        </w:rPr>
        <w:t>g</w:t>
      </w:r>
      <w:r>
        <w:rPr>
          <w:color w:val="282827"/>
        </w:rPr>
        <w:t>e, business g</w:t>
      </w:r>
      <w:r>
        <w:rPr>
          <w:color w:val="282827"/>
          <w:spacing w:val="-4"/>
        </w:rPr>
        <w:t>r</w:t>
      </w:r>
      <w:r>
        <w:rPr>
          <w:color w:val="282827"/>
          <w:spacing w:val="-1"/>
        </w:rPr>
        <w:t>o</w:t>
      </w:r>
      <w:r>
        <w:rPr>
          <w:color w:val="282827"/>
        </w:rPr>
        <w:t>wth,</w:t>
      </w:r>
    </w:p>
    <w:p w:rsidR="00D8623C" w:rsidRDefault="00D8623C">
      <w:pPr>
        <w:pStyle w:val="BodyText"/>
        <w:kinsoku w:val="0"/>
        <w:overflowPunct w:val="0"/>
        <w:spacing w:line="272" w:lineRule="auto"/>
        <w:ind w:right="326"/>
        <w:rPr>
          <w:color w:val="000000"/>
        </w:rPr>
      </w:pPr>
      <w:r>
        <w:rPr>
          <w:color w:val="282827"/>
        </w:rPr>
        <w:t>social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housin</w:t>
      </w:r>
      <w:r>
        <w:rPr>
          <w:color w:val="282827"/>
          <w:spacing w:val="2"/>
        </w:rPr>
        <w:t>g</w:t>
      </w:r>
      <w:r>
        <w:rPr>
          <w:color w:val="282827"/>
        </w:rPr>
        <w:t>,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su</w:t>
      </w:r>
      <w:r>
        <w:rPr>
          <w:color w:val="282827"/>
          <w:spacing w:val="-3"/>
        </w:rPr>
        <w:t>st</w:t>
      </w:r>
      <w:r>
        <w:rPr>
          <w:color w:val="282827"/>
        </w:rPr>
        <w:t xml:space="preserve">ainability and </w:t>
      </w:r>
      <w:r>
        <w:rPr>
          <w:color w:val="282827"/>
          <w:spacing w:val="-1"/>
        </w:rPr>
        <w:t>o</w:t>
      </w:r>
      <w:r>
        <w:rPr>
          <w:color w:val="282827"/>
          <w:spacing w:val="-2"/>
        </w:rPr>
        <w:t>v</w:t>
      </w:r>
      <w:r>
        <w:rPr>
          <w:color w:val="282827"/>
        </w:rPr>
        <w:t>e</w:t>
      </w:r>
      <w:r>
        <w:rPr>
          <w:color w:val="282827"/>
          <w:spacing w:val="-5"/>
        </w:rPr>
        <w:t>r</w:t>
      </w:r>
      <w:r>
        <w:rPr>
          <w:color w:val="282827"/>
        </w:rPr>
        <w:t>all, managing g</w:t>
      </w:r>
      <w:r>
        <w:rPr>
          <w:color w:val="282827"/>
          <w:spacing w:val="-3"/>
        </w:rPr>
        <w:t>r</w:t>
      </w:r>
      <w:r>
        <w:rPr>
          <w:color w:val="282827"/>
          <w:spacing w:val="-1"/>
        </w:rPr>
        <w:t>o</w:t>
      </w:r>
      <w:r>
        <w:rPr>
          <w:color w:val="282827"/>
        </w:rPr>
        <w:t xml:space="preserve">wth in a </w:t>
      </w:r>
      <w:r>
        <w:rPr>
          <w:color w:val="282827"/>
          <w:spacing w:val="-3"/>
        </w:rPr>
        <w:t>r</w:t>
      </w:r>
      <w:r>
        <w:rPr>
          <w:color w:val="282827"/>
        </w:rPr>
        <w:t>esponsible manne</w:t>
      </w:r>
      <w:r>
        <w:rPr>
          <w:color w:val="282827"/>
          <w:spacing w:val="-19"/>
        </w:rPr>
        <w:t>r</w:t>
      </w:r>
      <w:r>
        <w:rPr>
          <w:color w:val="282827"/>
        </w:rPr>
        <w:t>.</w:t>
      </w:r>
    </w:p>
    <w:p w:rsidR="00D8623C" w:rsidRDefault="00D8623C">
      <w:pPr>
        <w:kinsoku w:val="0"/>
        <w:overflowPunct w:val="0"/>
        <w:spacing w:before="3" w:line="110" w:lineRule="exact"/>
        <w:rPr>
          <w:sz w:val="11"/>
          <w:szCs w:val="11"/>
        </w:rPr>
      </w:pPr>
    </w:p>
    <w:p w:rsidR="00D8623C" w:rsidRDefault="00D8623C">
      <w:pPr>
        <w:pStyle w:val="BodyText"/>
        <w:kinsoku w:val="0"/>
        <w:overflowPunct w:val="0"/>
        <w:spacing w:line="272" w:lineRule="auto"/>
        <w:ind w:right="37"/>
        <w:rPr>
          <w:color w:val="000000"/>
        </w:rPr>
      </w:pPr>
      <w:r>
        <w:rPr>
          <w:color w:val="282827"/>
        </w:rPr>
        <w:t>As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a</w:t>
      </w:r>
      <w:r>
        <w:rPr>
          <w:color w:val="282827"/>
          <w:spacing w:val="-2"/>
        </w:rPr>
        <w:t xml:space="preserve"> </w:t>
      </w:r>
      <w:r>
        <w:rPr>
          <w:color w:val="282827"/>
          <w:spacing w:val="-3"/>
        </w:rPr>
        <w:t>st</w:t>
      </w:r>
      <w:r>
        <w:rPr>
          <w:color w:val="282827"/>
          <w:spacing w:val="-2"/>
        </w:rPr>
        <w:t>a</w:t>
      </w:r>
      <w:r>
        <w:rPr>
          <w:color w:val="282827"/>
        </w:rPr>
        <w:t>tu</w:t>
      </w:r>
      <w:r>
        <w:rPr>
          <w:color w:val="282827"/>
          <w:spacing w:val="-2"/>
        </w:rPr>
        <w:t>t</w:t>
      </w:r>
      <w:r>
        <w:rPr>
          <w:color w:val="282827"/>
        </w:rPr>
        <w:t>ory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authority</w:t>
      </w:r>
      <w:r>
        <w:rPr>
          <w:color w:val="282827"/>
          <w:spacing w:val="-2"/>
        </w:rPr>
        <w:t xml:space="preserve"> </w:t>
      </w:r>
      <w:r>
        <w:rPr>
          <w:color w:val="282827"/>
          <w:spacing w:val="-3"/>
        </w:rPr>
        <w:t>r</w:t>
      </w:r>
      <w:r>
        <w:rPr>
          <w:color w:val="282827"/>
        </w:rPr>
        <w:t>eporting</w:t>
      </w:r>
      <w:r>
        <w:rPr>
          <w:color w:val="282827"/>
          <w:w w:val="99"/>
        </w:rPr>
        <w:t xml:space="preserve"> </w:t>
      </w:r>
      <w:r>
        <w:rPr>
          <w:color w:val="282827"/>
          <w:spacing w:val="-2"/>
        </w:rPr>
        <w:t>t</w:t>
      </w:r>
      <w:r>
        <w:rPr>
          <w:color w:val="282827"/>
        </w:rPr>
        <w:t>o</w:t>
      </w:r>
      <w:r>
        <w:rPr>
          <w:color w:val="282827"/>
          <w:spacing w:val="-2"/>
        </w:rPr>
        <w:t xml:space="preserve"> </w:t>
      </w:r>
      <w:r>
        <w:rPr>
          <w:color w:val="282827"/>
          <w:spacing w:val="-4"/>
        </w:rPr>
        <w:t>m</w:t>
      </w:r>
      <w:r>
        <w:rPr>
          <w:color w:val="282827"/>
        </w:rPr>
        <w:t>y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office,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the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M</w:t>
      </w:r>
      <w:r>
        <w:rPr>
          <w:color w:val="282827"/>
          <w:spacing w:val="-15"/>
        </w:rPr>
        <w:t>P</w:t>
      </w:r>
      <w:r>
        <w:rPr>
          <w:color w:val="282827"/>
        </w:rPr>
        <w:t>A</w:t>
      </w:r>
      <w:r>
        <w:rPr>
          <w:color w:val="282827"/>
          <w:spacing w:val="-2"/>
        </w:rPr>
        <w:t xml:space="preserve"> w</w:t>
      </w:r>
      <w:r>
        <w:rPr>
          <w:color w:val="282827"/>
        </w:rPr>
        <w:t>or</w:t>
      </w:r>
      <w:r>
        <w:rPr>
          <w:color w:val="282827"/>
          <w:spacing w:val="-2"/>
        </w:rPr>
        <w:t>k</w:t>
      </w:r>
      <w:r>
        <w:rPr>
          <w:color w:val="282827"/>
        </w:rPr>
        <w:t>s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in partne</w:t>
      </w:r>
      <w:r>
        <w:rPr>
          <w:color w:val="282827"/>
          <w:spacing w:val="-4"/>
        </w:rPr>
        <w:t>r</w:t>
      </w:r>
      <w:r>
        <w:rPr>
          <w:color w:val="282827"/>
        </w:rPr>
        <w:t>ship with the Departme</w:t>
      </w:r>
      <w:r>
        <w:rPr>
          <w:color w:val="282827"/>
          <w:spacing w:val="-2"/>
        </w:rPr>
        <w:t>n</w:t>
      </w:r>
      <w:r>
        <w:rPr>
          <w:color w:val="282827"/>
        </w:rPr>
        <w:t>t of E</w:t>
      </w:r>
      <w:r>
        <w:rPr>
          <w:color w:val="282827"/>
          <w:spacing w:val="-3"/>
        </w:rPr>
        <w:t>n</w:t>
      </w:r>
      <w:r>
        <w:rPr>
          <w:color w:val="282827"/>
        </w:rPr>
        <w:t>vi</w:t>
      </w:r>
      <w:r>
        <w:rPr>
          <w:color w:val="282827"/>
          <w:spacing w:val="-4"/>
        </w:rPr>
        <w:t>r</w:t>
      </w:r>
      <w:r>
        <w:rPr>
          <w:color w:val="282827"/>
        </w:rPr>
        <w:t>onme</w:t>
      </w:r>
      <w:r>
        <w:rPr>
          <w:color w:val="282827"/>
          <w:spacing w:val="-2"/>
        </w:rPr>
        <w:t>n</w:t>
      </w:r>
      <w:r>
        <w:rPr>
          <w:color w:val="282827"/>
        </w:rPr>
        <w:t xml:space="preserve">t, Land, </w:t>
      </w:r>
      <w:r>
        <w:rPr>
          <w:color w:val="282827"/>
          <w:spacing w:val="-7"/>
        </w:rPr>
        <w:t>W</w:t>
      </w:r>
      <w:r>
        <w:rPr>
          <w:color w:val="282827"/>
          <w:spacing w:val="-2"/>
        </w:rPr>
        <w:t>a</w:t>
      </w:r>
      <w:r>
        <w:rPr>
          <w:color w:val="282827"/>
          <w:spacing w:val="-3"/>
        </w:rPr>
        <w:t>t</w:t>
      </w:r>
      <w:r>
        <w:rPr>
          <w:color w:val="282827"/>
        </w:rPr>
        <w:t>er</w:t>
      </w:r>
    </w:p>
    <w:p w:rsidR="00D8623C" w:rsidRDefault="00D8623C">
      <w:pPr>
        <w:pStyle w:val="BodyText"/>
        <w:kinsoku w:val="0"/>
        <w:overflowPunct w:val="0"/>
        <w:spacing w:line="272" w:lineRule="auto"/>
        <w:rPr>
          <w:color w:val="000000"/>
        </w:rPr>
      </w:pPr>
      <w:r>
        <w:rPr>
          <w:color w:val="282827"/>
        </w:rPr>
        <w:t>and Plannin</w:t>
      </w:r>
      <w:r>
        <w:rPr>
          <w:color w:val="282827"/>
          <w:spacing w:val="2"/>
        </w:rPr>
        <w:t>g</w:t>
      </w:r>
      <w:r>
        <w:rPr>
          <w:color w:val="282827"/>
        </w:rPr>
        <w:t>, other G</w:t>
      </w:r>
      <w:r>
        <w:rPr>
          <w:color w:val="282827"/>
          <w:spacing w:val="-1"/>
        </w:rPr>
        <w:t>o</w:t>
      </w:r>
      <w:r>
        <w:rPr>
          <w:color w:val="282827"/>
          <w:spacing w:val="-2"/>
        </w:rPr>
        <w:t>v</w:t>
      </w:r>
      <w:r>
        <w:rPr>
          <w:color w:val="282827"/>
        </w:rPr>
        <w:t>ernme</w:t>
      </w:r>
      <w:r>
        <w:rPr>
          <w:color w:val="282827"/>
          <w:spacing w:val="-2"/>
        </w:rPr>
        <w:t>n</w:t>
      </w:r>
      <w:r>
        <w:rPr>
          <w:color w:val="282827"/>
        </w:rPr>
        <w:t>t a</w:t>
      </w:r>
      <w:r>
        <w:rPr>
          <w:color w:val="282827"/>
          <w:spacing w:val="-2"/>
        </w:rPr>
        <w:t>g</w:t>
      </w:r>
      <w:r>
        <w:rPr>
          <w:color w:val="282827"/>
        </w:rPr>
        <w:t>encies and lo</w:t>
      </w:r>
      <w:r>
        <w:rPr>
          <w:color w:val="282827"/>
          <w:spacing w:val="-2"/>
        </w:rPr>
        <w:t>c</w:t>
      </w:r>
      <w:r>
        <w:rPr>
          <w:color w:val="282827"/>
        </w:rPr>
        <w:t xml:space="preserve">al </w:t>
      </w:r>
      <w:r>
        <w:rPr>
          <w:color w:val="282827"/>
          <w:spacing w:val="-2"/>
        </w:rPr>
        <w:t>c</w:t>
      </w:r>
      <w:r>
        <w:rPr>
          <w:color w:val="282827"/>
        </w:rPr>
        <w:t>ouncils in p</w:t>
      </w:r>
      <w:r>
        <w:rPr>
          <w:color w:val="282827"/>
          <w:spacing w:val="-3"/>
        </w:rPr>
        <w:t>r</w:t>
      </w:r>
      <w:r>
        <w:rPr>
          <w:color w:val="282827"/>
        </w:rPr>
        <w:t xml:space="preserve">ecincts, and plans </w:t>
      </w:r>
      <w:r>
        <w:rPr>
          <w:color w:val="282827"/>
          <w:spacing w:val="-4"/>
        </w:rPr>
        <w:t>f</w:t>
      </w:r>
      <w:r>
        <w:rPr>
          <w:color w:val="282827"/>
        </w:rPr>
        <w:t>or the futu</w:t>
      </w:r>
      <w:r>
        <w:rPr>
          <w:color w:val="282827"/>
          <w:spacing w:val="-3"/>
        </w:rPr>
        <w:t>r</w:t>
      </w:r>
      <w:r>
        <w:rPr>
          <w:color w:val="282827"/>
        </w:rPr>
        <w:t>e in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ac</w:t>
      </w:r>
      <w:r>
        <w:rPr>
          <w:color w:val="282827"/>
          <w:spacing w:val="-2"/>
        </w:rPr>
        <w:t>c</w:t>
      </w:r>
      <w:r>
        <w:rPr>
          <w:color w:val="282827"/>
        </w:rPr>
        <w:t>o</w:t>
      </w:r>
      <w:r>
        <w:rPr>
          <w:color w:val="282827"/>
          <w:spacing w:val="-3"/>
        </w:rPr>
        <w:t>r</w:t>
      </w:r>
      <w:r>
        <w:rPr>
          <w:color w:val="282827"/>
        </w:rPr>
        <w:t>dance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with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section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46AR of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the</w:t>
      </w:r>
      <w:r>
        <w:rPr>
          <w:color w:val="282827"/>
          <w:spacing w:val="-1"/>
        </w:rPr>
        <w:t xml:space="preserve"> </w:t>
      </w:r>
      <w:r>
        <w:rPr>
          <w:i/>
          <w:iCs/>
          <w:color w:val="282827"/>
        </w:rPr>
        <w:t>Planning</w:t>
      </w:r>
      <w:r>
        <w:rPr>
          <w:i/>
          <w:iCs/>
          <w:color w:val="282827"/>
          <w:spacing w:val="-2"/>
        </w:rPr>
        <w:t xml:space="preserve"> </w:t>
      </w:r>
      <w:r>
        <w:rPr>
          <w:i/>
          <w:iCs/>
          <w:color w:val="282827"/>
        </w:rPr>
        <w:t>and</w:t>
      </w:r>
      <w:r>
        <w:rPr>
          <w:i/>
          <w:iCs/>
          <w:color w:val="282827"/>
          <w:spacing w:val="-2"/>
        </w:rPr>
        <w:t xml:space="preserve"> E</w:t>
      </w:r>
      <w:r>
        <w:rPr>
          <w:i/>
          <w:iCs/>
          <w:color w:val="282827"/>
          <w:spacing w:val="-4"/>
        </w:rPr>
        <w:t>n</w:t>
      </w:r>
      <w:r>
        <w:rPr>
          <w:i/>
          <w:iCs/>
          <w:color w:val="282827"/>
        </w:rPr>
        <w:t>vironme</w:t>
      </w:r>
      <w:r>
        <w:rPr>
          <w:i/>
          <w:iCs/>
          <w:color w:val="282827"/>
          <w:spacing w:val="-2"/>
        </w:rPr>
        <w:t>n</w:t>
      </w:r>
      <w:r>
        <w:rPr>
          <w:i/>
          <w:iCs/>
          <w:color w:val="282827"/>
        </w:rPr>
        <w:t>t</w:t>
      </w:r>
      <w:r>
        <w:rPr>
          <w:i/>
          <w:iCs/>
          <w:color w:val="282827"/>
          <w:w w:val="99"/>
        </w:rPr>
        <w:t xml:space="preserve"> </w:t>
      </w:r>
      <w:r>
        <w:rPr>
          <w:i/>
          <w:iCs/>
          <w:color w:val="282827"/>
        </w:rPr>
        <w:t>Act</w:t>
      </w:r>
      <w:r>
        <w:rPr>
          <w:i/>
          <w:iCs/>
          <w:color w:val="282827"/>
          <w:spacing w:val="-7"/>
        </w:rPr>
        <w:t xml:space="preserve"> </w:t>
      </w:r>
      <w:r>
        <w:rPr>
          <w:i/>
          <w:iCs/>
          <w:color w:val="282827"/>
        </w:rPr>
        <w:t>198</w:t>
      </w:r>
      <w:r>
        <w:rPr>
          <w:i/>
          <w:iCs/>
          <w:color w:val="282827"/>
          <w:spacing w:val="-1"/>
        </w:rPr>
        <w:t>7</w:t>
      </w:r>
      <w:r>
        <w:rPr>
          <w:color w:val="282827"/>
        </w:rPr>
        <w:t>.</w:t>
      </w:r>
    </w:p>
    <w:p w:rsidR="00D8623C" w:rsidRDefault="00D8623C">
      <w:pPr>
        <w:pStyle w:val="BodyText"/>
        <w:kinsoku w:val="0"/>
        <w:overflowPunct w:val="0"/>
        <w:spacing w:before="61" w:line="279" w:lineRule="auto"/>
        <w:ind w:right="6"/>
        <w:rPr>
          <w:color w:val="000000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color w:val="282827"/>
        </w:rPr>
        <w:t>Housing</w:t>
      </w:r>
      <w:r>
        <w:rPr>
          <w:color w:val="282827"/>
          <w:spacing w:val="-2"/>
        </w:rPr>
        <w:t xml:space="preserve"> </w:t>
      </w:r>
      <w:r>
        <w:rPr>
          <w:color w:val="282827"/>
          <w:spacing w:val="-1"/>
        </w:rPr>
        <w:t>a</w:t>
      </w:r>
      <w:r>
        <w:rPr>
          <w:color w:val="282827"/>
        </w:rPr>
        <w:t>f</w:t>
      </w:r>
      <w:r>
        <w:rPr>
          <w:color w:val="282827"/>
          <w:spacing w:val="-5"/>
        </w:rPr>
        <w:t>f</w:t>
      </w:r>
      <w:r>
        <w:rPr>
          <w:color w:val="282827"/>
        </w:rPr>
        <w:t>o</w:t>
      </w:r>
      <w:r>
        <w:rPr>
          <w:color w:val="282827"/>
          <w:spacing w:val="-3"/>
        </w:rPr>
        <w:t>r</w:t>
      </w:r>
      <w:r>
        <w:rPr>
          <w:color w:val="282827"/>
        </w:rPr>
        <w:t>dability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and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 xml:space="preserve">quality is </w:t>
      </w:r>
      <w:r>
        <w:rPr>
          <w:color w:val="282827"/>
          <w:spacing w:val="-2"/>
        </w:rPr>
        <w:t>a</w:t>
      </w:r>
      <w:r>
        <w:rPr>
          <w:color w:val="282827"/>
        </w:rPr>
        <w:t>t the heart of the M</w:t>
      </w:r>
      <w:r>
        <w:rPr>
          <w:color w:val="282827"/>
          <w:spacing w:val="-15"/>
        </w:rPr>
        <w:t>P</w:t>
      </w:r>
      <w:r>
        <w:rPr>
          <w:color w:val="282827"/>
          <w:spacing w:val="-8"/>
        </w:rPr>
        <w:t>A</w:t>
      </w:r>
      <w:r>
        <w:rPr>
          <w:color w:val="282827"/>
          <w:spacing w:val="-12"/>
        </w:rPr>
        <w:t>’</w:t>
      </w:r>
      <w:r>
        <w:rPr>
          <w:color w:val="282827"/>
        </w:rPr>
        <w:t>s planning and i</w:t>
      </w:r>
      <w:r>
        <w:rPr>
          <w:color w:val="282827"/>
          <w:spacing w:val="-1"/>
        </w:rPr>
        <w:t>n</w:t>
      </w:r>
      <w:r>
        <w:rPr>
          <w:color w:val="282827"/>
        </w:rPr>
        <w:t>f</w:t>
      </w:r>
      <w:r>
        <w:rPr>
          <w:color w:val="282827"/>
          <w:spacing w:val="-4"/>
        </w:rPr>
        <w:t>r</w:t>
      </w:r>
      <w:r>
        <w:rPr>
          <w:color w:val="282827"/>
        </w:rPr>
        <w:t>a</w:t>
      </w:r>
      <w:r>
        <w:rPr>
          <w:color w:val="282827"/>
          <w:spacing w:val="-3"/>
        </w:rPr>
        <w:t>s</w:t>
      </w:r>
      <w:r>
        <w:rPr>
          <w:color w:val="282827"/>
        </w:rPr>
        <w:t>tructu</w:t>
      </w:r>
      <w:r>
        <w:rPr>
          <w:color w:val="282827"/>
          <w:spacing w:val="-3"/>
        </w:rPr>
        <w:t>r</w:t>
      </w:r>
      <w:r>
        <w:rPr>
          <w:color w:val="282827"/>
        </w:rPr>
        <w:t xml:space="preserve">e </w:t>
      </w:r>
      <w:r>
        <w:rPr>
          <w:color w:val="282827"/>
          <w:spacing w:val="-2"/>
        </w:rPr>
        <w:t>c</w:t>
      </w:r>
      <w:r>
        <w:rPr>
          <w:color w:val="282827"/>
        </w:rPr>
        <w:t>oo</w:t>
      </w:r>
      <w:r>
        <w:rPr>
          <w:color w:val="282827"/>
          <w:spacing w:val="-3"/>
        </w:rPr>
        <w:t>r</w:t>
      </w:r>
      <w:r>
        <w:rPr>
          <w:color w:val="282827"/>
        </w:rPr>
        <w:t>din</w:t>
      </w:r>
      <w:r>
        <w:rPr>
          <w:color w:val="282827"/>
          <w:spacing w:val="-2"/>
        </w:rPr>
        <w:t>a</w:t>
      </w:r>
      <w:r>
        <w:rPr>
          <w:color w:val="282827"/>
        </w:rPr>
        <w:t>tion</w:t>
      </w:r>
      <w:r>
        <w:rPr>
          <w:color w:val="282827"/>
          <w:spacing w:val="-7"/>
        </w:rPr>
        <w:t xml:space="preserve"> </w:t>
      </w:r>
      <w:r>
        <w:rPr>
          <w:color w:val="282827"/>
        </w:rPr>
        <w:t>activities.</w:t>
      </w:r>
      <w:r>
        <w:rPr>
          <w:color w:val="282827"/>
          <w:spacing w:val="-6"/>
        </w:rPr>
        <w:t xml:space="preserve"> </w:t>
      </w:r>
      <w:r>
        <w:rPr>
          <w:color w:val="282827"/>
        </w:rPr>
        <w:t>Ide</w:t>
      </w:r>
      <w:r>
        <w:rPr>
          <w:color w:val="282827"/>
          <w:spacing w:val="-2"/>
        </w:rPr>
        <w:t>n</w:t>
      </w:r>
      <w:r>
        <w:rPr>
          <w:color w:val="282827"/>
        </w:rPr>
        <w:t>ti</w:t>
      </w:r>
      <w:r>
        <w:rPr>
          <w:color w:val="282827"/>
          <w:spacing w:val="1"/>
        </w:rPr>
        <w:t>f</w:t>
      </w:r>
      <w:r>
        <w:rPr>
          <w:color w:val="282827"/>
        </w:rPr>
        <w:t xml:space="preserve">ying </w:t>
      </w:r>
      <w:r>
        <w:rPr>
          <w:color w:val="282827"/>
          <w:spacing w:val="-3"/>
        </w:rPr>
        <w:t>s</w:t>
      </w:r>
      <w:r>
        <w:rPr>
          <w:color w:val="282827"/>
        </w:rPr>
        <w:t>t</w:t>
      </w:r>
      <w:r>
        <w:rPr>
          <w:color w:val="282827"/>
          <w:spacing w:val="-4"/>
        </w:rPr>
        <w:t>r</w:t>
      </w:r>
      <w:r>
        <w:rPr>
          <w:color w:val="282827"/>
          <w:spacing w:val="-2"/>
        </w:rPr>
        <w:t>a</w:t>
      </w:r>
      <w:r>
        <w:rPr>
          <w:color w:val="282827"/>
          <w:spacing w:val="-3"/>
        </w:rPr>
        <w:t>t</w:t>
      </w:r>
      <w:r>
        <w:rPr>
          <w:color w:val="282827"/>
        </w:rPr>
        <w:t>egi</w:t>
      </w:r>
      <w:r>
        <w:rPr>
          <w:color w:val="282827"/>
          <w:spacing w:val="-2"/>
        </w:rPr>
        <w:t>c</w:t>
      </w:r>
      <w:r>
        <w:rPr>
          <w:color w:val="282827"/>
        </w:rPr>
        <w:t>ally impor</w:t>
      </w:r>
      <w:r>
        <w:rPr>
          <w:color w:val="282827"/>
          <w:spacing w:val="-3"/>
        </w:rPr>
        <w:t>t</w:t>
      </w:r>
      <w:r>
        <w:rPr>
          <w:color w:val="282827"/>
        </w:rPr>
        <w:t>a</w:t>
      </w:r>
      <w:r>
        <w:rPr>
          <w:color w:val="282827"/>
          <w:spacing w:val="-2"/>
        </w:rPr>
        <w:t>n</w:t>
      </w:r>
      <w:r>
        <w:rPr>
          <w:color w:val="282827"/>
        </w:rPr>
        <w:t xml:space="preserve">t places </w:t>
      </w:r>
      <w:r>
        <w:rPr>
          <w:color w:val="282827"/>
          <w:spacing w:val="-4"/>
        </w:rPr>
        <w:t>f</w:t>
      </w:r>
      <w:r>
        <w:rPr>
          <w:color w:val="282827"/>
        </w:rPr>
        <w:t>or g</w:t>
      </w:r>
      <w:r>
        <w:rPr>
          <w:color w:val="282827"/>
          <w:spacing w:val="-4"/>
        </w:rPr>
        <w:t>r</w:t>
      </w:r>
      <w:r>
        <w:rPr>
          <w:color w:val="282827"/>
          <w:spacing w:val="-1"/>
        </w:rPr>
        <w:t>o</w:t>
      </w:r>
      <w:r>
        <w:rPr>
          <w:color w:val="282827"/>
        </w:rPr>
        <w:t>wth ac</w:t>
      </w:r>
      <w:r>
        <w:rPr>
          <w:color w:val="282827"/>
          <w:spacing w:val="-4"/>
        </w:rPr>
        <w:t>r</w:t>
      </w:r>
      <w:r>
        <w:rPr>
          <w:color w:val="282827"/>
        </w:rPr>
        <w:t>oss Melbourne will h</w:t>
      </w:r>
      <w:r>
        <w:rPr>
          <w:color w:val="282827"/>
          <w:spacing w:val="-4"/>
        </w:rPr>
        <w:t>a</w:t>
      </w:r>
      <w:r>
        <w:rPr>
          <w:color w:val="282827"/>
          <w:spacing w:val="-2"/>
        </w:rPr>
        <w:t>v</w:t>
      </w:r>
      <w:r>
        <w:rPr>
          <w:color w:val="282827"/>
        </w:rPr>
        <w:t>e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a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positi</w:t>
      </w:r>
      <w:r>
        <w:rPr>
          <w:color w:val="282827"/>
          <w:spacing w:val="-2"/>
        </w:rPr>
        <w:t>v</w:t>
      </w:r>
      <w:r>
        <w:rPr>
          <w:color w:val="282827"/>
        </w:rPr>
        <w:t>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impact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on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housing</w:t>
      </w:r>
    </w:p>
    <w:p w:rsidR="00D8623C" w:rsidRDefault="00D8623C">
      <w:pPr>
        <w:pStyle w:val="BodyText"/>
        <w:kinsoku w:val="0"/>
        <w:overflowPunct w:val="0"/>
        <w:spacing w:line="279" w:lineRule="auto"/>
        <w:rPr>
          <w:color w:val="000000"/>
        </w:rPr>
      </w:pPr>
      <w:r>
        <w:rPr>
          <w:color w:val="282827"/>
          <w:spacing w:val="-2"/>
        </w:rPr>
        <w:t>a</w:t>
      </w:r>
      <w:r>
        <w:rPr>
          <w:color w:val="282827"/>
        </w:rPr>
        <w:t>f</w:t>
      </w:r>
      <w:r>
        <w:rPr>
          <w:color w:val="282827"/>
          <w:spacing w:val="-5"/>
        </w:rPr>
        <w:t>f</w:t>
      </w:r>
      <w:r>
        <w:rPr>
          <w:color w:val="282827"/>
        </w:rPr>
        <w:t>o</w:t>
      </w:r>
      <w:r>
        <w:rPr>
          <w:color w:val="282827"/>
          <w:spacing w:val="-3"/>
        </w:rPr>
        <w:t>r</w:t>
      </w:r>
      <w:r>
        <w:rPr>
          <w:color w:val="282827"/>
        </w:rPr>
        <w:t>dabilit</w:t>
      </w:r>
      <w:r>
        <w:rPr>
          <w:color w:val="282827"/>
          <w:spacing w:val="-13"/>
        </w:rPr>
        <w:t>y</w:t>
      </w:r>
      <w:r>
        <w:rPr>
          <w:color w:val="282827"/>
        </w:rPr>
        <w:t>.</w:t>
      </w:r>
      <w:r>
        <w:rPr>
          <w:color w:val="282827"/>
          <w:spacing w:val="-4"/>
        </w:rPr>
        <w:t xml:space="preserve"> </w:t>
      </w:r>
      <w:r>
        <w:rPr>
          <w:color w:val="282827"/>
        </w:rPr>
        <w:t>D</w:t>
      </w:r>
      <w:r>
        <w:rPr>
          <w:color w:val="282827"/>
          <w:spacing w:val="-2"/>
        </w:rPr>
        <w:t>e</w:t>
      </w:r>
      <w:r>
        <w:rPr>
          <w:color w:val="282827"/>
          <w:spacing w:val="-3"/>
        </w:rPr>
        <w:t>t</w:t>
      </w:r>
      <w:r>
        <w:rPr>
          <w:color w:val="282827"/>
        </w:rPr>
        <w:t>ailed</w:t>
      </w:r>
      <w:r>
        <w:rPr>
          <w:color w:val="282827"/>
          <w:spacing w:val="-4"/>
        </w:rPr>
        <w:t xml:space="preserve"> </w:t>
      </w:r>
      <w:r>
        <w:rPr>
          <w:color w:val="282827"/>
        </w:rPr>
        <w:t>g</w:t>
      </w:r>
      <w:r>
        <w:rPr>
          <w:color w:val="282827"/>
          <w:spacing w:val="-4"/>
        </w:rPr>
        <w:t>r</w:t>
      </w:r>
      <w:r>
        <w:rPr>
          <w:color w:val="282827"/>
          <w:spacing w:val="-1"/>
        </w:rPr>
        <w:t>o</w:t>
      </w:r>
      <w:r>
        <w:rPr>
          <w:color w:val="282827"/>
        </w:rPr>
        <w:t>wth</w:t>
      </w:r>
      <w:r>
        <w:rPr>
          <w:color w:val="282827"/>
          <w:spacing w:val="-3"/>
        </w:rPr>
        <w:t xml:space="preserve"> </w:t>
      </w:r>
      <w:r>
        <w:rPr>
          <w:color w:val="282827"/>
        </w:rPr>
        <w:t>a</w:t>
      </w:r>
      <w:r>
        <w:rPr>
          <w:color w:val="282827"/>
          <w:spacing w:val="-3"/>
        </w:rPr>
        <w:t>r</w:t>
      </w:r>
      <w:r>
        <w:rPr>
          <w:color w:val="282827"/>
        </w:rPr>
        <w:t>ea planning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has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also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had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a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signifi</w:t>
      </w:r>
      <w:r>
        <w:rPr>
          <w:color w:val="282827"/>
          <w:spacing w:val="-1"/>
        </w:rPr>
        <w:t>c</w:t>
      </w:r>
      <w:r>
        <w:rPr>
          <w:color w:val="282827"/>
        </w:rPr>
        <w:t>a</w:t>
      </w:r>
      <w:r>
        <w:rPr>
          <w:color w:val="282827"/>
          <w:spacing w:val="-2"/>
        </w:rPr>
        <w:t>n</w:t>
      </w:r>
      <w:r>
        <w:rPr>
          <w:color w:val="282827"/>
        </w:rPr>
        <w:t xml:space="preserve">t </w:t>
      </w:r>
      <w:r>
        <w:rPr>
          <w:color w:val="282827"/>
          <w:spacing w:val="-2"/>
        </w:rPr>
        <w:t>e</w:t>
      </w:r>
      <w:r>
        <w:rPr>
          <w:color w:val="282827"/>
        </w:rPr>
        <w:t>f</w:t>
      </w:r>
      <w:r>
        <w:rPr>
          <w:color w:val="282827"/>
          <w:spacing w:val="-6"/>
        </w:rPr>
        <w:t>f</w:t>
      </w:r>
      <w:r>
        <w:rPr>
          <w:color w:val="282827"/>
        </w:rPr>
        <w:t>ect</w:t>
      </w:r>
      <w:r>
        <w:rPr>
          <w:color w:val="282827"/>
          <w:spacing w:val="-4"/>
        </w:rPr>
        <w:t xml:space="preserve"> </w:t>
      </w:r>
      <w:r>
        <w:rPr>
          <w:color w:val="282827"/>
        </w:rPr>
        <w:t>on</w:t>
      </w:r>
      <w:r>
        <w:rPr>
          <w:color w:val="282827"/>
          <w:spacing w:val="-3"/>
        </w:rPr>
        <w:t xml:space="preserve"> </w:t>
      </w:r>
      <w:r>
        <w:rPr>
          <w:color w:val="282827"/>
        </w:rPr>
        <w:t>housing</w:t>
      </w:r>
      <w:r>
        <w:rPr>
          <w:color w:val="282827"/>
          <w:spacing w:val="-3"/>
        </w:rPr>
        <w:t xml:space="preserve"> </w:t>
      </w:r>
      <w:r>
        <w:rPr>
          <w:color w:val="282827"/>
          <w:spacing w:val="-1"/>
        </w:rPr>
        <w:t>a</w:t>
      </w:r>
      <w:r>
        <w:rPr>
          <w:color w:val="282827"/>
        </w:rPr>
        <w:t>f</w:t>
      </w:r>
      <w:r>
        <w:rPr>
          <w:color w:val="282827"/>
          <w:spacing w:val="-5"/>
        </w:rPr>
        <w:t>f</w:t>
      </w:r>
      <w:r>
        <w:rPr>
          <w:color w:val="282827"/>
        </w:rPr>
        <w:t>o</w:t>
      </w:r>
      <w:r>
        <w:rPr>
          <w:color w:val="282827"/>
          <w:spacing w:val="-3"/>
        </w:rPr>
        <w:t>r</w:t>
      </w:r>
      <w:r>
        <w:rPr>
          <w:color w:val="282827"/>
        </w:rPr>
        <w:t>dabilit</w:t>
      </w:r>
      <w:r>
        <w:rPr>
          <w:color w:val="282827"/>
          <w:spacing w:val="-14"/>
        </w:rPr>
        <w:t>y</w:t>
      </w:r>
      <w:r>
        <w:rPr>
          <w:color w:val="282827"/>
        </w:rPr>
        <w:t>, mai</w:t>
      </w:r>
      <w:r>
        <w:rPr>
          <w:color w:val="282827"/>
          <w:spacing w:val="-2"/>
        </w:rPr>
        <w:t>n</w:t>
      </w:r>
      <w:r>
        <w:rPr>
          <w:color w:val="282827"/>
          <w:spacing w:val="-3"/>
        </w:rPr>
        <w:t>t</w:t>
      </w:r>
      <w:r>
        <w:rPr>
          <w:color w:val="282827"/>
        </w:rPr>
        <w:t>aining median lot prices bel</w:t>
      </w:r>
      <w:r>
        <w:rPr>
          <w:color w:val="282827"/>
          <w:spacing w:val="-1"/>
        </w:rPr>
        <w:t>o</w:t>
      </w:r>
      <w:r>
        <w:rPr>
          <w:color w:val="282827"/>
        </w:rPr>
        <w:t>w l</w:t>
      </w:r>
      <w:r>
        <w:rPr>
          <w:color w:val="282827"/>
          <w:spacing w:val="-1"/>
        </w:rPr>
        <w:t>e</w:t>
      </w:r>
      <w:r>
        <w:rPr>
          <w:color w:val="282827"/>
          <w:spacing w:val="-2"/>
        </w:rPr>
        <w:t>v</w:t>
      </w:r>
      <w:r>
        <w:rPr>
          <w:color w:val="282827"/>
        </w:rPr>
        <w:t>els seen in 2011.</w:t>
      </w:r>
    </w:p>
    <w:p w:rsidR="00D8623C" w:rsidRDefault="00D8623C">
      <w:pPr>
        <w:kinsoku w:val="0"/>
        <w:overflowPunct w:val="0"/>
        <w:spacing w:before="3" w:line="110" w:lineRule="exact"/>
        <w:rPr>
          <w:sz w:val="11"/>
          <w:szCs w:val="11"/>
        </w:rPr>
      </w:pPr>
    </w:p>
    <w:p w:rsidR="00D8623C" w:rsidRDefault="00D8623C">
      <w:pPr>
        <w:pStyle w:val="BodyText"/>
        <w:kinsoku w:val="0"/>
        <w:overflowPunct w:val="0"/>
        <w:spacing w:line="279" w:lineRule="auto"/>
        <w:ind w:right="206"/>
        <w:rPr>
          <w:color w:val="000000"/>
        </w:rPr>
      </w:pPr>
      <w:r>
        <w:rPr>
          <w:color w:val="282827"/>
        </w:rPr>
        <w:t>Vic</w:t>
      </w:r>
      <w:r>
        <w:rPr>
          <w:color w:val="282827"/>
          <w:spacing w:val="-2"/>
        </w:rPr>
        <w:t>t</w:t>
      </w:r>
      <w:r>
        <w:rPr>
          <w:color w:val="282827"/>
        </w:rPr>
        <w:t>oria</w:t>
      </w:r>
      <w:r>
        <w:rPr>
          <w:color w:val="282827"/>
          <w:spacing w:val="-12"/>
        </w:rPr>
        <w:t>’</w:t>
      </w:r>
      <w:r>
        <w:rPr>
          <w:color w:val="282827"/>
        </w:rPr>
        <w:t>s g</w:t>
      </w:r>
      <w:r>
        <w:rPr>
          <w:color w:val="282827"/>
          <w:spacing w:val="-4"/>
        </w:rPr>
        <w:t>r</w:t>
      </w:r>
      <w:r>
        <w:rPr>
          <w:color w:val="282827"/>
          <w:spacing w:val="-1"/>
        </w:rPr>
        <w:t>o</w:t>
      </w:r>
      <w:r>
        <w:rPr>
          <w:color w:val="282827"/>
        </w:rPr>
        <w:t xml:space="preserve">wing </w:t>
      </w:r>
      <w:r>
        <w:rPr>
          <w:color w:val="282827"/>
          <w:spacing w:val="-3"/>
        </w:rPr>
        <w:t>r</w:t>
      </w:r>
      <w:r>
        <w:rPr>
          <w:color w:val="282827"/>
        </w:rPr>
        <w:t>egional ce</w:t>
      </w:r>
      <w:r>
        <w:rPr>
          <w:color w:val="282827"/>
          <w:spacing w:val="-2"/>
        </w:rPr>
        <w:t>n</w:t>
      </w:r>
      <w:r>
        <w:rPr>
          <w:color w:val="282827"/>
        </w:rPr>
        <w:t>t</w:t>
      </w:r>
      <w:r>
        <w:rPr>
          <w:color w:val="282827"/>
          <w:spacing w:val="-3"/>
        </w:rPr>
        <w:t>r</w:t>
      </w:r>
      <w:r>
        <w:rPr>
          <w:color w:val="282827"/>
        </w:rPr>
        <w:t>es h</w:t>
      </w:r>
      <w:r>
        <w:rPr>
          <w:color w:val="282827"/>
          <w:spacing w:val="-4"/>
        </w:rPr>
        <w:t>a</w:t>
      </w:r>
      <w:r>
        <w:rPr>
          <w:color w:val="282827"/>
          <w:spacing w:val="-2"/>
        </w:rPr>
        <w:t>v</w:t>
      </w:r>
      <w:r>
        <w:rPr>
          <w:color w:val="282827"/>
        </w:rPr>
        <w:t xml:space="preserve">e a </w:t>
      </w:r>
      <w:r>
        <w:rPr>
          <w:color w:val="282827"/>
          <w:spacing w:val="-4"/>
        </w:rPr>
        <w:t>r</w:t>
      </w:r>
      <w:r>
        <w:rPr>
          <w:color w:val="282827"/>
        </w:rPr>
        <w:t>ole in the deli</w:t>
      </w:r>
      <w:r>
        <w:rPr>
          <w:color w:val="282827"/>
          <w:spacing w:val="-2"/>
        </w:rPr>
        <w:t>v</w:t>
      </w:r>
      <w:r>
        <w:rPr>
          <w:color w:val="282827"/>
        </w:rPr>
        <w:t>ery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of</w:t>
      </w:r>
      <w:r>
        <w:rPr>
          <w:color w:val="282827"/>
          <w:spacing w:val="-2"/>
        </w:rPr>
        <w:t xml:space="preserve"> a</w:t>
      </w:r>
      <w:r>
        <w:rPr>
          <w:color w:val="282827"/>
        </w:rPr>
        <w:t>f</w:t>
      </w:r>
      <w:r>
        <w:rPr>
          <w:color w:val="282827"/>
          <w:spacing w:val="-5"/>
        </w:rPr>
        <w:t>f</w:t>
      </w:r>
      <w:r>
        <w:rPr>
          <w:color w:val="282827"/>
        </w:rPr>
        <w:t>o</w:t>
      </w:r>
      <w:r>
        <w:rPr>
          <w:color w:val="282827"/>
          <w:spacing w:val="-3"/>
        </w:rPr>
        <w:t>r</w:t>
      </w:r>
      <w:r>
        <w:rPr>
          <w:color w:val="282827"/>
        </w:rPr>
        <w:t>dable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housing and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ac</w:t>
      </w:r>
      <w:r>
        <w:rPr>
          <w:color w:val="282827"/>
          <w:spacing w:val="-2"/>
        </w:rPr>
        <w:t>c</w:t>
      </w:r>
      <w:r>
        <w:rPr>
          <w:color w:val="282827"/>
        </w:rPr>
        <w:t>ommod</w:t>
      </w:r>
      <w:r>
        <w:rPr>
          <w:color w:val="282827"/>
          <w:spacing w:val="-2"/>
        </w:rPr>
        <w:t>a</w:t>
      </w:r>
      <w:r>
        <w:rPr>
          <w:color w:val="282827"/>
        </w:rPr>
        <w:t>ting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the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S</w:t>
      </w:r>
      <w:r>
        <w:rPr>
          <w:color w:val="282827"/>
          <w:spacing w:val="-3"/>
        </w:rPr>
        <w:t>t</w:t>
      </w:r>
      <w:r>
        <w:rPr>
          <w:color w:val="282827"/>
          <w:spacing w:val="-2"/>
        </w:rPr>
        <w:t>a</w:t>
      </w:r>
      <w:r>
        <w:rPr>
          <w:color w:val="282827"/>
          <w:spacing w:val="-3"/>
        </w:rPr>
        <w:t>t</w:t>
      </w:r>
      <w:r>
        <w:rPr>
          <w:color w:val="282827"/>
        </w:rPr>
        <w:t>e</w:t>
      </w:r>
      <w:r>
        <w:rPr>
          <w:color w:val="282827"/>
          <w:spacing w:val="-12"/>
        </w:rPr>
        <w:t>’</w:t>
      </w:r>
      <w:r>
        <w:rPr>
          <w:color w:val="282827"/>
        </w:rPr>
        <w:t>s inc</w:t>
      </w:r>
      <w:r>
        <w:rPr>
          <w:color w:val="282827"/>
          <w:spacing w:val="-3"/>
        </w:rPr>
        <w:t>r</w:t>
      </w:r>
      <w:r>
        <w:rPr>
          <w:color w:val="282827"/>
        </w:rPr>
        <w:t>easing</w:t>
      </w:r>
      <w:r>
        <w:rPr>
          <w:color w:val="282827"/>
          <w:spacing w:val="-4"/>
        </w:rPr>
        <w:t xml:space="preserve"> </w:t>
      </w:r>
      <w:r>
        <w:rPr>
          <w:color w:val="282827"/>
        </w:rPr>
        <w:t>popul</w:t>
      </w:r>
      <w:r>
        <w:rPr>
          <w:color w:val="282827"/>
          <w:spacing w:val="-2"/>
        </w:rPr>
        <w:t>a</w:t>
      </w:r>
      <w:r>
        <w:rPr>
          <w:color w:val="282827"/>
        </w:rPr>
        <w:t>tion.</w:t>
      </w:r>
    </w:p>
    <w:p w:rsidR="00D8623C" w:rsidRDefault="00D8623C">
      <w:pPr>
        <w:kinsoku w:val="0"/>
        <w:overflowPunct w:val="0"/>
        <w:spacing w:before="3" w:line="110" w:lineRule="exact"/>
        <w:rPr>
          <w:sz w:val="11"/>
          <w:szCs w:val="11"/>
        </w:rPr>
      </w:pPr>
    </w:p>
    <w:p w:rsidR="00D8623C" w:rsidRDefault="00D8623C">
      <w:pPr>
        <w:pStyle w:val="BodyText"/>
        <w:kinsoku w:val="0"/>
        <w:overflowPunct w:val="0"/>
        <w:spacing w:line="279" w:lineRule="auto"/>
        <w:ind w:right="2"/>
        <w:rPr>
          <w:color w:val="000000"/>
        </w:rPr>
      </w:pPr>
      <w:r>
        <w:rPr>
          <w:color w:val="282827"/>
        </w:rPr>
        <w:t>Community</w:t>
      </w:r>
      <w:r>
        <w:rPr>
          <w:color w:val="282827"/>
          <w:spacing w:val="-2"/>
        </w:rPr>
        <w:t xml:space="preserve"> c</w:t>
      </w:r>
      <w:r>
        <w:rPr>
          <w:color w:val="282827"/>
        </w:rPr>
        <w:t>onsul</w:t>
      </w:r>
      <w:r>
        <w:rPr>
          <w:color w:val="282827"/>
          <w:spacing w:val="-2"/>
        </w:rPr>
        <w:t>ta</w:t>
      </w:r>
      <w:r>
        <w:rPr>
          <w:color w:val="282827"/>
        </w:rPr>
        <w:t>tion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is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an impor</w:t>
      </w:r>
      <w:r>
        <w:rPr>
          <w:color w:val="282827"/>
          <w:spacing w:val="-3"/>
        </w:rPr>
        <w:t>t</w:t>
      </w:r>
      <w:r>
        <w:rPr>
          <w:color w:val="282827"/>
        </w:rPr>
        <w:t>a</w:t>
      </w:r>
      <w:r>
        <w:rPr>
          <w:color w:val="282827"/>
          <w:spacing w:val="-2"/>
        </w:rPr>
        <w:t>n</w:t>
      </w:r>
      <w:r>
        <w:rPr>
          <w:color w:val="282827"/>
        </w:rPr>
        <w:t>t part of the planning p</w:t>
      </w:r>
      <w:r>
        <w:rPr>
          <w:color w:val="282827"/>
          <w:spacing w:val="-4"/>
        </w:rPr>
        <w:t>r</w:t>
      </w:r>
      <w:r>
        <w:rPr>
          <w:color w:val="282827"/>
        </w:rPr>
        <w:t>ocess,</w:t>
      </w:r>
      <w:r>
        <w:rPr>
          <w:color w:val="282827"/>
          <w:spacing w:val="-3"/>
        </w:rPr>
        <w:t xml:space="preserve"> </w:t>
      </w:r>
      <w:r>
        <w:rPr>
          <w:color w:val="282827"/>
        </w:rPr>
        <w:t>rig</w:t>
      </w:r>
      <w:r>
        <w:rPr>
          <w:color w:val="282827"/>
          <w:spacing w:val="-2"/>
        </w:rPr>
        <w:t>h</w:t>
      </w:r>
      <w:r>
        <w:rPr>
          <w:color w:val="282827"/>
        </w:rPr>
        <w:t>t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f</w:t>
      </w:r>
      <w:r>
        <w:rPr>
          <w:color w:val="282827"/>
          <w:spacing w:val="-4"/>
        </w:rPr>
        <w:t>r</w:t>
      </w:r>
      <w:r>
        <w:rPr>
          <w:color w:val="282827"/>
        </w:rPr>
        <w:t>om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the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s</w:t>
      </w:r>
      <w:r>
        <w:rPr>
          <w:color w:val="282827"/>
          <w:spacing w:val="-2"/>
        </w:rPr>
        <w:t>e</w:t>
      </w:r>
      <w:r>
        <w:rPr>
          <w:color w:val="282827"/>
        </w:rPr>
        <w:t>tting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 xml:space="preserve">out of a vision </w:t>
      </w:r>
      <w:r>
        <w:rPr>
          <w:color w:val="282827"/>
          <w:spacing w:val="-4"/>
        </w:rPr>
        <w:t>f</w:t>
      </w:r>
      <w:r>
        <w:rPr>
          <w:color w:val="282827"/>
        </w:rPr>
        <w:t>or n</w:t>
      </w:r>
      <w:r>
        <w:rPr>
          <w:color w:val="282827"/>
          <w:spacing w:val="-1"/>
        </w:rPr>
        <w:t>e</w:t>
      </w:r>
      <w:r>
        <w:rPr>
          <w:color w:val="282827"/>
        </w:rPr>
        <w:t>w d</w:t>
      </w:r>
      <w:r>
        <w:rPr>
          <w:color w:val="282827"/>
          <w:spacing w:val="-1"/>
        </w:rPr>
        <w:t>e</w:t>
      </w:r>
      <w:r>
        <w:rPr>
          <w:color w:val="282827"/>
          <w:spacing w:val="-2"/>
        </w:rPr>
        <w:t>v</w:t>
      </w:r>
      <w:r>
        <w:rPr>
          <w:color w:val="282827"/>
        </w:rPr>
        <w:t>elopme</w:t>
      </w:r>
      <w:r>
        <w:rPr>
          <w:color w:val="282827"/>
          <w:spacing w:val="-2"/>
        </w:rPr>
        <w:t>n</w:t>
      </w:r>
      <w:r>
        <w:rPr>
          <w:color w:val="282827"/>
        </w:rPr>
        <w:t>ts or</w:t>
      </w:r>
      <w:r>
        <w:rPr>
          <w:color w:val="282827"/>
          <w:spacing w:val="-6"/>
        </w:rPr>
        <w:t xml:space="preserve"> </w:t>
      </w:r>
      <w:r>
        <w:rPr>
          <w:color w:val="282827"/>
        </w:rPr>
        <w:t>d</w:t>
      </w:r>
      <w:r>
        <w:rPr>
          <w:color w:val="282827"/>
          <w:spacing w:val="-1"/>
        </w:rPr>
        <w:t>e</w:t>
      </w:r>
      <w:r>
        <w:rPr>
          <w:color w:val="282827"/>
          <w:spacing w:val="-2"/>
        </w:rPr>
        <w:t>v</w:t>
      </w:r>
      <w:r>
        <w:rPr>
          <w:color w:val="282827"/>
        </w:rPr>
        <w:t>elopme</w:t>
      </w:r>
      <w:r>
        <w:rPr>
          <w:color w:val="282827"/>
          <w:spacing w:val="-2"/>
        </w:rPr>
        <w:t>n</w:t>
      </w:r>
      <w:r>
        <w:rPr>
          <w:color w:val="282827"/>
        </w:rPr>
        <w:t>t</w:t>
      </w:r>
      <w:r>
        <w:rPr>
          <w:color w:val="282827"/>
          <w:spacing w:val="-5"/>
        </w:rPr>
        <w:t xml:space="preserve"> </w:t>
      </w:r>
      <w:r>
        <w:rPr>
          <w:color w:val="282827"/>
        </w:rPr>
        <w:t>opportunities</w:t>
      </w:r>
      <w:r>
        <w:rPr>
          <w:color w:val="282827"/>
          <w:w w:val="99"/>
        </w:rPr>
        <w:t xml:space="preserve"> </w:t>
      </w:r>
      <w:r>
        <w:rPr>
          <w:color w:val="282827"/>
        </w:rPr>
        <w:t>th</w:t>
      </w:r>
      <w:r>
        <w:rPr>
          <w:color w:val="282827"/>
          <w:spacing w:val="-4"/>
        </w:rPr>
        <w:t>r</w:t>
      </w:r>
      <w:r>
        <w:rPr>
          <w:color w:val="282827"/>
        </w:rPr>
        <w:t>ough</w:t>
      </w:r>
      <w:r>
        <w:rPr>
          <w:color w:val="282827"/>
          <w:spacing w:val="-2"/>
        </w:rPr>
        <w:t xml:space="preserve"> t</w:t>
      </w:r>
      <w:r>
        <w:rPr>
          <w:color w:val="282827"/>
        </w:rPr>
        <w:t>o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4"/>
        </w:rPr>
        <w:t>f</w:t>
      </w:r>
      <w:r>
        <w:rPr>
          <w:color w:val="282827"/>
        </w:rPr>
        <w:t>ormal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2"/>
        </w:rPr>
        <w:t>c</w:t>
      </w:r>
      <w:r>
        <w:rPr>
          <w:color w:val="282827"/>
        </w:rPr>
        <w:t>onsul</w:t>
      </w:r>
      <w:r>
        <w:rPr>
          <w:color w:val="282827"/>
          <w:spacing w:val="-2"/>
        </w:rPr>
        <w:t>ta</w:t>
      </w:r>
      <w:r>
        <w:rPr>
          <w:color w:val="282827"/>
        </w:rPr>
        <w:t>tion</w:t>
      </w:r>
    </w:p>
    <w:p w:rsidR="00D8623C" w:rsidRDefault="00D8623C">
      <w:pPr>
        <w:pStyle w:val="BodyText"/>
        <w:kinsoku w:val="0"/>
        <w:overflowPunct w:val="0"/>
        <w:spacing w:line="279" w:lineRule="auto"/>
        <w:ind w:right="210"/>
        <w:jc w:val="both"/>
        <w:rPr>
          <w:color w:val="000000"/>
        </w:rPr>
      </w:pPr>
      <w:r>
        <w:rPr>
          <w:color w:val="282827"/>
        </w:rPr>
        <w:t>on d</w:t>
      </w:r>
      <w:r>
        <w:rPr>
          <w:color w:val="282827"/>
          <w:spacing w:val="-1"/>
        </w:rPr>
        <w:t>e</w:t>
      </w:r>
      <w:r>
        <w:rPr>
          <w:color w:val="282827"/>
          <w:spacing w:val="-3"/>
        </w:rPr>
        <w:t>t</w:t>
      </w:r>
      <w:r>
        <w:rPr>
          <w:color w:val="282827"/>
        </w:rPr>
        <w:t>ailed plans. The M</w:t>
      </w:r>
      <w:r>
        <w:rPr>
          <w:color w:val="282827"/>
          <w:spacing w:val="-14"/>
        </w:rPr>
        <w:t>P</w:t>
      </w:r>
      <w:r>
        <w:rPr>
          <w:color w:val="282827"/>
        </w:rPr>
        <w:t xml:space="preserve">A will </w:t>
      </w:r>
      <w:r>
        <w:rPr>
          <w:color w:val="282827"/>
          <w:spacing w:val="-2"/>
        </w:rPr>
        <w:t>c</w:t>
      </w:r>
      <w:r>
        <w:rPr>
          <w:color w:val="282827"/>
        </w:rPr>
        <w:t>o</w:t>
      </w:r>
      <w:r>
        <w:rPr>
          <w:color w:val="282827"/>
          <w:spacing w:val="-2"/>
        </w:rPr>
        <w:t>n</w:t>
      </w:r>
      <w:r>
        <w:rPr>
          <w:color w:val="282827"/>
        </w:rPr>
        <w:t>tinue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2"/>
        </w:rPr>
        <w:t>t</w:t>
      </w:r>
      <w:r>
        <w:rPr>
          <w:color w:val="282827"/>
        </w:rPr>
        <w:t>o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2"/>
        </w:rPr>
        <w:t>c</w:t>
      </w:r>
      <w:r>
        <w:rPr>
          <w:color w:val="282827"/>
        </w:rPr>
        <w:t>onsult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widely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 xml:space="preserve">with the </w:t>
      </w:r>
      <w:r>
        <w:rPr>
          <w:color w:val="282827"/>
          <w:spacing w:val="-2"/>
        </w:rPr>
        <w:t>c</w:t>
      </w:r>
      <w:r>
        <w:rPr>
          <w:color w:val="282827"/>
        </w:rPr>
        <w:t>ommunity and p</w:t>
      </w:r>
      <w:r>
        <w:rPr>
          <w:color w:val="282827"/>
          <w:spacing w:val="-3"/>
        </w:rPr>
        <w:t>r</w:t>
      </w:r>
      <w:r>
        <w:rPr>
          <w:color w:val="282827"/>
          <w:spacing w:val="-1"/>
        </w:rPr>
        <w:t>o</w:t>
      </w:r>
      <w:r>
        <w:rPr>
          <w:color w:val="282827"/>
        </w:rPr>
        <w:t>vide</w:t>
      </w:r>
    </w:p>
    <w:p w:rsidR="00D8623C" w:rsidRDefault="00D8623C">
      <w:pPr>
        <w:pStyle w:val="BodyText"/>
        <w:kinsoku w:val="0"/>
        <w:overflowPunct w:val="0"/>
        <w:spacing w:line="279" w:lineRule="auto"/>
        <w:ind w:right="501"/>
        <w:rPr>
          <w:color w:val="000000"/>
        </w:rPr>
      </w:pPr>
      <w:r>
        <w:rPr>
          <w:color w:val="282827"/>
        </w:rPr>
        <w:t>a</w:t>
      </w:r>
      <w:r>
        <w:rPr>
          <w:color w:val="282827"/>
          <w:spacing w:val="-3"/>
        </w:rPr>
        <w:t xml:space="preserve"> </w:t>
      </w:r>
      <w:r>
        <w:rPr>
          <w:color w:val="282827"/>
          <w:spacing w:val="-4"/>
        </w:rPr>
        <w:t>r</w:t>
      </w:r>
      <w:r>
        <w:rPr>
          <w:color w:val="282827"/>
        </w:rPr>
        <w:t>an</w:t>
      </w:r>
      <w:r>
        <w:rPr>
          <w:color w:val="282827"/>
          <w:spacing w:val="-2"/>
        </w:rPr>
        <w:t>g</w:t>
      </w:r>
      <w:r>
        <w:rPr>
          <w:color w:val="282827"/>
        </w:rPr>
        <w:t>e</w:t>
      </w:r>
      <w:r>
        <w:rPr>
          <w:color w:val="282827"/>
          <w:spacing w:val="-3"/>
        </w:rPr>
        <w:t xml:space="preserve"> </w:t>
      </w:r>
      <w:r>
        <w:rPr>
          <w:color w:val="282827"/>
        </w:rPr>
        <w:t>of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opportunities</w:t>
      </w:r>
      <w:r>
        <w:rPr>
          <w:color w:val="282827"/>
          <w:spacing w:val="-3"/>
        </w:rPr>
        <w:t xml:space="preserve"> </w:t>
      </w:r>
      <w:r>
        <w:rPr>
          <w:color w:val="282827"/>
          <w:spacing w:val="-4"/>
        </w:rPr>
        <w:t>f</w:t>
      </w:r>
      <w:r>
        <w:rPr>
          <w:color w:val="282827"/>
        </w:rPr>
        <w:t xml:space="preserve">or the public </w:t>
      </w:r>
      <w:r>
        <w:rPr>
          <w:color w:val="282827"/>
          <w:spacing w:val="-2"/>
        </w:rPr>
        <w:t>t</w:t>
      </w:r>
      <w:r>
        <w:rPr>
          <w:color w:val="282827"/>
        </w:rPr>
        <w:t>o h</w:t>
      </w:r>
      <w:r>
        <w:rPr>
          <w:color w:val="282827"/>
          <w:spacing w:val="-3"/>
        </w:rPr>
        <w:t>a</w:t>
      </w:r>
      <w:r>
        <w:rPr>
          <w:color w:val="282827"/>
          <w:spacing w:val="-2"/>
        </w:rPr>
        <w:t>v</w:t>
      </w:r>
      <w:r>
        <w:rPr>
          <w:color w:val="282827"/>
        </w:rPr>
        <w:t>e a s</w:t>
      </w:r>
      <w:r>
        <w:rPr>
          <w:color w:val="282827"/>
          <w:spacing w:val="-4"/>
        </w:rPr>
        <w:t>a</w:t>
      </w:r>
      <w:r>
        <w:rPr>
          <w:color w:val="282827"/>
        </w:rPr>
        <w:t>y on</w:t>
      </w:r>
    </w:p>
    <w:p w:rsidR="00D8623C" w:rsidRDefault="00D8623C">
      <w:pPr>
        <w:pStyle w:val="BodyText"/>
        <w:kinsoku w:val="0"/>
        <w:overflowPunct w:val="0"/>
        <w:spacing w:line="279" w:lineRule="auto"/>
        <w:ind w:right="101"/>
        <w:rPr>
          <w:color w:val="000000"/>
        </w:rPr>
      </w:pPr>
      <w:r>
        <w:rPr>
          <w:color w:val="282827"/>
        </w:rPr>
        <w:t>impor</w:t>
      </w:r>
      <w:r>
        <w:rPr>
          <w:color w:val="282827"/>
          <w:spacing w:val="-3"/>
        </w:rPr>
        <w:t>t</w:t>
      </w:r>
      <w:r>
        <w:rPr>
          <w:color w:val="282827"/>
        </w:rPr>
        <w:t>a</w:t>
      </w:r>
      <w:r>
        <w:rPr>
          <w:color w:val="282827"/>
          <w:spacing w:val="-2"/>
        </w:rPr>
        <w:t>n</w:t>
      </w:r>
      <w:r>
        <w:rPr>
          <w:color w:val="282827"/>
        </w:rPr>
        <w:t>t planning issues. The</w:t>
      </w:r>
      <w:r>
        <w:rPr>
          <w:color w:val="282827"/>
          <w:spacing w:val="-2"/>
        </w:rPr>
        <w:t>r</w:t>
      </w:r>
      <w:r>
        <w:rPr>
          <w:color w:val="282827"/>
        </w:rPr>
        <w:t>e a</w:t>
      </w:r>
      <w:r>
        <w:rPr>
          <w:color w:val="282827"/>
          <w:spacing w:val="-3"/>
        </w:rPr>
        <w:t>r</w:t>
      </w:r>
      <w:r>
        <w:rPr>
          <w:color w:val="282827"/>
        </w:rPr>
        <w:t>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a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number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of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2"/>
        </w:rPr>
        <w:t>c</w:t>
      </w:r>
      <w:r>
        <w:rPr>
          <w:color w:val="282827"/>
        </w:rPr>
        <w:t>onside</w:t>
      </w:r>
      <w:r>
        <w:rPr>
          <w:color w:val="282827"/>
          <w:spacing w:val="-4"/>
        </w:rPr>
        <w:t>r</w:t>
      </w:r>
      <w:r>
        <w:rPr>
          <w:color w:val="282827"/>
          <w:spacing w:val="-2"/>
        </w:rPr>
        <w:t>a</w:t>
      </w:r>
      <w:r>
        <w:rPr>
          <w:color w:val="282827"/>
        </w:rPr>
        <w:t>tions</w:t>
      </w:r>
      <w:r>
        <w:rPr>
          <w:color w:val="282827"/>
          <w:w w:val="99"/>
        </w:rPr>
        <w:t xml:space="preserve"> </w:t>
      </w:r>
      <w:r>
        <w:rPr>
          <w:color w:val="282827"/>
        </w:rPr>
        <w:t>i</w:t>
      </w:r>
      <w:r>
        <w:rPr>
          <w:color w:val="282827"/>
          <w:spacing w:val="-3"/>
        </w:rPr>
        <w:t>n</w:t>
      </w:r>
      <w:r>
        <w:rPr>
          <w:color w:val="282827"/>
          <w:spacing w:val="-2"/>
        </w:rPr>
        <w:t>v</w:t>
      </w:r>
      <w:r>
        <w:rPr>
          <w:color w:val="282827"/>
        </w:rPr>
        <w:t>ol</w:t>
      </w:r>
      <w:r>
        <w:rPr>
          <w:color w:val="282827"/>
          <w:spacing w:val="-2"/>
        </w:rPr>
        <w:t>v</w:t>
      </w:r>
      <w:r>
        <w:rPr>
          <w:color w:val="282827"/>
        </w:rPr>
        <w:t xml:space="preserve">ed in planning </w:t>
      </w:r>
      <w:r>
        <w:rPr>
          <w:color w:val="282827"/>
          <w:spacing w:val="-4"/>
        </w:rPr>
        <w:t>f</w:t>
      </w:r>
      <w:r>
        <w:rPr>
          <w:color w:val="282827"/>
        </w:rPr>
        <w:t>or the futu</w:t>
      </w:r>
      <w:r>
        <w:rPr>
          <w:color w:val="282827"/>
          <w:spacing w:val="-3"/>
        </w:rPr>
        <w:t>r</w:t>
      </w:r>
      <w:r>
        <w:rPr>
          <w:color w:val="282827"/>
        </w:rPr>
        <w:t xml:space="preserve">e, but the main </w:t>
      </w:r>
      <w:r>
        <w:rPr>
          <w:color w:val="282827"/>
          <w:spacing w:val="-4"/>
        </w:rPr>
        <w:t>f</w:t>
      </w:r>
      <w:r>
        <w:rPr>
          <w:color w:val="282827"/>
        </w:rPr>
        <w:t>ocus is</w:t>
      </w:r>
    </w:p>
    <w:p w:rsidR="00D8623C" w:rsidRDefault="00D8623C">
      <w:pPr>
        <w:pStyle w:val="BodyText"/>
        <w:kinsoku w:val="0"/>
        <w:overflowPunct w:val="0"/>
        <w:spacing w:line="279" w:lineRule="auto"/>
        <w:ind w:right="450"/>
        <w:rPr>
          <w:color w:val="000000"/>
        </w:rPr>
      </w:pPr>
      <w:r>
        <w:rPr>
          <w:color w:val="282827"/>
        </w:rPr>
        <w:t>th</w:t>
      </w:r>
      <w:r>
        <w:rPr>
          <w:color w:val="282827"/>
          <w:spacing w:val="-2"/>
        </w:rPr>
        <w:t>a</w:t>
      </w:r>
      <w:r>
        <w:rPr>
          <w:color w:val="282827"/>
        </w:rPr>
        <w:t>t n</w:t>
      </w:r>
      <w:r>
        <w:rPr>
          <w:color w:val="282827"/>
          <w:spacing w:val="-1"/>
        </w:rPr>
        <w:t>e</w:t>
      </w:r>
      <w:r>
        <w:rPr>
          <w:color w:val="282827"/>
        </w:rPr>
        <w:t xml:space="preserve">w and </w:t>
      </w:r>
      <w:r>
        <w:rPr>
          <w:color w:val="282827"/>
          <w:spacing w:val="-3"/>
        </w:rPr>
        <w:t>r</w:t>
      </w:r>
      <w:r>
        <w:rPr>
          <w:color w:val="282827"/>
        </w:rPr>
        <w:t>eborn a</w:t>
      </w:r>
      <w:r>
        <w:rPr>
          <w:color w:val="282827"/>
          <w:spacing w:val="-3"/>
        </w:rPr>
        <w:t>r</w:t>
      </w:r>
      <w:r>
        <w:rPr>
          <w:color w:val="282827"/>
        </w:rPr>
        <w:t>eas need</w:t>
      </w:r>
      <w:r>
        <w:rPr>
          <w:color w:val="282827"/>
          <w:spacing w:val="-3"/>
        </w:rPr>
        <w:t xml:space="preserve"> </w:t>
      </w:r>
      <w:r>
        <w:rPr>
          <w:color w:val="282827"/>
          <w:spacing w:val="-2"/>
        </w:rPr>
        <w:t>t</w:t>
      </w:r>
      <w:r>
        <w:rPr>
          <w:color w:val="282827"/>
        </w:rPr>
        <w:t>o</w:t>
      </w:r>
      <w:r>
        <w:rPr>
          <w:color w:val="282827"/>
          <w:spacing w:val="-3"/>
        </w:rPr>
        <w:t xml:space="preserve"> </w:t>
      </w:r>
      <w:r>
        <w:rPr>
          <w:color w:val="282827"/>
        </w:rPr>
        <w:t>be</w:t>
      </w:r>
      <w:r>
        <w:rPr>
          <w:color w:val="282827"/>
          <w:spacing w:val="-2"/>
        </w:rPr>
        <w:t xml:space="preserve"> a</w:t>
      </w:r>
      <w:r>
        <w:rPr>
          <w:color w:val="282827"/>
        </w:rPr>
        <w:t>tt</w:t>
      </w:r>
      <w:r>
        <w:rPr>
          <w:color w:val="282827"/>
          <w:spacing w:val="-5"/>
        </w:rPr>
        <w:t>r</w:t>
      </w:r>
      <w:r>
        <w:rPr>
          <w:color w:val="282827"/>
        </w:rPr>
        <w:t>acti</w:t>
      </w:r>
      <w:r>
        <w:rPr>
          <w:color w:val="282827"/>
          <w:spacing w:val="-2"/>
        </w:rPr>
        <w:t>v</w:t>
      </w:r>
      <w:r>
        <w:rPr>
          <w:color w:val="282827"/>
        </w:rPr>
        <w:t>e</w:t>
      </w:r>
      <w:r>
        <w:rPr>
          <w:color w:val="282827"/>
          <w:spacing w:val="-3"/>
        </w:rPr>
        <w:t xml:space="preserve"> </w:t>
      </w:r>
      <w:r>
        <w:rPr>
          <w:color w:val="282827"/>
        </w:rPr>
        <w:t>places.</w:t>
      </w:r>
    </w:p>
    <w:p w:rsidR="00D8623C" w:rsidRDefault="00D8623C">
      <w:pPr>
        <w:kinsoku w:val="0"/>
        <w:overflowPunct w:val="0"/>
        <w:spacing w:before="3" w:line="110" w:lineRule="exact"/>
        <w:rPr>
          <w:sz w:val="11"/>
          <w:szCs w:val="11"/>
        </w:rPr>
      </w:pPr>
    </w:p>
    <w:p w:rsidR="00D8623C" w:rsidRDefault="00D8623C">
      <w:pPr>
        <w:pStyle w:val="BodyText"/>
        <w:kinsoku w:val="0"/>
        <w:overflowPunct w:val="0"/>
        <w:spacing w:line="279" w:lineRule="auto"/>
        <w:ind w:right="240"/>
        <w:rPr>
          <w:color w:val="000000"/>
        </w:rPr>
      </w:pPr>
      <w:r>
        <w:rPr>
          <w:color w:val="282827"/>
        </w:rPr>
        <w:t>G</w:t>
      </w:r>
      <w:r>
        <w:rPr>
          <w:color w:val="282827"/>
          <w:spacing w:val="-4"/>
        </w:rPr>
        <w:t>r</w:t>
      </w:r>
      <w:r>
        <w:rPr>
          <w:color w:val="282827"/>
          <w:spacing w:val="-1"/>
        </w:rPr>
        <w:t>o</w:t>
      </w:r>
      <w:r>
        <w:rPr>
          <w:color w:val="282827"/>
        </w:rPr>
        <w:t>wth will be su</w:t>
      </w:r>
      <w:r>
        <w:rPr>
          <w:color w:val="282827"/>
          <w:spacing w:val="-2"/>
        </w:rPr>
        <w:t>s</w:t>
      </w:r>
      <w:r>
        <w:rPr>
          <w:color w:val="282827"/>
          <w:spacing w:val="-3"/>
        </w:rPr>
        <w:t>t</w:t>
      </w:r>
      <w:r>
        <w:rPr>
          <w:color w:val="282827"/>
        </w:rPr>
        <w:t>ainable p</w:t>
      </w:r>
      <w:r>
        <w:rPr>
          <w:color w:val="282827"/>
          <w:spacing w:val="-4"/>
        </w:rPr>
        <w:t>r</w:t>
      </w:r>
      <w:r>
        <w:rPr>
          <w:color w:val="282827"/>
          <w:spacing w:val="-1"/>
        </w:rPr>
        <w:t>o</w:t>
      </w:r>
      <w:r>
        <w:rPr>
          <w:color w:val="282827"/>
        </w:rPr>
        <w:t>vided</w:t>
      </w:r>
      <w:r>
        <w:rPr>
          <w:color w:val="282827"/>
          <w:spacing w:val="-3"/>
        </w:rPr>
        <w:t xml:space="preserve"> </w:t>
      </w:r>
      <w:r>
        <w:rPr>
          <w:color w:val="282827"/>
        </w:rPr>
        <w:t>housing</w:t>
      </w:r>
      <w:r>
        <w:rPr>
          <w:color w:val="282827"/>
          <w:spacing w:val="-2"/>
        </w:rPr>
        <w:t xml:space="preserve"> </w:t>
      </w:r>
      <w:r>
        <w:rPr>
          <w:color w:val="282827"/>
          <w:spacing w:val="-1"/>
        </w:rPr>
        <w:t>a</w:t>
      </w:r>
      <w:r>
        <w:rPr>
          <w:color w:val="282827"/>
        </w:rPr>
        <w:t>f</w:t>
      </w:r>
      <w:r>
        <w:rPr>
          <w:color w:val="282827"/>
          <w:spacing w:val="-5"/>
        </w:rPr>
        <w:t>f</w:t>
      </w:r>
      <w:r>
        <w:rPr>
          <w:color w:val="282827"/>
        </w:rPr>
        <w:t>o</w:t>
      </w:r>
      <w:r>
        <w:rPr>
          <w:color w:val="282827"/>
          <w:spacing w:val="-3"/>
        </w:rPr>
        <w:t>r</w:t>
      </w:r>
      <w:r>
        <w:rPr>
          <w:color w:val="282827"/>
        </w:rPr>
        <w:t xml:space="preserve">dability is </w:t>
      </w:r>
      <w:r>
        <w:rPr>
          <w:color w:val="282827"/>
          <w:spacing w:val="-7"/>
        </w:rPr>
        <w:t>k</w:t>
      </w:r>
      <w:r>
        <w:rPr>
          <w:color w:val="282827"/>
        </w:rPr>
        <w:t>e</w:t>
      </w:r>
      <w:r>
        <w:rPr>
          <w:color w:val="282827"/>
          <w:spacing w:val="-1"/>
        </w:rPr>
        <w:t>p</w:t>
      </w:r>
      <w:r>
        <w:rPr>
          <w:color w:val="282827"/>
        </w:rPr>
        <w:t xml:space="preserve">t in check, while planning </w:t>
      </w:r>
      <w:r>
        <w:rPr>
          <w:color w:val="282827"/>
          <w:spacing w:val="-4"/>
        </w:rPr>
        <w:t>f</w:t>
      </w:r>
      <w:r>
        <w:rPr>
          <w:color w:val="282827"/>
        </w:rPr>
        <w:t>or g</w:t>
      </w:r>
      <w:r>
        <w:rPr>
          <w:color w:val="282827"/>
          <w:spacing w:val="-4"/>
        </w:rPr>
        <w:t>r</w:t>
      </w:r>
      <w:r>
        <w:rPr>
          <w:color w:val="282827"/>
          <w:spacing w:val="-1"/>
        </w:rPr>
        <w:t>o</w:t>
      </w:r>
      <w:r>
        <w:rPr>
          <w:color w:val="282827"/>
        </w:rPr>
        <w:t>wth and chan</w:t>
      </w:r>
      <w:r>
        <w:rPr>
          <w:color w:val="282827"/>
          <w:spacing w:val="-2"/>
        </w:rPr>
        <w:t>g</w:t>
      </w:r>
      <w:r>
        <w:rPr>
          <w:color w:val="282827"/>
        </w:rPr>
        <w:t xml:space="preserve">e </w:t>
      </w:r>
      <w:r>
        <w:rPr>
          <w:color w:val="282827"/>
          <w:spacing w:val="-2"/>
        </w:rPr>
        <w:t>c</w:t>
      </w:r>
      <w:r>
        <w:rPr>
          <w:color w:val="282827"/>
        </w:rPr>
        <w:t>an</w:t>
      </w:r>
    </w:p>
    <w:p w:rsidR="00D8623C" w:rsidRDefault="00D8623C">
      <w:pPr>
        <w:pStyle w:val="BodyText"/>
        <w:kinsoku w:val="0"/>
        <w:overflowPunct w:val="0"/>
        <w:spacing w:line="279" w:lineRule="auto"/>
        <w:ind w:right="2"/>
        <w:rPr>
          <w:color w:val="000000"/>
        </w:rPr>
      </w:pPr>
      <w:r>
        <w:rPr>
          <w:color w:val="282827"/>
          <w:spacing w:val="-2"/>
        </w:rPr>
        <w:t>g</w:t>
      </w:r>
      <w:r>
        <w:rPr>
          <w:color w:val="282827"/>
        </w:rPr>
        <w:t>ene</w:t>
      </w:r>
      <w:r>
        <w:rPr>
          <w:color w:val="282827"/>
          <w:spacing w:val="-5"/>
        </w:rPr>
        <w:t>r</w:t>
      </w:r>
      <w:r>
        <w:rPr>
          <w:color w:val="282827"/>
          <w:spacing w:val="-2"/>
        </w:rPr>
        <w:t>a</w:t>
      </w:r>
      <w:r>
        <w:rPr>
          <w:color w:val="282827"/>
          <w:spacing w:val="-3"/>
        </w:rPr>
        <w:t>t</w:t>
      </w:r>
      <w:r>
        <w:rPr>
          <w:color w:val="282827"/>
        </w:rPr>
        <w:t>e su</w:t>
      </w:r>
      <w:r>
        <w:rPr>
          <w:color w:val="282827"/>
          <w:spacing w:val="-3"/>
        </w:rPr>
        <w:t>st</w:t>
      </w:r>
      <w:r>
        <w:rPr>
          <w:color w:val="282827"/>
        </w:rPr>
        <w:t>ainable empl</w:t>
      </w:r>
      <w:r>
        <w:rPr>
          <w:color w:val="282827"/>
          <w:spacing w:val="-1"/>
        </w:rPr>
        <w:t>o</w:t>
      </w:r>
      <w:r>
        <w:rPr>
          <w:color w:val="282827"/>
        </w:rPr>
        <w:t>yme</w:t>
      </w:r>
      <w:r>
        <w:rPr>
          <w:color w:val="282827"/>
          <w:spacing w:val="-2"/>
        </w:rPr>
        <w:t>n</w:t>
      </w:r>
      <w:r>
        <w:rPr>
          <w:color w:val="282827"/>
        </w:rPr>
        <w:t>t opportunities</w:t>
      </w:r>
      <w:r>
        <w:rPr>
          <w:color w:val="282827"/>
          <w:spacing w:val="-4"/>
        </w:rPr>
        <w:t xml:space="preserve"> </w:t>
      </w:r>
      <w:r>
        <w:rPr>
          <w:color w:val="282827"/>
        </w:rPr>
        <w:t>and</w:t>
      </w:r>
      <w:r>
        <w:rPr>
          <w:color w:val="282827"/>
          <w:spacing w:val="-3"/>
        </w:rPr>
        <w:t xml:space="preserve"> </w:t>
      </w:r>
      <w:r>
        <w:rPr>
          <w:color w:val="282827"/>
        </w:rPr>
        <w:t>access</w:t>
      </w:r>
      <w:r>
        <w:rPr>
          <w:color w:val="282827"/>
          <w:spacing w:val="-4"/>
        </w:rPr>
        <w:t xml:space="preserve"> </w:t>
      </w:r>
      <w:r>
        <w:rPr>
          <w:color w:val="282827"/>
          <w:spacing w:val="-2"/>
        </w:rPr>
        <w:t>t</w:t>
      </w:r>
      <w:r>
        <w:rPr>
          <w:color w:val="282827"/>
        </w:rPr>
        <w:t>o</w:t>
      </w:r>
    </w:p>
    <w:p w:rsidR="00D8623C" w:rsidRDefault="00D8623C">
      <w:pPr>
        <w:pStyle w:val="BodyText"/>
        <w:kinsoku w:val="0"/>
        <w:overflowPunct w:val="0"/>
        <w:rPr>
          <w:color w:val="000000"/>
        </w:rPr>
      </w:pPr>
      <w:r>
        <w:rPr>
          <w:color w:val="282827"/>
        </w:rPr>
        <w:t>b</w:t>
      </w:r>
      <w:r>
        <w:rPr>
          <w:color w:val="282827"/>
          <w:spacing w:val="-2"/>
        </w:rPr>
        <w:t>e</w:t>
      </w:r>
      <w:r>
        <w:rPr>
          <w:color w:val="282827"/>
        </w:rPr>
        <w:t>t</w:t>
      </w:r>
      <w:r>
        <w:rPr>
          <w:color w:val="282827"/>
          <w:spacing w:val="-3"/>
        </w:rPr>
        <w:t>t</w:t>
      </w:r>
      <w:r>
        <w:rPr>
          <w:color w:val="282827"/>
        </w:rPr>
        <w:t>er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public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spaces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and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se</w:t>
      </w:r>
      <w:r>
        <w:rPr>
          <w:color w:val="282827"/>
          <w:spacing w:val="2"/>
        </w:rPr>
        <w:t>r</w:t>
      </w:r>
      <w:r>
        <w:rPr>
          <w:color w:val="282827"/>
        </w:rPr>
        <w:t>vices.</w:t>
      </w:r>
    </w:p>
    <w:p w:rsidR="00D8623C" w:rsidRDefault="00D8623C">
      <w:pPr>
        <w:kinsoku w:val="0"/>
        <w:overflowPunct w:val="0"/>
        <w:spacing w:before="1" w:line="100" w:lineRule="exact"/>
        <w:rPr>
          <w:sz w:val="10"/>
          <w:szCs w:val="10"/>
        </w:rPr>
      </w:pPr>
      <w:r>
        <w:br w:type="column"/>
      </w:r>
    </w:p>
    <w:p w:rsidR="00D8623C" w:rsidRDefault="00ED17A3">
      <w:pPr>
        <w:kinsoku w:val="0"/>
        <w:overflowPunct w:val="0"/>
        <w:ind w:left="128"/>
        <w:rPr>
          <w:sz w:val="20"/>
          <w:szCs w:val="20"/>
        </w:rPr>
      </w:pPr>
      <w:r>
        <w:rPr>
          <w:noProof/>
        </w:rPr>
        <w:drawing>
          <wp:inline distT="0" distB="0" distL="0" distR="0" wp14:anchorId="4CA09934" wp14:editId="48224E69">
            <wp:extent cx="1624330" cy="1624330"/>
            <wp:effectExtent l="0" t="0" r="0" b="0"/>
            <wp:docPr id="60" name="Picture 1" descr="The Hon Richard Wynne MP, Minister for Plan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Hon Richard Wynne MP, Minister for Planni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330" cy="162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23C" w:rsidRDefault="00D8623C">
      <w:pPr>
        <w:kinsoku w:val="0"/>
        <w:overflowPunct w:val="0"/>
        <w:spacing w:before="6" w:line="100" w:lineRule="exact"/>
        <w:rPr>
          <w:sz w:val="10"/>
          <w:szCs w:val="10"/>
        </w:rPr>
      </w:pPr>
    </w:p>
    <w:p w:rsidR="00D8623C" w:rsidRDefault="00D8623C">
      <w:pPr>
        <w:kinsoku w:val="0"/>
        <w:overflowPunct w:val="0"/>
        <w:spacing w:line="200" w:lineRule="exact"/>
        <w:rPr>
          <w:sz w:val="20"/>
          <w:szCs w:val="20"/>
        </w:rPr>
      </w:pPr>
    </w:p>
    <w:p w:rsidR="00D8623C" w:rsidRDefault="00D8623C">
      <w:pPr>
        <w:pStyle w:val="BodyText"/>
        <w:kinsoku w:val="0"/>
        <w:overflowPunct w:val="0"/>
        <w:spacing w:line="283" w:lineRule="auto"/>
        <w:ind w:right="1588"/>
        <w:rPr>
          <w:color w:val="000000"/>
        </w:rPr>
      </w:pPr>
      <w:r>
        <w:rPr>
          <w:color w:val="282827"/>
        </w:rPr>
        <w:t xml:space="preserve">Plans </w:t>
      </w:r>
      <w:r>
        <w:rPr>
          <w:color w:val="282827"/>
          <w:spacing w:val="-4"/>
        </w:rPr>
        <w:t>f</w:t>
      </w:r>
      <w:r>
        <w:rPr>
          <w:color w:val="282827"/>
        </w:rPr>
        <w:t>or the g</w:t>
      </w:r>
      <w:r>
        <w:rPr>
          <w:color w:val="282827"/>
          <w:spacing w:val="-4"/>
        </w:rPr>
        <w:t>r</w:t>
      </w:r>
      <w:r>
        <w:rPr>
          <w:color w:val="282827"/>
          <w:spacing w:val="-1"/>
        </w:rPr>
        <w:t>o</w:t>
      </w:r>
      <w:r>
        <w:rPr>
          <w:color w:val="282827"/>
        </w:rPr>
        <w:t>wth of Melbourne and Vic</w:t>
      </w:r>
      <w:r>
        <w:rPr>
          <w:color w:val="282827"/>
          <w:spacing w:val="-2"/>
        </w:rPr>
        <w:t>t</w:t>
      </w:r>
      <w:r>
        <w:rPr>
          <w:color w:val="282827"/>
        </w:rPr>
        <w:t>oria</w:t>
      </w:r>
      <w:r>
        <w:rPr>
          <w:color w:val="282827"/>
          <w:spacing w:val="-12"/>
        </w:rPr>
        <w:t>’</w:t>
      </w:r>
      <w:r>
        <w:rPr>
          <w:color w:val="282827"/>
        </w:rPr>
        <w:t xml:space="preserve">s major </w:t>
      </w:r>
      <w:r>
        <w:rPr>
          <w:color w:val="282827"/>
          <w:spacing w:val="-3"/>
        </w:rPr>
        <w:t>r</w:t>
      </w:r>
      <w:r>
        <w:rPr>
          <w:color w:val="282827"/>
        </w:rPr>
        <w:t>egional ce</w:t>
      </w:r>
      <w:r>
        <w:rPr>
          <w:color w:val="282827"/>
          <w:spacing w:val="-2"/>
        </w:rPr>
        <w:t>n</w:t>
      </w:r>
      <w:r>
        <w:rPr>
          <w:color w:val="282827"/>
        </w:rPr>
        <w:t>t</w:t>
      </w:r>
      <w:r>
        <w:rPr>
          <w:color w:val="282827"/>
          <w:spacing w:val="-3"/>
        </w:rPr>
        <w:t>r</w:t>
      </w:r>
      <w:r>
        <w:rPr>
          <w:color w:val="282827"/>
        </w:rPr>
        <w:t>es a</w:t>
      </w:r>
      <w:r>
        <w:rPr>
          <w:color w:val="282827"/>
          <w:spacing w:val="-3"/>
        </w:rPr>
        <w:t>r</w:t>
      </w:r>
      <w:r>
        <w:rPr>
          <w:color w:val="282827"/>
        </w:rPr>
        <w:t xml:space="preserve">e </w:t>
      </w:r>
      <w:r>
        <w:rPr>
          <w:color w:val="282827"/>
          <w:spacing w:val="-2"/>
        </w:rPr>
        <w:t>g</w:t>
      </w:r>
      <w:r>
        <w:rPr>
          <w:color w:val="282827"/>
        </w:rPr>
        <w:t>ea</w:t>
      </w:r>
      <w:r>
        <w:rPr>
          <w:color w:val="282827"/>
          <w:spacing w:val="-3"/>
        </w:rPr>
        <w:t>r</w:t>
      </w:r>
      <w:r>
        <w:rPr>
          <w:color w:val="282827"/>
        </w:rPr>
        <w:t xml:space="preserve">ed </w:t>
      </w:r>
      <w:r>
        <w:rPr>
          <w:color w:val="282827"/>
          <w:spacing w:val="-2"/>
        </w:rPr>
        <w:t>t</w:t>
      </w:r>
      <w:r>
        <w:rPr>
          <w:color w:val="282827"/>
          <w:spacing w:val="-1"/>
        </w:rPr>
        <w:t>o</w:t>
      </w:r>
      <w:r>
        <w:rPr>
          <w:color w:val="282827"/>
          <w:spacing w:val="-3"/>
        </w:rPr>
        <w:t>w</w:t>
      </w:r>
      <w:r>
        <w:rPr>
          <w:color w:val="282827"/>
        </w:rPr>
        <w:t>a</w:t>
      </w:r>
      <w:r>
        <w:rPr>
          <w:color w:val="282827"/>
          <w:spacing w:val="-3"/>
        </w:rPr>
        <w:t>r</w:t>
      </w:r>
      <w:r>
        <w:rPr>
          <w:color w:val="282827"/>
        </w:rPr>
        <w:t>ds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c</w:t>
      </w:r>
      <w:r>
        <w:rPr>
          <w:color w:val="282827"/>
          <w:spacing w:val="-3"/>
        </w:rPr>
        <w:t>r</w:t>
      </w:r>
      <w:r>
        <w:rPr>
          <w:color w:val="282827"/>
        </w:rPr>
        <w:t>e</w:t>
      </w:r>
      <w:r>
        <w:rPr>
          <w:color w:val="282827"/>
          <w:spacing w:val="-2"/>
        </w:rPr>
        <w:t>a</w:t>
      </w:r>
      <w:r>
        <w:rPr>
          <w:color w:val="282827"/>
        </w:rPr>
        <w:t>ting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su</w:t>
      </w:r>
      <w:r>
        <w:rPr>
          <w:color w:val="282827"/>
          <w:spacing w:val="-2"/>
        </w:rPr>
        <w:t>s</w:t>
      </w:r>
      <w:r>
        <w:rPr>
          <w:color w:val="282827"/>
          <w:spacing w:val="-3"/>
        </w:rPr>
        <w:t>t</w:t>
      </w:r>
      <w:r>
        <w:rPr>
          <w:color w:val="282827"/>
        </w:rPr>
        <w:t>ainable, vib</w:t>
      </w:r>
      <w:r>
        <w:rPr>
          <w:color w:val="282827"/>
          <w:spacing w:val="-4"/>
        </w:rPr>
        <w:t>r</w:t>
      </w:r>
      <w:r>
        <w:rPr>
          <w:color w:val="282827"/>
        </w:rPr>
        <w:t>a</w:t>
      </w:r>
      <w:r>
        <w:rPr>
          <w:color w:val="282827"/>
          <w:spacing w:val="-2"/>
        </w:rPr>
        <w:t>n</w:t>
      </w:r>
      <w:r>
        <w:rPr>
          <w:color w:val="282827"/>
        </w:rPr>
        <w:t>t</w:t>
      </w:r>
      <w:r>
        <w:rPr>
          <w:color w:val="282827"/>
          <w:spacing w:val="-5"/>
        </w:rPr>
        <w:t xml:space="preserve"> </w:t>
      </w:r>
      <w:r>
        <w:rPr>
          <w:color w:val="282827"/>
          <w:spacing w:val="-2"/>
        </w:rPr>
        <w:t>c</w:t>
      </w:r>
      <w:r>
        <w:rPr>
          <w:color w:val="282827"/>
        </w:rPr>
        <w:t>ommunities</w:t>
      </w:r>
      <w:r>
        <w:rPr>
          <w:color w:val="282827"/>
          <w:spacing w:val="-5"/>
        </w:rPr>
        <w:t xml:space="preserve"> </w:t>
      </w:r>
      <w:r>
        <w:rPr>
          <w:color w:val="282827"/>
        </w:rPr>
        <w:t>with empl</w:t>
      </w:r>
      <w:r>
        <w:rPr>
          <w:color w:val="282827"/>
          <w:spacing w:val="-1"/>
        </w:rPr>
        <w:t>o</w:t>
      </w:r>
      <w:r>
        <w:rPr>
          <w:color w:val="282827"/>
        </w:rPr>
        <w:t>yme</w:t>
      </w:r>
      <w:r>
        <w:rPr>
          <w:color w:val="282827"/>
          <w:spacing w:val="-2"/>
        </w:rPr>
        <w:t>n</w:t>
      </w:r>
      <w:r>
        <w:rPr>
          <w:color w:val="282827"/>
        </w:rPr>
        <w:t>t</w:t>
      </w:r>
      <w:r>
        <w:rPr>
          <w:color w:val="282827"/>
          <w:spacing w:val="-6"/>
        </w:rPr>
        <w:t xml:space="preserve"> </w:t>
      </w:r>
      <w:r>
        <w:rPr>
          <w:color w:val="282827"/>
        </w:rPr>
        <w:t>opportunities</w:t>
      </w:r>
      <w:r>
        <w:rPr>
          <w:color w:val="282827"/>
          <w:spacing w:val="-5"/>
        </w:rPr>
        <w:t xml:space="preserve"> </w:t>
      </w:r>
      <w:r>
        <w:rPr>
          <w:color w:val="282827"/>
        </w:rPr>
        <w:t xml:space="preserve">close </w:t>
      </w:r>
      <w:r>
        <w:rPr>
          <w:color w:val="282827"/>
          <w:spacing w:val="-2"/>
        </w:rPr>
        <w:t>t</w:t>
      </w:r>
      <w:r>
        <w:rPr>
          <w:color w:val="282827"/>
        </w:rPr>
        <w:t>o home. Managing Melbourne</w:t>
      </w:r>
      <w:r>
        <w:rPr>
          <w:color w:val="282827"/>
          <w:spacing w:val="-12"/>
        </w:rPr>
        <w:t>’</w:t>
      </w:r>
      <w:r>
        <w:rPr>
          <w:color w:val="282827"/>
        </w:rPr>
        <w:t>s and Vic</w:t>
      </w:r>
      <w:r>
        <w:rPr>
          <w:color w:val="282827"/>
          <w:spacing w:val="-2"/>
        </w:rPr>
        <w:t>t</w:t>
      </w:r>
      <w:r>
        <w:rPr>
          <w:color w:val="282827"/>
        </w:rPr>
        <w:t>oria</w:t>
      </w:r>
      <w:r>
        <w:rPr>
          <w:color w:val="282827"/>
          <w:spacing w:val="-12"/>
        </w:rPr>
        <w:t>’</w:t>
      </w:r>
      <w:r>
        <w:rPr>
          <w:color w:val="282827"/>
        </w:rPr>
        <w:t>s g</w:t>
      </w:r>
      <w:r>
        <w:rPr>
          <w:color w:val="282827"/>
          <w:spacing w:val="-4"/>
        </w:rPr>
        <w:t>r</w:t>
      </w:r>
      <w:r>
        <w:rPr>
          <w:color w:val="282827"/>
          <w:spacing w:val="-1"/>
        </w:rPr>
        <w:t>o</w:t>
      </w:r>
      <w:r>
        <w:rPr>
          <w:color w:val="282827"/>
        </w:rPr>
        <w:t xml:space="preserve">wth </w:t>
      </w:r>
      <w:r>
        <w:rPr>
          <w:color w:val="282827"/>
          <w:spacing w:val="-3"/>
        </w:rPr>
        <w:t>r</w:t>
      </w:r>
      <w:r>
        <w:rPr>
          <w:color w:val="282827"/>
        </w:rPr>
        <w:t>equi</w:t>
      </w:r>
      <w:r>
        <w:rPr>
          <w:color w:val="282827"/>
          <w:spacing w:val="-3"/>
        </w:rPr>
        <w:t>r</w:t>
      </w:r>
      <w:r>
        <w:rPr>
          <w:color w:val="282827"/>
        </w:rPr>
        <w:t>es di</w:t>
      </w:r>
      <w:r>
        <w:rPr>
          <w:color w:val="282827"/>
          <w:spacing w:val="-2"/>
        </w:rPr>
        <w:t>v</w:t>
      </w:r>
      <w:r>
        <w:rPr>
          <w:color w:val="282827"/>
        </w:rPr>
        <w:t>e</w:t>
      </w:r>
      <w:r>
        <w:rPr>
          <w:color w:val="282827"/>
          <w:spacing w:val="-4"/>
        </w:rPr>
        <w:t>r</w:t>
      </w:r>
      <w:r>
        <w:rPr>
          <w:color w:val="282827"/>
        </w:rPr>
        <w:t>sit</w:t>
      </w:r>
      <w:r>
        <w:rPr>
          <w:color w:val="282827"/>
          <w:spacing w:val="-14"/>
        </w:rPr>
        <w:t>y</w:t>
      </w:r>
      <w:r>
        <w:rPr>
          <w:color w:val="282827"/>
        </w:rPr>
        <w:t>,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a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mix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of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g</w:t>
      </w:r>
      <w:r>
        <w:rPr>
          <w:color w:val="282827"/>
          <w:spacing w:val="-3"/>
        </w:rPr>
        <w:t>r</w:t>
      </w:r>
      <w:r>
        <w:rPr>
          <w:color w:val="282827"/>
        </w:rPr>
        <w:t>ee</w:t>
      </w:r>
      <w:r>
        <w:rPr>
          <w:color w:val="282827"/>
          <w:spacing w:val="-2"/>
        </w:rPr>
        <w:t>n</w:t>
      </w:r>
      <w:r>
        <w:rPr>
          <w:color w:val="282827"/>
        </w:rPr>
        <w:t>field,</w:t>
      </w:r>
      <w:r>
        <w:rPr>
          <w:color w:val="282827"/>
          <w:w w:val="99"/>
        </w:rPr>
        <w:t xml:space="preserve"> </w:t>
      </w:r>
      <w:r>
        <w:rPr>
          <w:color w:val="282827"/>
        </w:rPr>
        <w:t xml:space="preserve">urban </w:t>
      </w:r>
      <w:r>
        <w:rPr>
          <w:color w:val="282827"/>
          <w:spacing w:val="-3"/>
        </w:rPr>
        <w:t>r</w:t>
      </w:r>
      <w:r>
        <w:rPr>
          <w:color w:val="282827"/>
        </w:rPr>
        <w:t>en</w:t>
      </w:r>
      <w:r>
        <w:rPr>
          <w:color w:val="282827"/>
          <w:spacing w:val="-1"/>
        </w:rPr>
        <w:t>e</w:t>
      </w:r>
      <w:r>
        <w:rPr>
          <w:color w:val="282827"/>
          <w:spacing w:val="-3"/>
        </w:rPr>
        <w:t>w</w:t>
      </w:r>
      <w:r>
        <w:rPr>
          <w:color w:val="282827"/>
        </w:rPr>
        <w:t xml:space="preserve">al and </w:t>
      </w:r>
      <w:r>
        <w:rPr>
          <w:color w:val="282827"/>
          <w:spacing w:val="-3"/>
        </w:rPr>
        <w:t>r</w:t>
      </w:r>
      <w:r>
        <w:rPr>
          <w:color w:val="282827"/>
        </w:rPr>
        <w:t>egional g</w:t>
      </w:r>
      <w:r>
        <w:rPr>
          <w:color w:val="282827"/>
          <w:spacing w:val="-4"/>
        </w:rPr>
        <w:t>r</w:t>
      </w:r>
      <w:r>
        <w:rPr>
          <w:color w:val="282827"/>
          <w:spacing w:val="-1"/>
        </w:rPr>
        <w:t>o</w:t>
      </w:r>
      <w:r>
        <w:rPr>
          <w:color w:val="282827"/>
        </w:rPr>
        <w:t>wth, quality design and</w:t>
      </w:r>
    </w:p>
    <w:p w:rsidR="00D8623C" w:rsidRDefault="00D8623C">
      <w:pPr>
        <w:pStyle w:val="BodyText"/>
        <w:kinsoku w:val="0"/>
        <w:overflowPunct w:val="0"/>
        <w:rPr>
          <w:color w:val="000000"/>
        </w:rPr>
      </w:pPr>
      <w:r>
        <w:rPr>
          <w:color w:val="282827"/>
        </w:rPr>
        <w:t>mo</w:t>
      </w:r>
      <w:r>
        <w:rPr>
          <w:color w:val="282827"/>
          <w:spacing w:val="-3"/>
        </w:rPr>
        <w:t>r</w:t>
      </w:r>
      <w:r>
        <w:rPr>
          <w:color w:val="282827"/>
        </w:rPr>
        <w:t>e</w:t>
      </w:r>
      <w:r>
        <w:rPr>
          <w:color w:val="282827"/>
          <w:spacing w:val="-3"/>
        </w:rPr>
        <w:t xml:space="preserve"> </w:t>
      </w:r>
      <w:r>
        <w:rPr>
          <w:color w:val="282827"/>
          <w:spacing w:val="-2"/>
        </w:rPr>
        <w:t>e</w:t>
      </w:r>
      <w:r>
        <w:rPr>
          <w:color w:val="282827"/>
        </w:rPr>
        <w:t>fficie</w:t>
      </w:r>
      <w:r>
        <w:rPr>
          <w:color w:val="282827"/>
          <w:spacing w:val="-3"/>
        </w:rPr>
        <w:t>n</w:t>
      </w:r>
      <w:r>
        <w:rPr>
          <w:color w:val="282827"/>
        </w:rPr>
        <w:t>t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use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of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land.</w:t>
      </w:r>
    </w:p>
    <w:p w:rsidR="00D8623C" w:rsidRDefault="00D8623C">
      <w:pPr>
        <w:kinsoku w:val="0"/>
        <w:overflowPunct w:val="0"/>
        <w:spacing w:before="6" w:line="150" w:lineRule="exact"/>
        <w:rPr>
          <w:sz w:val="15"/>
          <w:szCs w:val="15"/>
        </w:rPr>
      </w:pPr>
    </w:p>
    <w:p w:rsidR="00D8623C" w:rsidRDefault="00D8623C">
      <w:pPr>
        <w:pStyle w:val="BodyText"/>
        <w:kinsoku w:val="0"/>
        <w:overflowPunct w:val="0"/>
        <w:spacing w:line="283" w:lineRule="auto"/>
        <w:ind w:right="1529"/>
        <w:rPr>
          <w:color w:val="000000"/>
        </w:rPr>
      </w:pPr>
      <w:r>
        <w:rPr>
          <w:color w:val="282827"/>
        </w:rPr>
        <w:t>G</w:t>
      </w:r>
      <w:r>
        <w:rPr>
          <w:color w:val="282827"/>
          <w:spacing w:val="-4"/>
        </w:rPr>
        <w:t>r</w:t>
      </w:r>
      <w:r>
        <w:rPr>
          <w:color w:val="282827"/>
          <w:spacing w:val="-1"/>
        </w:rPr>
        <w:t>o</w:t>
      </w:r>
      <w:r>
        <w:rPr>
          <w:color w:val="282827"/>
        </w:rPr>
        <w:t>wth will be dispe</w:t>
      </w:r>
      <w:r>
        <w:rPr>
          <w:color w:val="282827"/>
          <w:spacing w:val="-3"/>
        </w:rPr>
        <w:t>r</w:t>
      </w:r>
      <w:r>
        <w:rPr>
          <w:color w:val="282827"/>
        </w:rPr>
        <w:t>sed b</w:t>
      </w:r>
      <w:r>
        <w:rPr>
          <w:color w:val="282827"/>
          <w:spacing w:val="-2"/>
        </w:rPr>
        <w:t>e</w:t>
      </w:r>
      <w:r>
        <w:rPr>
          <w:color w:val="282827"/>
        </w:rPr>
        <w:t>t</w:t>
      </w:r>
      <w:r>
        <w:rPr>
          <w:color w:val="282827"/>
          <w:spacing w:val="-2"/>
        </w:rPr>
        <w:t>w</w:t>
      </w:r>
      <w:r>
        <w:rPr>
          <w:color w:val="282827"/>
        </w:rPr>
        <w:t>een g</w:t>
      </w:r>
      <w:r>
        <w:rPr>
          <w:color w:val="282827"/>
          <w:spacing w:val="-4"/>
        </w:rPr>
        <w:t>r</w:t>
      </w:r>
      <w:r>
        <w:rPr>
          <w:color w:val="282827"/>
          <w:spacing w:val="-1"/>
        </w:rPr>
        <w:t>o</w:t>
      </w:r>
      <w:r>
        <w:rPr>
          <w:color w:val="282827"/>
        </w:rPr>
        <w:t>wth a</w:t>
      </w:r>
      <w:r>
        <w:rPr>
          <w:color w:val="282827"/>
          <w:spacing w:val="-3"/>
        </w:rPr>
        <w:t>r</w:t>
      </w:r>
      <w:r>
        <w:rPr>
          <w:color w:val="282827"/>
        </w:rPr>
        <w:t>eas and e</w:t>
      </w:r>
      <w:r>
        <w:rPr>
          <w:color w:val="282827"/>
          <w:spacing w:val="-3"/>
        </w:rPr>
        <w:t>st</w:t>
      </w:r>
      <w:r>
        <w:rPr>
          <w:color w:val="282827"/>
        </w:rPr>
        <w:t>ablished ce</w:t>
      </w:r>
      <w:r>
        <w:rPr>
          <w:color w:val="282827"/>
          <w:spacing w:val="-2"/>
        </w:rPr>
        <w:t>n</w:t>
      </w:r>
      <w:r>
        <w:rPr>
          <w:color w:val="282827"/>
        </w:rPr>
        <w:t>t</w:t>
      </w:r>
      <w:r>
        <w:rPr>
          <w:color w:val="282827"/>
          <w:spacing w:val="-3"/>
        </w:rPr>
        <w:t>r</w:t>
      </w:r>
      <w:r>
        <w:rPr>
          <w:color w:val="282827"/>
        </w:rPr>
        <w:t>es th</w:t>
      </w:r>
      <w:r>
        <w:rPr>
          <w:color w:val="282827"/>
          <w:spacing w:val="-4"/>
        </w:rPr>
        <w:t>r</w:t>
      </w:r>
      <w:r>
        <w:rPr>
          <w:color w:val="282827"/>
        </w:rPr>
        <w:t>ough planned d</w:t>
      </w:r>
      <w:r>
        <w:rPr>
          <w:color w:val="282827"/>
          <w:spacing w:val="-1"/>
        </w:rPr>
        <w:t>e</w:t>
      </w:r>
      <w:r>
        <w:rPr>
          <w:color w:val="282827"/>
          <w:spacing w:val="-2"/>
        </w:rPr>
        <w:t>v</w:t>
      </w:r>
      <w:r>
        <w:rPr>
          <w:color w:val="282827"/>
        </w:rPr>
        <w:t>elopme</w:t>
      </w:r>
      <w:r>
        <w:rPr>
          <w:color w:val="282827"/>
          <w:spacing w:val="-2"/>
        </w:rPr>
        <w:t>n</w:t>
      </w:r>
      <w:r>
        <w:rPr>
          <w:color w:val="282827"/>
        </w:rPr>
        <w:t xml:space="preserve">t in </w:t>
      </w:r>
      <w:r>
        <w:rPr>
          <w:color w:val="282827"/>
          <w:spacing w:val="-2"/>
        </w:rPr>
        <w:t>s</w:t>
      </w:r>
      <w:r>
        <w:rPr>
          <w:color w:val="282827"/>
        </w:rPr>
        <w:t>t</w:t>
      </w:r>
      <w:r>
        <w:rPr>
          <w:color w:val="282827"/>
          <w:spacing w:val="-4"/>
        </w:rPr>
        <w:t>r</w:t>
      </w:r>
      <w:r>
        <w:rPr>
          <w:color w:val="282827"/>
          <w:spacing w:val="-2"/>
        </w:rPr>
        <w:t>a</w:t>
      </w:r>
      <w:r>
        <w:rPr>
          <w:color w:val="282827"/>
          <w:spacing w:val="-3"/>
        </w:rPr>
        <w:t>t</w:t>
      </w:r>
      <w:r>
        <w:rPr>
          <w:color w:val="282827"/>
        </w:rPr>
        <w:t>egic lo</w:t>
      </w:r>
      <w:r>
        <w:rPr>
          <w:color w:val="282827"/>
          <w:spacing w:val="-2"/>
        </w:rPr>
        <w:t>ca</w:t>
      </w:r>
      <w:r>
        <w:rPr>
          <w:color w:val="282827"/>
        </w:rPr>
        <w:t>tions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based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a</w:t>
      </w:r>
      <w:r>
        <w:rPr>
          <w:color w:val="282827"/>
          <w:spacing w:val="-3"/>
        </w:rPr>
        <w:t>r</w:t>
      </w:r>
      <w:r>
        <w:rPr>
          <w:color w:val="282827"/>
        </w:rPr>
        <w:t>ound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planned activity</w:t>
      </w:r>
      <w:r>
        <w:rPr>
          <w:color w:val="282827"/>
          <w:spacing w:val="-3"/>
        </w:rPr>
        <w:t xml:space="preserve"> </w:t>
      </w:r>
      <w:r>
        <w:rPr>
          <w:color w:val="282827"/>
        </w:rPr>
        <w:t>ce</w:t>
      </w:r>
      <w:r>
        <w:rPr>
          <w:color w:val="282827"/>
          <w:spacing w:val="-2"/>
        </w:rPr>
        <w:t>n</w:t>
      </w:r>
      <w:r>
        <w:rPr>
          <w:color w:val="282827"/>
        </w:rPr>
        <w:t>t</w:t>
      </w:r>
      <w:r>
        <w:rPr>
          <w:color w:val="282827"/>
          <w:spacing w:val="-3"/>
        </w:rPr>
        <w:t>r</w:t>
      </w:r>
      <w:r>
        <w:rPr>
          <w:color w:val="282827"/>
        </w:rPr>
        <w:t>es,</w:t>
      </w:r>
      <w:r>
        <w:rPr>
          <w:color w:val="282827"/>
          <w:spacing w:val="-3"/>
        </w:rPr>
        <w:t xml:space="preserve"> </w:t>
      </w:r>
      <w:r>
        <w:rPr>
          <w:color w:val="282827"/>
        </w:rPr>
        <w:t>empl</w:t>
      </w:r>
      <w:r>
        <w:rPr>
          <w:color w:val="282827"/>
          <w:spacing w:val="-2"/>
        </w:rPr>
        <w:t>o</w:t>
      </w:r>
      <w:r>
        <w:rPr>
          <w:color w:val="282827"/>
        </w:rPr>
        <w:t>yme</w:t>
      </w:r>
      <w:r>
        <w:rPr>
          <w:color w:val="282827"/>
          <w:spacing w:val="-2"/>
        </w:rPr>
        <w:t>n</w:t>
      </w:r>
      <w:r>
        <w:rPr>
          <w:color w:val="282827"/>
        </w:rPr>
        <w:t>t nodes, public t</w:t>
      </w:r>
      <w:r>
        <w:rPr>
          <w:color w:val="282827"/>
          <w:spacing w:val="-4"/>
        </w:rPr>
        <w:t>r</w:t>
      </w:r>
      <w:r>
        <w:rPr>
          <w:color w:val="282827"/>
        </w:rPr>
        <w:t>ansport</w:t>
      </w:r>
    </w:p>
    <w:p w:rsidR="00D8623C" w:rsidRDefault="00D8623C">
      <w:pPr>
        <w:pStyle w:val="BodyText"/>
        <w:kinsoku w:val="0"/>
        <w:overflowPunct w:val="0"/>
        <w:rPr>
          <w:color w:val="000000"/>
        </w:rPr>
      </w:pPr>
      <w:r>
        <w:rPr>
          <w:color w:val="282827"/>
        </w:rPr>
        <w:t>n</w:t>
      </w:r>
      <w:r>
        <w:rPr>
          <w:color w:val="282827"/>
          <w:spacing w:val="-2"/>
        </w:rPr>
        <w:t>e</w:t>
      </w:r>
      <w:r>
        <w:rPr>
          <w:color w:val="282827"/>
        </w:rPr>
        <w:t>t</w:t>
      </w:r>
      <w:r>
        <w:rPr>
          <w:color w:val="282827"/>
          <w:spacing w:val="-2"/>
        </w:rPr>
        <w:t>w</w:t>
      </w:r>
      <w:r>
        <w:rPr>
          <w:color w:val="282827"/>
        </w:rPr>
        <w:t>or</w:t>
      </w:r>
      <w:r>
        <w:rPr>
          <w:color w:val="282827"/>
          <w:spacing w:val="-2"/>
        </w:rPr>
        <w:t>k</w:t>
      </w:r>
      <w:r>
        <w:rPr>
          <w:color w:val="282827"/>
        </w:rPr>
        <w:t>s and open space.</w:t>
      </w:r>
    </w:p>
    <w:p w:rsidR="00D8623C" w:rsidRDefault="00D8623C">
      <w:pPr>
        <w:kinsoku w:val="0"/>
        <w:overflowPunct w:val="0"/>
        <w:spacing w:before="6" w:line="150" w:lineRule="exact"/>
        <w:rPr>
          <w:sz w:val="15"/>
          <w:szCs w:val="15"/>
        </w:rPr>
      </w:pPr>
    </w:p>
    <w:p w:rsidR="00D8623C" w:rsidRDefault="00D8623C">
      <w:pPr>
        <w:pStyle w:val="BodyText"/>
        <w:kinsoku w:val="0"/>
        <w:overflowPunct w:val="0"/>
        <w:spacing w:line="283" w:lineRule="auto"/>
        <w:ind w:right="1868"/>
        <w:rPr>
          <w:color w:val="000000"/>
        </w:rPr>
      </w:pPr>
      <w:r>
        <w:rPr>
          <w:color w:val="282827"/>
          <w:spacing w:val="-3"/>
        </w:rPr>
        <w:t>Th</w:t>
      </w:r>
      <w:r>
        <w:rPr>
          <w:color w:val="282827"/>
        </w:rPr>
        <w:t>e</w:t>
      </w:r>
      <w:r>
        <w:rPr>
          <w:color w:val="282827"/>
          <w:spacing w:val="-6"/>
        </w:rPr>
        <w:t xml:space="preserve"> </w:t>
      </w:r>
      <w:r>
        <w:rPr>
          <w:color w:val="282827"/>
          <w:spacing w:val="-3"/>
        </w:rPr>
        <w:t>M</w:t>
      </w:r>
      <w:r>
        <w:rPr>
          <w:color w:val="282827"/>
          <w:spacing w:val="-17"/>
        </w:rPr>
        <w:t>P</w:t>
      </w:r>
      <w:r>
        <w:rPr>
          <w:color w:val="282827"/>
        </w:rPr>
        <w:t>A</w:t>
      </w:r>
      <w:r>
        <w:rPr>
          <w:color w:val="282827"/>
          <w:spacing w:val="-5"/>
        </w:rPr>
        <w:t xml:space="preserve"> </w:t>
      </w:r>
      <w:r>
        <w:rPr>
          <w:color w:val="282827"/>
          <w:spacing w:val="-3"/>
        </w:rPr>
        <w:t>ha</w:t>
      </w:r>
      <w:r>
        <w:rPr>
          <w:color w:val="282827"/>
        </w:rPr>
        <w:t>s</w:t>
      </w:r>
      <w:r>
        <w:rPr>
          <w:color w:val="282827"/>
          <w:spacing w:val="-5"/>
        </w:rPr>
        <w:t xml:space="preserve"> </w:t>
      </w:r>
      <w:r>
        <w:rPr>
          <w:color w:val="282827"/>
        </w:rPr>
        <w:t>a</w:t>
      </w:r>
      <w:r>
        <w:rPr>
          <w:color w:val="282827"/>
          <w:spacing w:val="-5"/>
        </w:rPr>
        <w:t xml:space="preserve"> </w:t>
      </w:r>
      <w:r>
        <w:rPr>
          <w:color w:val="282827"/>
          <w:spacing w:val="-3"/>
        </w:rPr>
        <w:t>bu</w:t>
      </w:r>
      <w:r>
        <w:rPr>
          <w:color w:val="282827"/>
          <w:spacing w:val="-6"/>
        </w:rPr>
        <w:t>s</w:t>
      </w:r>
      <w:r>
        <w:rPr>
          <w:color w:val="282827"/>
        </w:rPr>
        <w:t>y</w:t>
      </w:r>
      <w:r>
        <w:rPr>
          <w:color w:val="282827"/>
          <w:spacing w:val="-5"/>
        </w:rPr>
        <w:t xml:space="preserve"> </w:t>
      </w:r>
      <w:r>
        <w:rPr>
          <w:color w:val="282827"/>
          <w:spacing w:val="-3"/>
        </w:rPr>
        <w:t>p</w:t>
      </w:r>
      <w:r>
        <w:rPr>
          <w:color w:val="282827"/>
          <w:spacing w:val="-6"/>
        </w:rPr>
        <w:t>r</w:t>
      </w:r>
      <w:r>
        <w:rPr>
          <w:color w:val="282827"/>
          <w:spacing w:val="-3"/>
        </w:rPr>
        <w:t>og</w:t>
      </w:r>
      <w:r>
        <w:rPr>
          <w:color w:val="282827"/>
          <w:spacing w:val="-7"/>
        </w:rPr>
        <w:t>r</w:t>
      </w:r>
      <w:r>
        <w:rPr>
          <w:color w:val="282827"/>
          <w:spacing w:val="-3"/>
        </w:rPr>
        <w:t>am i</w:t>
      </w:r>
      <w:r>
        <w:rPr>
          <w:color w:val="282827"/>
        </w:rPr>
        <w:t>n</w:t>
      </w:r>
      <w:r>
        <w:rPr>
          <w:color w:val="282827"/>
          <w:spacing w:val="-6"/>
        </w:rPr>
        <w:t xml:space="preserve"> </w:t>
      </w:r>
      <w:r>
        <w:rPr>
          <w:color w:val="282827"/>
          <w:spacing w:val="-3"/>
        </w:rPr>
        <w:t>2015-1</w:t>
      </w:r>
      <w:r>
        <w:rPr>
          <w:color w:val="282827"/>
        </w:rPr>
        <w:t>6</w:t>
      </w:r>
      <w:r>
        <w:rPr>
          <w:color w:val="282827"/>
          <w:spacing w:val="-6"/>
        </w:rPr>
        <w:t xml:space="preserve"> </w:t>
      </w:r>
      <w:r>
        <w:rPr>
          <w:color w:val="282827"/>
          <w:spacing w:val="-3"/>
        </w:rPr>
        <w:t>an</w:t>
      </w:r>
      <w:r>
        <w:rPr>
          <w:color w:val="282827"/>
        </w:rPr>
        <w:t>d</w:t>
      </w:r>
      <w:r>
        <w:rPr>
          <w:color w:val="282827"/>
          <w:spacing w:val="-5"/>
        </w:rPr>
        <w:t xml:space="preserve"> </w:t>
      </w:r>
      <w:r>
        <w:rPr>
          <w:color w:val="282827"/>
        </w:rPr>
        <w:t>I</w:t>
      </w:r>
      <w:r>
        <w:rPr>
          <w:color w:val="282827"/>
          <w:spacing w:val="-6"/>
        </w:rPr>
        <w:t xml:space="preserve"> </w:t>
      </w:r>
      <w:r>
        <w:rPr>
          <w:color w:val="282827"/>
          <w:spacing w:val="-3"/>
        </w:rPr>
        <w:t>a</w:t>
      </w:r>
      <w:r>
        <w:rPr>
          <w:color w:val="282827"/>
        </w:rPr>
        <w:t>m</w:t>
      </w:r>
      <w:r>
        <w:rPr>
          <w:color w:val="282827"/>
          <w:spacing w:val="-5"/>
        </w:rPr>
        <w:t xml:space="preserve"> c</w:t>
      </w:r>
      <w:r>
        <w:rPr>
          <w:color w:val="282827"/>
          <w:spacing w:val="-3"/>
        </w:rPr>
        <w:t>o</w:t>
      </w:r>
      <w:r>
        <w:rPr>
          <w:color w:val="282827"/>
          <w:spacing w:val="-4"/>
        </w:rPr>
        <w:t>n</w:t>
      </w:r>
      <w:r>
        <w:rPr>
          <w:color w:val="282827"/>
          <w:spacing w:val="-3"/>
        </w:rPr>
        <w:t>fide</w:t>
      </w:r>
      <w:r>
        <w:rPr>
          <w:color w:val="282827"/>
          <w:spacing w:val="-6"/>
        </w:rPr>
        <w:t>n</w:t>
      </w:r>
      <w:r>
        <w:rPr>
          <w:color w:val="282827"/>
        </w:rPr>
        <w:t>t</w:t>
      </w:r>
    </w:p>
    <w:p w:rsidR="00D8623C" w:rsidRDefault="00D8623C">
      <w:pPr>
        <w:pStyle w:val="BodyText"/>
        <w:kinsoku w:val="0"/>
        <w:overflowPunct w:val="0"/>
        <w:spacing w:line="283" w:lineRule="auto"/>
        <w:ind w:right="1487"/>
        <w:rPr>
          <w:color w:val="000000"/>
        </w:rPr>
      </w:pPr>
      <w:r>
        <w:rPr>
          <w:color w:val="282827"/>
          <w:spacing w:val="-3"/>
        </w:rPr>
        <w:t>th</w:t>
      </w:r>
      <w:r>
        <w:rPr>
          <w:color w:val="282827"/>
        </w:rPr>
        <w:t>e</w:t>
      </w:r>
      <w:r>
        <w:rPr>
          <w:color w:val="282827"/>
          <w:spacing w:val="-6"/>
        </w:rPr>
        <w:t xml:space="preserve"> </w:t>
      </w:r>
      <w:r>
        <w:rPr>
          <w:color w:val="282827"/>
          <w:spacing w:val="-3"/>
        </w:rPr>
        <w:t>authorit</w:t>
      </w:r>
      <w:r>
        <w:rPr>
          <w:color w:val="282827"/>
        </w:rPr>
        <w:t>y</w:t>
      </w:r>
      <w:r>
        <w:rPr>
          <w:color w:val="282827"/>
          <w:spacing w:val="-5"/>
        </w:rPr>
        <w:t xml:space="preserve"> </w:t>
      </w:r>
      <w:r>
        <w:rPr>
          <w:color w:val="282827"/>
          <w:spacing w:val="-3"/>
        </w:rPr>
        <w:t>wil</w:t>
      </w:r>
      <w:r>
        <w:rPr>
          <w:color w:val="282827"/>
        </w:rPr>
        <w:t>l</w:t>
      </w:r>
      <w:r>
        <w:rPr>
          <w:color w:val="282827"/>
          <w:spacing w:val="-5"/>
        </w:rPr>
        <w:t xml:space="preserve"> </w:t>
      </w:r>
      <w:r>
        <w:rPr>
          <w:color w:val="282827"/>
          <w:spacing w:val="-3"/>
        </w:rPr>
        <w:t>deli</w:t>
      </w:r>
      <w:r>
        <w:rPr>
          <w:color w:val="282827"/>
          <w:spacing w:val="-5"/>
        </w:rPr>
        <w:t>v</w:t>
      </w:r>
      <w:r>
        <w:rPr>
          <w:color w:val="282827"/>
          <w:spacing w:val="-3"/>
        </w:rPr>
        <w:t>e</w:t>
      </w:r>
      <w:r>
        <w:rPr>
          <w:color w:val="282827"/>
        </w:rPr>
        <w:t>r</w:t>
      </w:r>
      <w:r>
        <w:rPr>
          <w:color w:val="282827"/>
          <w:spacing w:val="-5"/>
        </w:rPr>
        <w:t xml:space="preserve"> </w:t>
      </w:r>
      <w:r>
        <w:rPr>
          <w:color w:val="282827"/>
          <w:spacing w:val="-3"/>
        </w:rPr>
        <w:t>o</w:t>
      </w:r>
      <w:r>
        <w:rPr>
          <w:color w:val="282827"/>
        </w:rPr>
        <w:t>n</w:t>
      </w:r>
      <w:r>
        <w:rPr>
          <w:color w:val="282827"/>
          <w:spacing w:val="-5"/>
        </w:rPr>
        <w:t xml:space="preserve"> </w:t>
      </w:r>
      <w:r>
        <w:rPr>
          <w:color w:val="282827"/>
          <w:spacing w:val="-3"/>
        </w:rPr>
        <w:t xml:space="preserve">the </w:t>
      </w:r>
      <w:r>
        <w:rPr>
          <w:color w:val="282827"/>
          <w:spacing w:val="-4"/>
        </w:rPr>
        <w:t>go</w:t>
      </w:r>
      <w:r>
        <w:rPr>
          <w:color w:val="282827"/>
          <w:spacing w:val="-5"/>
        </w:rPr>
        <w:t>v</w:t>
      </w:r>
      <w:r>
        <w:rPr>
          <w:color w:val="282827"/>
          <w:spacing w:val="-3"/>
        </w:rPr>
        <w:t>ernme</w:t>
      </w:r>
      <w:r>
        <w:rPr>
          <w:color w:val="282827"/>
          <w:spacing w:val="-5"/>
        </w:rPr>
        <w:t>n</w:t>
      </w:r>
      <w:r>
        <w:rPr>
          <w:color w:val="282827"/>
          <w:spacing w:val="4"/>
        </w:rPr>
        <w:t>t</w:t>
      </w:r>
      <w:r>
        <w:rPr>
          <w:color w:val="282827"/>
          <w:spacing w:val="-15"/>
        </w:rPr>
        <w:t>’</w:t>
      </w:r>
      <w:r>
        <w:rPr>
          <w:color w:val="282827"/>
        </w:rPr>
        <w:t>s</w:t>
      </w:r>
      <w:r>
        <w:rPr>
          <w:color w:val="282827"/>
          <w:spacing w:val="-10"/>
        </w:rPr>
        <w:t xml:space="preserve"> </w:t>
      </w:r>
      <w:r>
        <w:rPr>
          <w:color w:val="282827"/>
          <w:spacing w:val="-3"/>
        </w:rPr>
        <w:t>visio</w:t>
      </w:r>
      <w:r>
        <w:rPr>
          <w:color w:val="282827"/>
        </w:rPr>
        <w:t>n</w:t>
      </w:r>
      <w:r>
        <w:rPr>
          <w:color w:val="282827"/>
          <w:spacing w:val="-10"/>
        </w:rPr>
        <w:t xml:space="preserve"> </w:t>
      </w:r>
      <w:r>
        <w:rPr>
          <w:color w:val="282827"/>
          <w:spacing w:val="-7"/>
        </w:rPr>
        <w:t>f</w:t>
      </w:r>
      <w:r>
        <w:rPr>
          <w:color w:val="282827"/>
          <w:spacing w:val="-3"/>
        </w:rPr>
        <w:t>o</w:t>
      </w:r>
      <w:r>
        <w:rPr>
          <w:color w:val="282827"/>
        </w:rPr>
        <w:t>r</w:t>
      </w:r>
      <w:r>
        <w:rPr>
          <w:color w:val="282827"/>
          <w:spacing w:val="-10"/>
        </w:rPr>
        <w:t xml:space="preserve"> </w:t>
      </w:r>
      <w:r>
        <w:rPr>
          <w:color w:val="282827"/>
          <w:spacing w:val="-3"/>
        </w:rPr>
        <w:t>su</w:t>
      </w:r>
      <w:r>
        <w:rPr>
          <w:color w:val="282827"/>
          <w:spacing w:val="-5"/>
        </w:rPr>
        <w:t>st</w:t>
      </w:r>
      <w:r>
        <w:rPr>
          <w:color w:val="282827"/>
          <w:spacing w:val="-3"/>
        </w:rPr>
        <w:t>ainable an</w:t>
      </w:r>
      <w:r>
        <w:rPr>
          <w:color w:val="282827"/>
        </w:rPr>
        <w:t>d</w:t>
      </w:r>
      <w:r>
        <w:rPr>
          <w:color w:val="282827"/>
          <w:spacing w:val="-10"/>
        </w:rPr>
        <w:t xml:space="preserve"> </w:t>
      </w:r>
      <w:r>
        <w:rPr>
          <w:color w:val="282827"/>
          <w:spacing w:val="-3"/>
        </w:rPr>
        <w:t>li</w:t>
      </w:r>
      <w:r>
        <w:rPr>
          <w:color w:val="282827"/>
          <w:spacing w:val="-5"/>
        </w:rPr>
        <w:t>v</w:t>
      </w:r>
      <w:r>
        <w:rPr>
          <w:color w:val="282827"/>
          <w:spacing w:val="-3"/>
        </w:rPr>
        <w:t>eabl</w:t>
      </w:r>
      <w:r>
        <w:rPr>
          <w:color w:val="282827"/>
        </w:rPr>
        <w:t>e</w:t>
      </w:r>
      <w:r>
        <w:rPr>
          <w:color w:val="282827"/>
          <w:spacing w:val="-10"/>
        </w:rPr>
        <w:t xml:space="preserve"> </w:t>
      </w:r>
      <w:r>
        <w:rPr>
          <w:color w:val="282827"/>
          <w:spacing w:val="-5"/>
        </w:rPr>
        <w:t>c</w:t>
      </w:r>
      <w:r>
        <w:rPr>
          <w:color w:val="282827"/>
          <w:spacing w:val="-3"/>
        </w:rPr>
        <w:t>ommunities.</w:t>
      </w:r>
    </w:p>
    <w:p w:rsidR="00D8623C" w:rsidRDefault="00D8623C" w:rsidP="00005945">
      <w:pPr>
        <w:pStyle w:val="Heading5"/>
        <w:kinsoku w:val="0"/>
        <w:overflowPunct w:val="0"/>
        <w:spacing w:before="840" w:line="283" w:lineRule="auto"/>
        <w:ind w:right="1848"/>
        <w:rPr>
          <w:b w:val="0"/>
          <w:bCs w:val="0"/>
          <w:color w:val="000000"/>
        </w:rPr>
      </w:pPr>
      <w:r>
        <w:rPr>
          <w:color w:val="282827"/>
        </w:rPr>
        <w:t>The</w:t>
      </w:r>
      <w:r>
        <w:rPr>
          <w:color w:val="282827"/>
          <w:spacing w:val="-5"/>
        </w:rPr>
        <w:t xml:space="preserve"> </w:t>
      </w:r>
      <w:r>
        <w:rPr>
          <w:color w:val="282827"/>
        </w:rPr>
        <w:t>Hon.</w:t>
      </w:r>
      <w:r>
        <w:rPr>
          <w:color w:val="282827"/>
          <w:spacing w:val="-3"/>
        </w:rPr>
        <w:t xml:space="preserve"> </w:t>
      </w:r>
      <w:r>
        <w:rPr>
          <w:color w:val="282827"/>
        </w:rPr>
        <w:t>Richa</w:t>
      </w:r>
      <w:r>
        <w:rPr>
          <w:color w:val="282827"/>
          <w:spacing w:val="-3"/>
        </w:rPr>
        <w:t>r</w:t>
      </w:r>
      <w:r>
        <w:rPr>
          <w:color w:val="282827"/>
        </w:rPr>
        <w:t>d</w:t>
      </w:r>
      <w:r>
        <w:rPr>
          <w:color w:val="282827"/>
          <w:spacing w:val="-4"/>
        </w:rPr>
        <w:t xml:space="preserve"> W</w:t>
      </w:r>
      <w:r>
        <w:rPr>
          <w:color w:val="282827"/>
        </w:rPr>
        <w:t>ynne</w:t>
      </w:r>
      <w:r>
        <w:rPr>
          <w:color w:val="282827"/>
          <w:spacing w:val="-3"/>
        </w:rPr>
        <w:t xml:space="preserve"> </w:t>
      </w:r>
      <w:r>
        <w:rPr>
          <w:color w:val="282827"/>
        </w:rPr>
        <w:t>MP Mini</w:t>
      </w:r>
      <w:r>
        <w:rPr>
          <w:color w:val="282827"/>
          <w:spacing w:val="-3"/>
        </w:rPr>
        <w:t>st</w:t>
      </w:r>
      <w:r>
        <w:rPr>
          <w:color w:val="282827"/>
        </w:rPr>
        <w:t>er</w:t>
      </w:r>
      <w:r>
        <w:rPr>
          <w:color w:val="282827"/>
          <w:spacing w:val="-7"/>
        </w:rPr>
        <w:t xml:space="preserve"> </w:t>
      </w:r>
      <w:r>
        <w:rPr>
          <w:color w:val="282827"/>
          <w:spacing w:val="-3"/>
        </w:rPr>
        <w:t>f</w:t>
      </w:r>
      <w:r>
        <w:rPr>
          <w:color w:val="282827"/>
        </w:rPr>
        <w:t>or</w:t>
      </w:r>
      <w:r>
        <w:rPr>
          <w:color w:val="282827"/>
          <w:spacing w:val="-6"/>
        </w:rPr>
        <w:t xml:space="preserve"> </w:t>
      </w:r>
      <w:r>
        <w:rPr>
          <w:color w:val="282827"/>
        </w:rPr>
        <w:t>Planning</w:t>
      </w:r>
    </w:p>
    <w:p w:rsidR="00D8623C" w:rsidRDefault="00D8623C">
      <w:pPr>
        <w:pStyle w:val="Heading5"/>
        <w:kinsoku w:val="0"/>
        <w:overflowPunct w:val="0"/>
        <w:spacing w:line="283" w:lineRule="auto"/>
        <w:ind w:right="1851"/>
        <w:rPr>
          <w:b w:val="0"/>
          <w:bCs w:val="0"/>
          <w:color w:val="000000"/>
        </w:rPr>
        <w:sectPr w:rsidR="00D8623C">
          <w:type w:val="continuous"/>
          <w:pgSz w:w="11906" w:h="16840"/>
          <w:pgMar w:top="1240" w:right="500" w:bottom="280" w:left="1020" w:header="720" w:footer="720" w:gutter="0"/>
          <w:cols w:num="3" w:space="720" w:equalWidth="0">
            <w:col w:w="2734" w:space="346"/>
            <w:col w:w="2741" w:space="339"/>
            <w:col w:w="4226"/>
          </w:cols>
          <w:noEndnote/>
        </w:sectPr>
      </w:pPr>
    </w:p>
    <w:p w:rsidR="00D8623C" w:rsidRDefault="00D8623C">
      <w:pPr>
        <w:kinsoku w:val="0"/>
        <w:overflowPunct w:val="0"/>
        <w:spacing w:before="2"/>
        <w:ind w:left="1484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575756"/>
          <w:sz w:val="48"/>
          <w:szCs w:val="48"/>
        </w:rPr>
        <w:lastRenderedPageBreak/>
        <w:t>I</w:t>
      </w:r>
      <w:r>
        <w:rPr>
          <w:rFonts w:ascii="Calibri" w:hAnsi="Calibri" w:cs="Calibri"/>
          <w:color w:val="575756"/>
          <w:spacing w:val="-5"/>
          <w:sz w:val="48"/>
          <w:szCs w:val="48"/>
        </w:rPr>
        <w:t>n</w:t>
      </w:r>
      <w:r>
        <w:rPr>
          <w:rFonts w:ascii="Calibri" w:hAnsi="Calibri" w:cs="Calibri"/>
          <w:color w:val="575756"/>
          <w:sz w:val="48"/>
          <w:szCs w:val="48"/>
        </w:rPr>
        <w:t>t</w:t>
      </w:r>
      <w:r>
        <w:rPr>
          <w:rFonts w:ascii="Calibri" w:hAnsi="Calibri" w:cs="Calibri"/>
          <w:color w:val="575756"/>
          <w:spacing w:val="-8"/>
          <w:sz w:val="48"/>
          <w:szCs w:val="48"/>
        </w:rPr>
        <w:t>r</w:t>
      </w:r>
      <w:r>
        <w:rPr>
          <w:rFonts w:ascii="Calibri" w:hAnsi="Calibri" w:cs="Calibri"/>
          <w:color w:val="575756"/>
          <w:sz w:val="48"/>
          <w:szCs w:val="48"/>
        </w:rPr>
        <w:t>oduction</w:t>
      </w:r>
      <w:r>
        <w:rPr>
          <w:rFonts w:ascii="Calibri" w:hAnsi="Calibri" w:cs="Calibri"/>
          <w:color w:val="575756"/>
          <w:spacing w:val="-71"/>
          <w:sz w:val="48"/>
          <w:szCs w:val="48"/>
        </w:rPr>
        <w:t xml:space="preserve"> </w:t>
      </w:r>
      <w:r>
        <w:rPr>
          <w:rFonts w:ascii="Calibri" w:hAnsi="Calibri" w:cs="Calibri"/>
          <w:i/>
          <w:iCs/>
          <w:color w:val="575756"/>
          <w:sz w:val="28"/>
          <w:szCs w:val="28"/>
        </w:rPr>
        <w:t>(</w:t>
      </w:r>
      <w:r>
        <w:rPr>
          <w:rFonts w:ascii="Calibri" w:hAnsi="Calibri" w:cs="Calibri"/>
          <w:i/>
          <w:iCs/>
          <w:color w:val="575756"/>
          <w:spacing w:val="-3"/>
          <w:sz w:val="28"/>
          <w:szCs w:val="28"/>
        </w:rPr>
        <w:t>c</w:t>
      </w:r>
      <w:r>
        <w:rPr>
          <w:rFonts w:ascii="Calibri" w:hAnsi="Calibri" w:cs="Calibri"/>
          <w:i/>
          <w:iCs/>
          <w:color w:val="575756"/>
          <w:sz w:val="28"/>
          <w:szCs w:val="28"/>
        </w:rPr>
        <w:t>o</w:t>
      </w:r>
      <w:r>
        <w:rPr>
          <w:rFonts w:ascii="Calibri" w:hAnsi="Calibri" w:cs="Calibri"/>
          <w:i/>
          <w:iCs/>
          <w:color w:val="575756"/>
          <w:spacing w:val="-3"/>
          <w:sz w:val="28"/>
          <w:szCs w:val="28"/>
        </w:rPr>
        <w:t>n</w:t>
      </w:r>
      <w:r>
        <w:rPr>
          <w:rFonts w:ascii="Calibri" w:hAnsi="Calibri" w:cs="Calibri"/>
          <w:i/>
          <w:iCs/>
          <w:color w:val="575756"/>
          <w:sz w:val="28"/>
          <w:szCs w:val="28"/>
        </w:rPr>
        <w:t>tinued)</w:t>
      </w:r>
    </w:p>
    <w:p w:rsidR="00D8623C" w:rsidRDefault="00D8623C">
      <w:pPr>
        <w:kinsoku w:val="0"/>
        <w:overflowPunct w:val="0"/>
        <w:spacing w:line="200" w:lineRule="exact"/>
        <w:rPr>
          <w:sz w:val="20"/>
          <w:szCs w:val="20"/>
        </w:rPr>
      </w:pPr>
    </w:p>
    <w:p w:rsidR="00D8623C" w:rsidRDefault="00D8623C">
      <w:pPr>
        <w:kinsoku w:val="0"/>
        <w:overflowPunct w:val="0"/>
        <w:spacing w:before="8" w:line="220" w:lineRule="exact"/>
        <w:rPr>
          <w:sz w:val="22"/>
          <w:szCs w:val="22"/>
        </w:rPr>
        <w:sectPr w:rsidR="00D8623C">
          <w:pgSz w:w="11906" w:h="16840"/>
          <w:pgMar w:top="620" w:right="900" w:bottom="640" w:left="500" w:header="0" w:footer="452" w:gutter="0"/>
          <w:cols w:space="720" w:equalWidth="0">
            <w:col w:w="10506"/>
          </w:cols>
          <w:noEndnote/>
        </w:sectPr>
      </w:pPr>
    </w:p>
    <w:p w:rsidR="00D8623C" w:rsidRDefault="00D8623C">
      <w:pPr>
        <w:pStyle w:val="Heading2"/>
        <w:kinsoku w:val="0"/>
        <w:overflowPunct w:val="0"/>
        <w:spacing w:before="45"/>
        <w:rPr>
          <w:color w:val="000000"/>
        </w:rPr>
      </w:pPr>
      <w:r>
        <w:rPr>
          <w:color w:val="575756"/>
        </w:rPr>
        <w:t>Chai</w:t>
      </w:r>
      <w:r>
        <w:rPr>
          <w:color w:val="575756"/>
          <w:spacing w:val="12"/>
        </w:rPr>
        <w:t>r</w:t>
      </w:r>
      <w:r>
        <w:rPr>
          <w:color w:val="575756"/>
          <w:spacing w:val="-19"/>
        </w:rPr>
        <w:t>’</w:t>
      </w:r>
      <w:r>
        <w:rPr>
          <w:color w:val="575756"/>
        </w:rPr>
        <w:t>s</w:t>
      </w:r>
      <w:r>
        <w:rPr>
          <w:color w:val="575756"/>
          <w:spacing w:val="20"/>
        </w:rPr>
        <w:t xml:space="preserve"> </w:t>
      </w:r>
      <w:r>
        <w:rPr>
          <w:color w:val="575756"/>
        </w:rPr>
        <w:t>messa</w:t>
      </w:r>
      <w:r>
        <w:rPr>
          <w:color w:val="575756"/>
          <w:spacing w:val="-3"/>
        </w:rPr>
        <w:t>g</w:t>
      </w:r>
      <w:r>
        <w:rPr>
          <w:color w:val="575756"/>
        </w:rPr>
        <w:t>e</w:t>
      </w:r>
    </w:p>
    <w:p w:rsidR="00D8623C" w:rsidRDefault="00D8623C">
      <w:pPr>
        <w:kinsoku w:val="0"/>
        <w:overflowPunct w:val="0"/>
        <w:spacing w:before="5" w:line="170" w:lineRule="exact"/>
        <w:rPr>
          <w:sz w:val="17"/>
          <w:szCs w:val="17"/>
        </w:rPr>
      </w:pPr>
    </w:p>
    <w:p w:rsidR="00D8623C" w:rsidRDefault="00D8623C">
      <w:pPr>
        <w:pStyle w:val="BodyText"/>
        <w:kinsoku w:val="0"/>
        <w:overflowPunct w:val="0"/>
        <w:spacing w:line="273" w:lineRule="auto"/>
        <w:ind w:left="1484"/>
        <w:rPr>
          <w:color w:val="000000"/>
        </w:rPr>
      </w:pPr>
      <w:r>
        <w:rPr>
          <w:color w:val="282827"/>
        </w:rPr>
        <w:t>Melbourne is g</w:t>
      </w:r>
      <w:r>
        <w:rPr>
          <w:color w:val="282827"/>
          <w:spacing w:val="-3"/>
        </w:rPr>
        <w:t>r</w:t>
      </w:r>
      <w:r>
        <w:rPr>
          <w:color w:val="282827"/>
          <w:spacing w:val="-1"/>
        </w:rPr>
        <w:t>o</w:t>
      </w:r>
      <w:r>
        <w:rPr>
          <w:color w:val="282827"/>
        </w:rPr>
        <w:t xml:space="preserve">wing </w:t>
      </w:r>
      <w:r>
        <w:rPr>
          <w:color w:val="282827"/>
          <w:spacing w:val="-2"/>
        </w:rPr>
        <w:t>a</w:t>
      </w:r>
      <w:r>
        <w:rPr>
          <w:color w:val="282827"/>
        </w:rPr>
        <w:t>t a signifi</w:t>
      </w:r>
      <w:r>
        <w:rPr>
          <w:color w:val="282827"/>
          <w:spacing w:val="-2"/>
        </w:rPr>
        <w:t>c</w:t>
      </w:r>
      <w:r>
        <w:rPr>
          <w:color w:val="282827"/>
        </w:rPr>
        <w:t>a</w:t>
      </w:r>
      <w:r>
        <w:rPr>
          <w:color w:val="282827"/>
          <w:spacing w:val="-2"/>
        </w:rPr>
        <w:t>n</w:t>
      </w:r>
      <w:r>
        <w:rPr>
          <w:color w:val="282827"/>
        </w:rPr>
        <w:t>t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pace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and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it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is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the M</w:t>
      </w:r>
      <w:r>
        <w:rPr>
          <w:color w:val="282827"/>
          <w:spacing w:val="-15"/>
        </w:rPr>
        <w:t>P</w:t>
      </w:r>
      <w:r>
        <w:rPr>
          <w:color w:val="282827"/>
          <w:spacing w:val="-8"/>
        </w:rPr>
        <w:t>A</w:t>
      </w:r>
      <w:r>
        <w:rPr>
          <w:color w:val="282827"/>
          <w:spacing w:val="-12"/>
        </w:rPr>
        <w:t>’</w:t>
      </w:r>
      <w:r>
        <w:rPr>
          <w:color w:val="282827"/>
        </w:rPr>
        <w:t xml:space="preserve">s </w:t>
      </w:r>
      <w:r>
        <w:rPr>
          <w:color w:val="282827"/>
          <w:spacing w:val="-4"/>
        </w:rPr>
        <w:t>r</w:t>
      </w:r>
      <w:r>
        <w:rPr>
          <w:color w:val="282827"/>
        </w:rPr>
        <w:t xml:space="preserve">ole </w:t>
      </w:r>
      <w:r>
        <w:rPr>
          <w:color w:val="282827"/>
          <w:spacing w:val="-2"/>
        </w:rPr>
        <w:t>t</w:t>
      </w:r>
      <w:r>
        <w:rPr>
          <w:color w:val="282827"/>
        </w:rPr>
        <w:t>o ensu</w:t>
      </w:r>
      <w:r>
        <w:rPr>
          <w:color w:val="282827"/>
          <w:spacing w:val="-3"/>
        </w:rPr>
        <w:t>r</w:t>
      </w:r>
      <w:r>
        <w:rPr>
          <w:color w:val="282827"/>
        </w:rPr>
        <w:t>e th</w:t>
      </w:r>
      <w:r>
        <w:rPr>
          <w:color w:val="282827"/>
          <w:spacing w:val="-2"/>
        </w:rPr>
        <w:t>a</w:t>
      </w:r>
      <w:r>
        <w:rPr>
          <w:color w:val="282827"/>
        </w:rPr>
        <w:t xml:space="preserve">t </w:t>
      </w:r>
      <w:r>
        <w:rPr>
          <w:color w:val="282827"/>
          <w:spacing w:val="-2"/>
        </w:rPr>
        <w:t>w</w:t>
      </w:r>
      <w:r>
        <w:rPr>
          <w:color w:val="282827"/>
        </w:rPr>
        <w:t xml:space="preserve">e </w:t>
      </w:r>
      <w:r>
        <w:rPr>
          <w:color w:val="282827"/>
          <w:spacing w:val="-2"/>
        </w:rPr>
        <w:t>c</w:t>
      </w:r>
      <w:r>
        <w:rPr>
          <w:color w:val="282827"/>
        </w:rPr>
        <w:t>o</w:t>
      </w:r>
      <w:r>
        <w:rPr>
          <w:color w:val="282827"/>
          <w:spacing w:val="-2"/>
        </w:rPr>
        <w:t>n</w:t>
      </w:r>
      <w:r>
        <w:rPr>
          <w:color w:val="282827"/>
        </w:rPr>
        <w:t>tinue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2"/>
        </w:rPr>
        <w:t>t</w:t>
      </w:r>
      <w:r>
        <w:rPr>
          <w:color w:val="282827"/>
        </w:rPr>
        <w:t>o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enj</w:t>
      </w:r>
      <w:r>
        <w:rPr>
          <w:color w:val="282827"/>
          <w:spacing w:val="-1"/>
        </w:rPr>
        <w:t>o</w:t>
      </w:r>
      <w:r>
        <w:rPr>
          <w:color w:val="282827"/>
        </w:rPr>
        <w:t>y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our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2"/>
        </w:rPr>
        <w:t>w</w:t>
      </w:r>
      <w:r>
        <w:rPr>
          <w:color w:val="282827"/>
        </w:rPr>
        <w:t xml:space="preserve">orld </w:t>
      </w:r>
      <w:r>
        <w:rPr>
          <w:color w:val="282827"/>
          <w:spacing w:val="-3"/>
        </w:rPr>
        <w:t>r</w:t>
      </w:r>
      <w:r>
        <w:rPr>
          <w:color w:val="282827"/>
        </w:rPr>
        <w:t>en</w:t>
      </w:r>
      <w:r>
        <w:rPr>
          <w:color w:val="282827"/>
          <w:spacing w:val="-1"/>
        </w:rPr>
        <w:t>o</w:t>
      </w:r>
      <w:r>
        <w:rPr>
          <w:color w:val="282827"/>
        </w:rPr>
        <w:t>wned li</w:t>
      </w:r>
      <w:r>
        <w:rPr>
          <w:color w:val="282827"/>
          <w:spacing w:val="-2"/>
        </w:rPr>
        <w:t>v</w:t>
      </w:r>
      <w:r>
        <w:rPr>
          <w:color w:val="282827"/>
        </w:rPr>
        <w:t>eabilit</w:t>
      </w:r>
      <w:r>
        <w:rPr>
          <w:color w:val="282827"/>
          <w:spacing w:val="-14"/>
        </w:rPr>
        <w:t>y</w:t>
      </w:r>
      <w:r>
        <w:rPr>
          <w:color w:val="282827"/>
        </w:rPr>
        <w:t xml:space="preserve">, </w:t>
      </w:r>
      <w:r>
        <w:rPr>
          <w:color w:val="282827"/>
          <w:spacing w:val="-1"/>
        </w:rPr>
        <w:t>b</w:t>
      </w:r>
      <w:r>
        <w:rPr>
          <w:color w:val="282827"/>
        </w:rPr>
        <w:t xml:space="preserve">y </w:t>
      </w:r>
      <w:r>
        <w:rPr>
          <w:color w:val="282827"/>
          <w:spacing w:val="-3"/>
        </w:rPr>
        <w:t>r</w:t>
      </w:r>
      <w:r>
        <w:rPr>
          <w:color w:val="282827"/>
          <w:spacing w:val="-2"/>
        </w:rPr>
        <w:t>e</w:t>
      </w:r>
      <w:r>
        <w:rPr>
          <w:color w:val="282827"/>
          <w:spacing w:val="-3"/>
        </w:rPr>
        <w:t>t</w:t>
      </w:r>
      <w:r>
        <w:rPr>
          <w:color w:val="282827"/>
        </w:rPr>
        <w:t>aining access</w:t>
      </w:r>
      <w:r>
        <w:rPr>
          <w:color w:val="282827"/>
          <w:spacing w:val="-2"/>
        </w:rPr>
        <w:t xml:space="preserve"> t</w:t>
      </w:r>
      <w:r>
        <w:rPr>
          <w:color w:val="282827"/>
        </w:rPr>
        <w:t>o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jo</w:t>
      </w:r>
      <w:r>
        <w:rPr>
          <w:color w:val="282827"/>
          <w:spacing w:val="-1"/>
        </w:rPr>
        <w:t>b</w:t>
      </w:r>
      <w:r>
        <w:rPr>
          <w:color w:val="282827"/>
        </w:rPr>
        <w:t>s,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2"/>
        </w:rPr>
        <w:t>a</w:t>
      </w:r>
      <w:r>
        <w:rPr>
          <w:color w:val="282827"/>
        </w:rPr>
        <w:t>f</w:t>
      </w:r>
      <w:r>
        <w:rPr>
          <w:color w:val="282827"/>
          <w:spacing w:val="-5"/>
        </w:rPr>
        <w:t>f</w:t>
      </w:r>
      <w:r>
        <w:rPr>
          <w:color w:val="282827"/>
        </w:rPr>
        <w:t>o</w:t>
      </w:r>
      <w:r>
        <w:rPr>
          <w:color w:val="282827"/>
          <w:spacing w:val="-3"/>
        </w:rPr>
        <w:t>r</w:t>
      </w:r>
      <w:r>
        <w:rPr>
          <w:color w:val="282827"/>
        </w:rPr>
        <w:t>dable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and quality housin</w:t>
      </w:r>
      <w:r>
        <w:rPr>
          <w:color w:val="282827"/>
          <w:spacing w:val="2"/>
        </w:rPr>
        <w:t>g</w:t>
      </w:r>
      <w:r>
        <w:rPr>
          <w:color w:val="282827"/>
        </w:rPr>
        <w:t>, public t</w:t>
      </w:r>
      <w:r>
        <w:rPr>
          <w:color w:val="282827"/>
          <w:spacing w:val="-4"/>
        </w:rPr>
        <w:t>r</w:t>
      </w:r>
      <w:r>
        <w:rPr>
          <w:color w:val="282827"/>
        </w:rPr>
        <w:t>ansport, c</w:t>
      </w:r>
      <w:r>
        <w:rPr>
          <w:color w:val="282827"/>
          <w:spacing w:val="-3"/>
        </w:rPr>
        <w:t>y</w:t>
      </w:r>
      <w:r>
        <w:rPr>
          <w:color w:val="282827"/>
        </w:rPr>
        <w:t xml:space="preserve">cling and </w:t>
      </w:r>
      <w:r>
        <w:rPr>
          <w:color w:val="282827"/>
          <w:spacing w:val="-2"/>
        </w:rPr>
        <w:t>w</w:t>
      </w:r>
      <w:r>
        <w:rPr>
          <w:color w:val="282827"/>
        </w:rPr>
        <w:t>alking p</w:t>
      </w:r>
      <w:r>
        <w:rPr>
          <w:color w:val="282827"/>
          <w:spacing w:val="-2"/>
        </w:rPr>
        <w:t>a</w:t>
      </w:r>
      <w:r>
        <w:rPr>
          <w:color w:val="282827"/>
        </w:rPr>
        <w:t>ths and the se</w:t>
      </w:r>
      <w:r>
        <w:rPr>
          <w:color w:val="282827"/>
          <w:spacing w:val="1"/>
        </w:rPr>
        <w:t>r</w:t>
      </w:r>
      <w:r>
        <w:rPr>
          <w:color w:val="282827"/>
        </w:rPr>
        <w:t xml:space="preserve">vices </w:t>
      </w:r>
      <w:r>
        <w:rPr>
          <w:color w:val="282827"/>
          <w:spacing w:val="-2"/>
        </w:rPr>
        <w:t>w</w:t>
      </w:r>
      <w:r>
        <w:rPr>
          <w:color w:val="282827"/>
        </w:rPr>
        <w:t>e need.</w:t>
      </w:r>
    </w:p>
    <w:p w:rsidR="00D8623C" w:rsidRDefault="00D8623C">
      <w:pPr>
        <w:kinsoku w:val="0"/>
        <w:overflowPunct w:val="0"/>
        <w:spacing w:before="3" w:line="110" w:lineRule="exact"/>
        <w:rPr>
          <w:sz w:val="11"/>
          <w:szCs w:val="11"/>
        </w:rPr>
      </w:pPr>
    </w:p>
    <w:p w:rsidR="00D8623C" w:rsidRDefault="00D8623C">
      <w:pPr>
        <w:pStyle w:val="BodyText"/>
        <w:kinsoku w:val="0"/>
        <w:overflowPunct w:val="0"/>
        <w:spacing w:line="273" w:lineRule="auto"/>
        <w:ind w:left="1484" w:right="185"/>
        <w:rPr>
          <w:color w:val="000000"/>
        </w:rPr>
      </w:pPr>
      <w:r>
        <w:rPr>
          <w:color w:val="282827"/>
        </w:rPr>
        <w:t xml:space="preserve">In the </w:t>
      </w:r>
      <w:r>
        <w:rPr>
          <w:color w:val="282827"/>
          <w:spacing w:val="-3"/>
        </w:rPr>
        <w:t>y</w:t>
      </w:r>
      <w:r>
        <w:rPr>
          <w:color w:val="282827"/>
        </w:rPr>
        <w:t>ear ahead, the M</w:t>
      </w:r>
      <w:r>
        <w:rPr>
          <w:color w:val="282827"/>
          <w:spacing w:val="-15"/>
        </w:rPr>
        <w:t>P</w:t>
      </w:r>
      <w:r>
        <w:rPr>
          <w:color w:val="282827"/>
        </w:rPr>
        <w:t xml:space="preserve">A will </w:t>
      </w:r>
      <w:r>
        <w:rPr>
          <w:color w:val="282827"/>
          <w:spacing w:val="-4"/>
        </w:rPr>
        <w:t>f</w:t>
      </w:r>
      <w:r>
        <w:rPr>
          <w:color w:val="282827"/>
        </w:rPr>
        <w:t>ocus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on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6"/>
        </w:rPr>
        <w:t>k</w:t>
      </w:r>
      <w:r>
        <w:rPr>
          <w:color w:val="282827"/>
          <w:spacing w:val="-2"/>
        </w:rPr>
        <w:t>e</w:t>
      </w:r>
      <w:r>
        <w:rPr>
          <w:color w:val="282827"/>
        </w:rPr>
        <w:t>y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issues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th</w:t>
      </w:r>
      <w:r>
        <w:rPr>
          <w:color w:val="282827"/>
          <w:spacing w:val="-2"/>
        </w:rPr>
        <w:t>a</w:t>
      </w:r>
      <w:r>
        <w:rPr>
          <w:color w:val="282827"/>
        </w:rPr>
        <w:t>t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2"/>
        </w:rPr>
        <w:t>a</w:t>
      </w:r>
      <w:r>
        <w:rPr>
          <w:color w:val="282827"/>
        </w:rPr>
        <w:t>f</w:t>
      </w:r>
      <w:r>
        <w:rPr>
          <w:color w:val="282827"/>
          <w:spacing w:val="-6"/>
        </w:rPr>
        <w:t>f</w:t>
      </w:r>
      <w:r>
        <w:rPr>
          <w:color w:val="282827"/>
        </w:rPr>
        <w:t>ect the li</w:t>
      </w:r>
      <w:r>
        <w:rPr>
          <w:color w:val="282827"/>
          <w:spacing w:val="-2"/>
        </w:rPr>
        <w:t>v</w:t>
      </w:r>
      <w:r>
        <w:rPr>
          <w:color w:val="282827"/>
        </w:rPr>
        <w:t>eability of Melbourne and Vic</w:t>
      </w:r>
      <w:r>
        <w:rPr>
          <w:color w:val="282827"/>
          <w:spacing w:val="-2"/>
        </w:rPr>
        <w:t>t</w:t>
      </w:r>
      <w:r>
        <w:rPr>
          <w:color w:val="282827"/>
        </w:rPr>
        <w:t>oria</w:t>
      </w:r>
      <w:r>
        <w:rPr>
          <w:color w:val="282827"/>
          <w:spacing w:val="-12"/>
        </w:rPr>
        <w:t>’</w:t>
      </w:r>
      <w:r>
        <w:rPr>
          <w:color w:val="282827"/>
        </w:rPr>
        <w:t>s g</w:t>
      </w:r>
      <w:r>
        <w:rPr>
          <w:color w:val="282827"/>
          <w:spacing w:val="-4"/>
        </w:rPr>
        <w:t>r</w:t>
      </w:r>
      <w:r>
        <w:rPr>
          <w:color w:val="282827"/>
          <w:spacing w:val="-1"/>
        </w:rPr>
        <w:t>o</w:t>
      </w:r>
      <w:r>
        <w:rPr>
          <w:color w:val="282827"/>
        </w:rPr>
        <w:t xml:space="preserve">wing </w:t>
      </w:r>
      <w:r>
        <w:rPr>
          <w:color w:val="282827"/>
          <w:spacing w:val="-3"/>
        </w:rPr>
        <w:t>r</w:t>
      </w:r>
      <w:r>
        <w:rPr>
          <w:color w:val="282827"/>
        </w:rPr>
        <w:t>egional</w:t>
      </w:r>
    </w:p>
    <w:p w:rsidR="00D8623C" w:rsidRDefault="00D8623C">
      <w:pPr>
        <w:pStyle w:val="BodyText"/>
        <w:kinsoku w:val="0"/>
        <w:overflowPunct w:val="0"/>
        <w:spacing w:line="273" w:lineRule="auto"/>
        <w:ind w:left="1484" w:right="22"/>
        <w:rPr>
          <w:color w:val="000000"/>
        </w:rPr>
      </w:pPr>
      <w:r>
        <w:rPr>
          <w:color w:val="282827"/>
        </w:rPr>
        <w:t>ce</w:t>
      </w:r>
      <w:r>
        <w:rPr>
          <w:color w:val="282827"/>
          <w:spacing w:val="-2"/>
        </w:rPr>
        <w:t>n</w:t>
      </w:r>
      <w:r>
        <w:rPr>
          <w:color w:val="282827"/>
        </w:rPr>
        <w:t>t</w:t>
      </w:r>
      <w:r>
        <w:rPr>
          <w:color w:val="282827"/>
          <w:spacing w:val="-3"/>
        </w:rPr>
        <w:t>r</w:t>
      </w:r>
      <w:r>
        <w:rPr>
          <w:color w:val="282827"/>
        </w:rPr>
        <w:t xml:space="preserve">es. </w:t>
      </w:r>
      <w:r>
        <w:rPr>
          <w:color w:val="282827"/>
          <w:spacing w:val="-7"/>
        </w:rPr>
        <w:t>W</w:t>
      </w:r>
      <w:r>
        <w:rPr>
          <w:color w:val="282827"/>
        </w:rPr>
        <w:t xml:space="preserve">e will </w:t>
      </w:r>
      <w:r>
        <w:rPr>
          <w:color w:val="282827"/>
          <w:spacing w:val="-2"/>
        </w:rPr>
        <w:t>s</w:t>
      </w:r>
      <w:r>
        <w:rPr>
          <w:color w:val="282827"/>
        </w:rPr>
        <w:t>t</w:t>
      </w:r>
      <w:r>
        <w:rPr>
          <w:color w:val="282827"/>
          <w:spacing w:val="-4"/>
        </w:rPr>
        <w:t>r</w:t>
      </w:r>
      <w:r>
        <w:rPr>
          <w:color w:val="282827"/>
          <w:spacing w:val="-2"/>
        </w:rPr>
        <w:t>a</w:t>
      </w:r>
      <w:r>
        <w:rPr>
          <w:color w:val="282827"/>
          <w:spacing w:val="-3"/>
        </w:rPr>
        <w:t>t</w:t>
      </w:r>
      <w:r>
        <w:rPr>
          <w:color w:val="282827"/>
        </w:rPr>
        <w:t>egi</w:t>
      </w:r>
      <w:r>
        <w:rPr>
          <w:color w:val="282827"/>
          <w:spacing w:val="-2"/>
        </w:rPr>
        <w:t>c</w:t>
      </w:r>
      <w:r>
        <w:rPr>
          <w:color w:val="282827"/>
        </w:rPr>
        <w:t xml:space="preserve">ally plan </w:t>
      </w:r>
      <w:r>
        <w:rPr>
          <w:color w:val="282827"/>
          <w:spacing w:val="-4"/>
        </w:rPr>
        <w:t>f</w:t>
      </w:r>
      <w:r>
        <w:rPr>
          <w:color w:val="282827"/>
        </w:rPr>
        <w:t>or the futu</w:t>
      </w:r>
      <w:r>
        <w:rPr>
          <w:color w:val="282827"/>
          <w:spacing w:val="-3"/>
        </w:rPr>
        <w:t>r</w:t>
      </w:r>
      <w:r>
        <w:rPr>
          <w:color w:val="282827"/>
        </w:rPr>
        <w:t xml:space="preserve">e with a </w:t>
      </w:r>
      <w:r>
        <w:rPr>
          <w:color w:val="282827"/>
          <w:spacing w:val="-3"/>
        </w:rPr>
        <w:t>r</w:t>
      </w:r>
      <w:r>
        <w:rPr>
          <w:color w:val="282827"/>
          <w:spacing w:val="-1"/>
        </w:rPr>
        <w:t>e</w:t>
      </w:r>
      <w:r>
        <w:rPr>
          <w:color w:val="282827"/>
          <w:spacing w:val="-3"/>
        </w:rPr>
        <w:t>v</w:t>
      </w:r>
      <w:r>
        <w:rPr>
          <w:color w:val="282827"/>
        </w:rPr>
        <w:t>amped boa</w:t>
      </w:r>
      <w:r>
        <w:rPr>
          <w:color w:val="282827"/>
          <w:spacing w:val="-3"/>
        </w:rPr>
        <w:t>r</w:t>
      </w:r>
      <w:r>
        <w:rPr>
          <w:color w:val="282827"/>
        </w:rPr>
        <w:t>d,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which has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ben</w:t>
      </w:r>
      <w:r>
        <w:rPr>
          <w:color w:val="282827"/>
          <w:spacing w:val="-2"/>
        </w:rPr>
        <w:t>e</w:t>
      </w:r>
      <w:r>
        <w:rPr>
          <w:color w:val="282827"/>
        </w:rPr>
        <w:t>fi</w:t>
      </w:r>
      <w:r>
        <w:rPr>
          <w:color w:val="282827"/>
          <w:spacing w:val="-2"/>
        </w:rPr>
        <w:t>t</w:t>
      </w:r>
      <w:r>
        <w:rPr>
          <w:color w:val="282827"/>
        </w:rPr>
        <w:t>ed f</w:t>
      </w:r>
      <w:r>
        <w:rPr>
          <w:color w:val="282827"/>
          <w:spacing w:val="-4"/>
        </w:rPr>
        <w:t>r</w:t>
      </w:r>
      <w:r>
        <w:rPr>
          <w:color w:val="282827"/>
        </w:rPr>
        <w:t>om the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3"/>
        </w:rPr>
        <w:t>s</w:t>
      </w:r>
      <w:r>
        <w:rPr>
          <w:color w:val="282827"/>
        </w:rPr>
        <w:t>t</w:t>
      </w:r>
      <w:r>
        <w:rPr>
          <w:color w:val="282827"/>
          <w:spacing w:val="-4"/>
        </w:rPr>
        <w:t>r</w:t>
      </w:r>
      <w:r>
        <w:rPr>
          <w:color w:val="282827"/>
        </w:rPr>
        <w:t>ong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4"/>
        </w:rPr>
        <w:t>f</w:t>
      </w:r>
      <w:r>
        <w:rPr>
          <w:color w:val="282827"/>
        </w:rPr>
        <w:t>ound</w:t>
      </w:r>
      <w:r>
        <w:rPr>
          <w:color w:val="282827"/>
          <w:spacing w:val="-2"/>
        </w:rPr>
        <w:t>a</w:t>
      </w:r>
      <w:r>
        <w:rPr>
          <w:color w:val="282827"/>
        </w:rPr>
        <w:t>tions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s</w:t>
      </w:r>
      <w:r>
        <w:rPr>
          <w:color w:val="282827"/>
          <w:spacing w:val="-1"/>
        </w:rPr>
        <w:t>e</w:t>
      </w:r>
      <w:r>
        <w:rPr>
          <w:color w:val="282827"/>
        </w:rPr>
        <w:t>t</w:t>
      </w:r>
      <w:r>
        <w:rPr>
          <w:color w:val="282827"/>
          <w:spacing w:val="-1"/>
        </w:rPr>
        <w:t xml:space="preserve"> b</w:t>
      </w:r>
      <w:r>
        <w:rPr>
          <w:color w:val="282827"/>
        </w:rPr>
        <w:t>y our p</w:t>
      </w:r>
      <w:r>
        <w:rPr>
          <w:color w:val="282827"/>
          <w:spacing w:val="-3"/>
        </w:rPr>
        <w:t>r</w:t>
      </w:r>
      <w:r>
        <w:rPr>
          <w:color w:val="282827"/>
          <w:spacing w:val="-1"/>
        </w:rPr>
        <w:t>e</w:t>
      </w:r>
      <w:r>
        <w:rPr>
          <w:color w:val="282827"/>
        </w:rPr>
        <w:t>vious chairman Chris Ban</w:t>
      </w:r>
      <w:r>
        <w:rPr>
          <w:color w:val="282827"/>
          <w:spacing w:val="-2"/>
        </w:rPr>
        <w:t>k</w:t>
      </w:r>
      <w:r>
        <w:rPr>
          <w:color w:val="282827"/>
        </w:rPr>
        <w:t>s.</w:t>
      </w:r>
    </w:p>
    <w:p w:rsidR="00D8623C" w:rsidRDefault="00D8623C">
      <w:pPr>
        <w:pStyle w:val="BodyText"/>
        <w:kinsoku w:val="0"/>
        <w:overflowPunct w:val="0"/>
        <w:spacing w:before="63" w:line="265" w:lineRule="auto"/>
        <w:ind w:left="451" w:right="638"/>
        <w:rPr>
          <w:color w:val="000000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color w:val="282827"/>
        </w:rPr>
        <w:t>The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M</w:t>
      </w:r>
      <w:r>
        <w:rPr>
          <w:color w:val="282827"/>
          <w:spacing w:val="-15"/>
        </w:rPr>
        <w:t>P</w:t>
      </w:r>
      <w:r>
        <w:rPr>
          <w:color w:val="282827"/>
        </w:rPr>
        <w:t>A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enj</w:t>
      </w:r>
      <w:r>
        <w:rPr>
          <w:color w:val="282827"/>
          <w:spacing w:val="-1"/>
        </w:rPr>
        <w:t>o</w:t>
      </w:r>
      <w:r>
        <w:rPr>
          <w:color w:val="282827"/>
          <w:spacing w:val="-2"/>
        </w:rPr>
        <w:t>y</w:t>
      </w:r>
      <w:r>
        <w:rPr>
          <w:color w:val="282827"/>
        </w:rPr>
        <w:t>s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positi</w:t>
      </w:r>
      <w:r>
        <w:rPr>
          <w:color w:val="282827"/>
          <w:spacing w:val="-2"/>
        </w:rPr>
        <w:t>v</w:t>
      </w:r>
      <w:r>
        <w:rPr>
          <w:color w:val="282827"/>
        </w:rPr>
        <w:t>e and</w:t>
      </w:r>
      <w:r>
        <w:rPr>
          <w:color w:val="282827"/>
          <w:spacing w:val="-3"/>
        </w:rPr>
        <w:t xml:space="preserve"> </w:t>
      </w:r>
      <w:r>
        <w:rPr>
          <w:color w:val="282827"/>
          <w:spacing w:val="-2"/>
        </w:rPr>
        <w:t>c</w:t>
      </w:r>
      <w:r>
        <w:rPr>
          <w:color w:val="282827"/>
        </w:rPr>
        <w:t>on</w:t>
      </w:r>
      <w:r>
        <w:rPr>
          <w:color w:val="282827"/>
          <w:spacing w:val="-2"/>
        </w:rPr>
        <w:t>s</w:t>
      </w:r>
      <w:r>
        <w:rPr>
          <w:color w:val="282827"/>
        </w:rPr>
        <w:t>tructi</w:t>
      </w:r>
      <w:r>
        <w:rPr>
          <w:color w:val="282827"/>
          <w:spacing w:val="-2"/>
        </w:rPr>
        <w:t>v</w:t>
      </w:r>
      <w:r>
        <w:rPr>
          <w:color w:val="282827"/>
        </w:rPr>
        <w:t>e</w:t>
      </w:r>
      <w:r>
        <w:rPr>
          <w:color w:val="282827"/>
          <w:spacing w:val="-3"/>
        </w:rPr>
        <w:t xml:space="preserve"> </w:t>
      </w:r>
      <w:r>
        <w:rPr>
          <w:color w:val="282827"/>
          <w:spacing w:val="-2"/>
        </w:rPr>
        <w:t>w</w:t>
      </w:r>
      <w:r>
        <w:rPr>
          <w:color w:val="282827"/>
        </w:rPr>
        <w:t xml:space="preserve">orking </w:t>
      </w:r>
      <w:r>
        <w:rPr>
          <w:color w:val="282827"/>
          <w:spacing w:val="-3"/>
        </w:rPr>
        <w:t>r</w:t>
      </w:r>
      <w:r>
        <w:rPr>
          <w:color w:val="282827"/>
        </w:rPr>
        <w:t>el</w:t>
      </w:r>
      <w:r>
        <w:rPr>
          <w:color w:val="282827"/>
          <w:spacing w:val="-2"/>
        </w:rPr>
        <w:t>a</w:t>
      </w:r>
      <w:r>
        <w:rPr>
          <w:color w:val="282827"/>
        </w:rPr>
        <w:t>tionshi</w:t>
      </w:r>
      <w:r>
        <w:rPr>
          <w:color w:val="282827"/>
          <w:spacing w:val="-1"/>
        </w:rPr>
        <w:t>p</w:t>
      </w:r>
      <w:r>
        <w:rPr>
          <w:color w:val="282827"/>
        </w:rPr>
        <w:t>s</w:t>
      </w:r>
      <w:r>
        <w:rPr>
          <w:color w:val="282827"/>
          <w:spacing w:val="-3"/>
        </w:rPr>
        <w:t xml:space="preserve"> </w:t>
      </w:r>
      <w:r>
        <w:rPr>
          <w:color w:val="282827"/>
        </w:rPr>
        <w:t>with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our</w:t>
      </w:r>
      <w:r>
        <w:rPr>
          <w:color w:val="282827"/>
          <w:spacing w:val="-2"/>
        </w:rPr>
        <w:t xml:space="preserve"> </w:t>
      </w:r>
      <w:r>
        <w:rPr>
          <w:color w:val="282827"/>
          <w:spacing w:val="-6"/>
        </w:rPr>
        <w:t>k</w:t>
      </w:r>
      <w:r>
        <w:rPr>
          <w:color w:val="282827"/>
          <w:spacing w:val="-2"/>
        </w:rPr>
        <w:t>e</w:t>
      </w:r>
      <w:r>
        <w:rPr>
          <w:color w:val="282827"/>
        </w:rPr>
        <w:t>y</w:t>
      </w:r>
    </w:p>
    <w:p w:rsidR="00D8623C" w:rsidRDefault="00D8623C">
      <w:pPr>
        <w:pStyle w:val="BodyText"/>
        <w:kinsoku w:val="0"/>
        <w:overflowPunct w:val="0"/>
        <w:spacing w:line="265" w:lineRule="auto"/>
        <w:ind w:left="451"/>
        <w:rPr>
          <w:color w:val="000000"/>
        </w:rPr>
      </w:pPr>
      <w:r>
        <w:rPr>
          <w:color w:val="282827"/>
          <w:spacing w:val="-3"/>
        </w:rPr>
        <w:t>st</w:t>
      </w:r>
      <w:r>
        <w:rPr>
          <w:color w:val="282827"/>
        </w:rPr>
        <w:t>a</w:t>
      </w:r>
      <w:r>
        <w:rPr>
          <w:color w:val="282827"/>
          <w:spacing w:val="-7"/>
        </w:rPr>
        <w:t>k</w:t>
      </w:r>
      <w:r>
        <w:rPr>
          <w:color w:val="282827"/>
        </w:rPr>
        <w:t>eholde</w:t>
      </w:r>
      <w:r>
        <w:rPr>
          <w:color w:val="282827"/>
          <w:spacing w:val="-4"/>
        </w:rPr>
        <w:t>r</w:t>
      </w:r>
      <w:r>
        <w:rPr>
          <w:color w:val="282827"/>
        </w:rPr>
        <w:t>s – Lo</w:t>
      </w:r>
      <w:r>
        <w:rPr>
          <w:color w:val="282827"/>
          <w:spacing w:val="-2"/>
        </w:rPr>
        <w:t>c</w:t>
      </w:r>
      <w:r>
        <w:rPr>
          <w:color w:val="282827"/>
        </w:rPr>
        <w:t>al G</w:t>
      </w:r>
      <w:r>
        <w:rPr>
          <w:color w:val="282827"/>
          <w:spacing w:val="-1"/>
        </w:rPr>
        <w:t>o</w:t>
      </w:r>
      <w:r>
        <w:rPr>
          <w:color w:val="282827"/>
          <w:spacing w:val="-2"/>
        </w:rPr>
        <w:t>v</w:t>
      </w:r>
      <w:r>
        <w:rPr>
          <w:color w:val="282827"/>
        </w:rPr>
        <w:t>ernme</w:t>
      </w:r>
      <w:r>
        <w:rPr>
          <w:color w:val="282827"/>
          <w:spacing w:val="-2"/>
        </w:rPr>
        <w:t>n</w:t>
      </w:r>
      <w:r>
        <w:rPr>
          <w:color w:val="282827"/>
        </w:rPr>
        <w:t>t, S</w:t>
      </w:r>
      <w:r>
        <w:rPr>
          <w:color w:val="282827"/>
          <w:spacing w:val="-3"/>
        </w:rPr>
        <w:t>t</w:t>
      </w:r>
      <w:r>
        <w:rPr>
          <w:color w:val="282827"/>
          <w:spacing w:val="-2"/>
        </w:rPr>
        <w:t>a</w:t>
      </w:r>
      <w:r>
        <w:rPr>
          <w:color w:val="282827"/>
          <w:spacing w:val="-3"/>
        </w:rPr>
        <w:t>t</w:t>
      </w:r>
      <w:r>
        <w:rPr>
          <w:color w:val="282827"/>
        </w:rPr>
        <w:t>e</w:t>
      </w:r>
      <w:r>
        <w:rPr>
          <w:color w:val="282827"/>
          <w:spacing w:val="-3"/>
        </w:rPr>
        <w:t xml:space="preserve"> </w:t>
      </w:r>
      <w:r>
        <w:rPr>
          <w:color w:val="282827"/>
        </w:rPr>
        <w:t>G</w:t>
      </w:r>
      <w:r>
        <w:rPr>
          <w:color w:val="282827"/>
          <w:spacing w:val="-1"/>
        </w:rPr>
        <w:t>o</w:t>
      </w:r>
      <w:r>
        <w:rPr>
          <w:color w:val="282827"/>
          <w:spacing w:val="-2"/>
        </w:rPr>
        <w:t>v</w:t>
      </w:r>
      <w:r>
        <w:rPr>
          <w:color w:val="282827"/>
        </w:rPr>
        <w:t>ernme</w:t>
      </w:r>
      <w:r>
        <w:rPr>
          <w:color w:val="282827"/>
          <w:spacing w:val="-2"/>
        </w:rPr>
        <w:t>n</w:t>
      </w:r>
      <w:r>
        <w:rPr>
          <w:color w:val="282827"/>
        </w:rPr>
        <w:t>t</w:t>
      </w:r>
      <w:r>
        <w:rPr>
          <w:color w:val="282827"/>
          <w:spacing w:val="-3"/>
        </w:rPr>
        <w:t xml:space="preserve"> </w:t>
      </w:r>
      <w:r>
        <w:rPr>
          <w:color w:val="282827"/>
        </w:rPr>
        <w:t>authorities</w:t>
      </w:r>
      <w:r>
        <w:rPr>
          <w:color w:val="282827"/>
          <w:spacing w:val="-3"/>
        </w:rPr>
        <w:t xml:space="preserve"> </w:t>
      </w:r>
      <w:r>
        <w:rPr>
          <w:color w:val="282827"/>
        </w:rPr>
        <w:t>and the planning and d</w:t>
      </w:r>
      <w:r>
        <w:rPr>
          <w:color w:val="282827"/>
          <w:spacing w:val="-1"/>
        </w:rPr>
        <w:t>e</w:t>
      </w:r>
      <w:r>
        <w:rPr>
          <w:color w:val="282827"/>
          <w:spacing w:val="-2"/>
        </w:rPr>
        <w:t>v</w:t>
      </w:r>
      <w:r>
        <w:rPr>
          <w:color w:val="282827"/>
        </w:rPr>
        <w:t>elopme</w:t>
      </w:r>
      <w:r>
        <w:rPr>
          <w:color w:val="282827"/>
          <w:spacing w:val="-2"/>
        </w:rPr>
        <w:t>n</w:t>
      </w:r>
      <w:r>
        <w:rPr>
          <w:color w:val="282827"/>
        </w:rPr>
        <w:t>t indu</w:t>
      </w:r>
      <w:r>
        <w:rPr>
          <w:color w:val="282827"/>
          <w:spacing w:val="-2"/>
        </w:rPr>
        <w:t>s</w:t>
      </w:r>
      <w:r>
        <w:rPr>
          <w:color w:val="282827"/>
        </w:rPr>
        <w:t>tr</w:t>
      </w:r>
      <w:r>
        <w:rPr>
          <w:color w:val="282827"/>
          <w:spacing w:val="-13"/>
        </w:rPr>
        <w:t>y</w:t>
      </w:r>
      <w:r>
        <w:rPr>
          <w:color w:val="282827"/>
        </w:rPr>
        <w:t>.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Our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o</w:t>
      </w:r>
      <w:r>
        <w:rPr>
          <w:color w:val="282827"/>
          <w:spacing w:val="-3"/>
        </w:rPr>
        <w:t>r</w:t>
      </w:r>
      <w:r>
        <w:rPr>
          <w:color w:val="282827"/>
          <w:spacing w:val="-4"/>
        </w:rPr>
        <w:t>g</w:t>
      </w:r>
      <w:r>
        <w:rPr>
          <w:color w:val="282827"/>
        </w:rPr>
        <w:t>anis</w:t>
      </w:r>
      <w:r>
        <w:rPr>
          <w:color w:val="282827"/>
          <w:spacing w:val="-2"/>
        </w:rPr>
        <w:t>a</w:t>
      </w:r>
      <w:r>
        <w:rPr>
          <w:color w:val="282827"/>
        </w:rPr>
        <w:t>tion</w:t>
      </w:r>
    </w:p>
    <w:p w:rsidR="00D8623C" w:rsidRDefault="00D8623C">
      <w:pPr>
        <w:pStyle w:val="BodyText"/>
        <w:kinsoku w:val="0"/>
        <w:overflowPunct w:val="0"/>
        <w:ind w:left="451"/>
        <w:rPr>
          <w:color w:val="000000"/>
        </w:rPr>
      </w:pPr>
      <w:r>
        <w:rPr>
          <w:color w:val="282827"/>
        </w:rPr>
        <w:t>also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has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a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2"/>
        </w:rPr>
        <w:t>s</w:t>
      </w:r>
      <w:r>
        <w:rPr>
          <w:color w:val="282827"/>
        </w:rPr>
        <w:t>t</w:t>
      </w:r>
      <w:r>
        <w:rPr>
          <w:color w:val="282827"/>
          <w:spacing w:val="-5"/>
        </w:rPr>
        <w:t>r</w:t>
      </w:r>
      <w:r>
        <w:rPr>
          <w:color w:val="282827"/>
        </w:rPr>
        <w:t>ong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4"/>
        </w:rPr>
        <w:t>f</w:t>
      </w:r>
      <w:r>
        <w:rPr>
          <w:color w:val="282827"/>
        </w:rPr>
        <w:t>ocus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on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the</w:t>
      </w:r>
    </w:p>
    <w:p w:rsidR="00D8623C" w:rsidRDefault="00D8623C">
      <w:pPr>
        <w:pStyle w:val="BodyText"/>
        <w:kinsoku w:val="0"/>
        <w:overflowPunct w:val="0"/>
        <w:spacing w:before="25"/>
        <w:ind w:left="451"/>
        <w:rPr>
          <w:color w:val="000000"/>
        </w:rPr>
      </w:pPr>
      <w:r>
        <w:rPr>
          <w:color w:val="282827"/>
          <w:spacing w:val="-2"/>
        </w:rPr>
        <w:t>c</w:t>
      </w:r>
      <w:r>
        <w:rPr>
          <w:color w:val="282827"/>
        </w:rPr>
        <w:t>ommunity and the needs of</w:t>
      </w:r>
    </w:p>
    <w:p w:rsidR="00D8623C" w:rsidRDefault="00D8623C">
      <w:pPr>
        <w:pStyle w:val="BodyText"/>
        <w:kinsoku w:val="0"/>
        <w:overflowPunct w:val="0"/>
        <w:spacing w:before="25" w:line="265" w:lineRule="auto"/>
        <w:ind w:left="451" w:right="109"/>
        <w:rPr>
          <w:color w:val="000000"/>
        </w:rPr>
      </w:pPr>
      <w:r>
        <w:rPr>
          <w:color w:val="282827"/>
        </w:rPr>
        <w:t>the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2"/>
        </w:rPr>
        <w:t>c</w:t>
      </w:r>
      <w:r>
        <w:rPr>
          <w:color w:val="282827"/>
        </w:rPr>
        <w:t>ommunity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as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ultim</w:t>
      </w:r>
      <w:r>
        <w:rPr>
          <w:color w:val="282827"/>
          <w:spacing w:val="-2"/>
        </w:rPr>
        <w:t>a</w:t>
      </w:r>
      <w:r>
        <w:rPr>
          <w:color w:val="282827"/>
          <w:spacing w:val="-3"/>
        </w:rPr>
        <w:t>t</w:t>
      </w:r>
      <w:r>
        <w:rPr>
          <w:color w:val="282827"/>
        </w:rPr>
        <w:t>ely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it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is people who a</w:t>
      </w:r>
      <w:r>
        <w:rPr>
          <w:color w:val="282827"/>
          <w:spacing w:val="-3"/>
        </w:rPr>
        <w:t>r</w:t>
      </w:r>
      <w:r>
        <w:rPr>
          <w:color w:val="282827"/>
        </w:rPr>
        <w:t xml:space="preserve">e </w:t>
      </w:r>
      <w:r>
        <w:rPr>
          <w:color w:val="282827"/>
          <w:spacing w:val="-2"/>
        </w:rPr>
        <w:t>a</w:t>
      </w:r>
      <w:r>
        <w:rPr>
          <w:color w:val="282827"/>
        </w:rPr>
        <w:t>t the heart of all planning and d</w:t>
      </w:r>
      <w:r>
        <w:rPr>
          <w:color w:val="282827"/>
          <w:spacing w:val="-1"/>
        </w:rPr>
        <w:t>e</w:t>
      </w:r>
      <w:r>
        <w:rPr>
          <w:color w:val="282827"/>
          <w:spacing w:val="-2"/>
        </w:rPr>
        <w:t>v</w:t>
      </w:r>
      <w:r>
        <w:rPr>
          <w:color w:val="282827"/>
        </w:rPr>
        <w:t>elopme</w:t>
      </w:r>
      <w:r>
        <w:rPr>
          <w:color w:val="282827"/>
          <w:spacing w:val="-2"/>
        </w:rPr>
        <w:t>n</w:t>
      </w:r>
      <w:r>
        <w:rPr>
          <w:color w:val="282827"/>
        </w:rPr>
        <w:t>t.</w:t>
      </w:r>
    </w:p>
    <w:p w:rsidR="00D8623C" w:rsidRDefault="00D8623C">
      <w:pPr>
        <w:kinsoku w:val="0"/>
        <w:overflowPunct w:val="0"/>
        <w:spacing w:before="4" w:line="110" w:lineRule="exact"/>
        <w:rPr>
          <w:sz w:val="11"/>
          <w:szCs w:val="11"/>
        </w:rPr>
      </w:pPr>
    </w:p>
    <w:p w:rsidR="00D8623C" w:rsidRDefault="00D8623C">
      <w:pPr>
        <w:pStyle w:val="BodyText"/>
        <w:kinsoku w:val="0"/>
        <w:overflowPunct w:val="0"/>
        <w:spacing w:line="265" w:lineRule="auto"/>
        <w:ind w:left="451" w:right="205"/>
        <w:rPr>
          <w:color w:val="000000"/>
        </w:rPr>
      </w:pPr>
      <w:r>
        <w:rPr>
          <w:color w:val="282827"/>
        </w:rPr>
        <w:t>The C</w:t>
      </w:r>
      <w:r>
        <w:rPr>
          <w:color w:val="282827"/>
          <w:spacing w:val="-3"/>
        </w:rPr>
        <w:t>E</w:t>
      </w:r>
      <w:r>
        <w:rPr>
          <w:color w:val="282827"/>
          <w:spacing w:val="1"/>
        </w:rPr>
        <w:t>O</w:t>
      </w:r>
      <w:r>
        <w:rPr>
          <w:color w:val="282827"/>
          <w:spacing w:val="-12"/>
        </w:rPr>
        <w:t>’</w:t>
      </w:r>
      <w:r>
        <w:rPr>
          <w:color w:val="282827"/>
        </w:rPr>
        <w:t xml:space="preserve">s </w:t>
      </w:r>
      <w:r>
        <w:rPr>
          <w:color w:val="282827"/>
          <w:spacing w:val="-3"/>
        </w:rPr>
        <w:t>r</w:t>
      </w:r>
      <w:r>
        <w:rPr>
          <w:color w:val="282827"/>
        </w:rPr>
        <w:t>eport p</w:t>
      </w:r>
      <w:r>
        <w:rPr>
          <w:color w:val="282827"/>
          <w:spacing w:val="-4"/>
        </w:rPr>
        <w:t>r</w:t>
      </w:r>
      <w:r>
        <w:rPr>
          <w:color w:val="282827"/>
          <w:spacing w:val="-1"/>
        </w:rPr>
        <w:t>o</w:t>
      </w:r>
      <w:r>
        <w:rPr>
          <w:color w:val="282827"/>
        </w:rPr>
        <w:t>vides a clear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summary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of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our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priorities</w:t>
      </w:r>
      <w:r>
        <w:rPr>
          <w:color w:val="282827"/>
          <w:w w:val="99"/>
        </w:rPr>
        <w:t xml:space="preserve"> </w:t>
      </w:r>
      <w:r>
        <w:rPr>
          <w:color w:val="282827"/>
          <w:spacing w:val="-4"/>
        </w:rPr>
        <w:t>f</w:t>
      </w:r>
      <w:r>
        <w:rPr>
          <w:color w:val="282827"/>
        </w:rPr>
        <w:t xml:space="preserve">or the </w:t>
      </w:r>
      <w:r>
        <w:rPr>
          <w:color w:val="282827"/>
          <w:spacing w:val="-3"/>
        </w:rPr>
        <w:t>y</w:t>
      </w:r>
      <w:r>
        <w:rPr>
          <w:color w:val="282827"/>
        </w:rPr>
        <w:t xml:space="preserve">ear ahead, echoing the </w:t>
      </w:r>
      <w:r>
        <w:rPr>
          <w:color w:val="282827"/>
          <w:spacing w:val="-3"/>
        </w:rPr>
        <w:t>e</w:t>
      </w:r>
      <w:r>
        <w:rPr>
          <w:color w:val="282827"/>
        </w:rPr>
        <w:t>xpec</w:t>
      </w:r>
      <w:r>
        <w:rPr>
          <w:color w:val="282827"/>
          <w:spacing w:val="-3"/>
        </w:rPr>
        <w:t>t</w:t>
      </w:r>
      <w:r>
        <w:rPr>
          <w:color w:val="282827"/>
          <w:spacing w:val="-2"/>
        </w:rPr>
        <w:t>a</w:t>
      </w:r>
      <w:r>
        <w:rPr>
          <w:color w:val="282827"/>
        </w:rPr>
        <w:t>tions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of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our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Mini</w:t>
      </w:r>
      <w:r>
        <w:rPr>
          <w:color w:val="282827"/>
          <w:spacing w:val="-2"/>
        </w:rPr>
        <w:t>s</w:t>
      </w:r>
      <w:r>
        <w:rPr>
          <w:color w:val="282827"/>
          <w:spacing w:val="-3"/>
        </w:rPr>
        <w:t>t</w:t>
      </w:r>
      <w:r>
        <w:rPr>
          <w:color w:val="282827"/>
        </w:rPr>
        <w:t>e</w:t>
      </w:r>
      <w:r>
        <w:rPr>
          <w:color w:val="282827"/>
          <w:spacing w:val="-20"/>
        </w:rPr>
        <w:t>r</w:t>
      </w:r>
      <w:r>
        <w:rPr>
          <w:color w:val="282827"/>
        </w:rPr>
        <w:t>.</w:t>
      </w:r>
    </w:p>
    <w:p w:rsidR="00D8623C" w:rsidRDefault="00D8623C">
      <w:pPr>
        <w:kinsoku w:val="0"/>
        <w:overflowPunct w:val="0"/>
        <w:spacing w:before="4" w:line="110" w:lineRule="exact"/>
        <w:rPr>
          <w:sz w:val="11"/>
          <w:szCs w:val="11"/>
        </w:rPr>
      </w:pPr>
    </w:p>
    <w:p w:rsidR="00D8623C" w:rsidRDefault="00D8623C">
      <w:pPr>
        <w:pStyle w:val="BodyText"/>
        <w:kinsoku w:val="0"/>
        <w:overflowPunct w:val="0"/>
        <w:spacing w:line="265" w:lineRule="auto"/>
        <w:ind w:left="451" w:right="109"/>
        <w:rPr>
          <w:color w:val="000000"/>
        </w:rPr>
      </w:pPr>
      <w:r>
        <w:rPr>
          <w:color w:val="282827"/>
        </w:rPr>
        <w:t>The n</w:t>
      </w:r>
      <w:r>
        <w:rPr>
          <w:color w:val="282827"/>
          <w:spacing w:val="-1"/>
        </w:rPr>
        <w:t>e</w:t>
      </w:r>
      <w:r>
        <w:rPr>
          <w:color w:val="282827"/>
        </w:rPr>
        <w:t>w M</w:t>
      </w:r>
      <w:r>
        <w:rPr>
          <w:color w:val="282827"/>
          <w:spacing w:val="-15"/>
        </w:rPr>
        <w:t>P</w:t>
      </w:r>
      <w:r>
        <w:rPr>
          <w:color w:val="282827"/>
        </w:rPr>
        <w:t>A Boa</w:t>
      </w:r>
      <w:r>
        <w:rPr>
          <w:color w:val="282827"/>
          <w:spacing w:val="-3"/>
        </w:rPr>
        <w:t>r</w:t>
      </w:r>
      <w:r>
        <w:rPr>
          <w:color w:val="282827"/>
        </w:rPr>
        <w:t>d is acu</w:t>
      </w:r>
      <w:r>
        <w:rPr>
          <w:color w:val="282827"/>
          <w:spacing w:val="-2"/>
        </w:rPr>
        <w:t>t</w:t>
      </w:r>
      <w:r>
        <w:rPr>
          <w:color w:val="282827"/>
        </w:rPr>
        <w:t xml:space="preserve">ely </w:t>
      </w:r>
      <w:r>
        <w:rPr>
          <w:color w:val="282827"/>
          <w:spacing w:val="-2"/>
        </w:rPr>
        <w:t>a</w:t>
      </w:r>
      <w:r>
        <w:rPr>
          <w:color w:val="282827"/>
          <w:spacing w:val="-3"/>
        </w:rPr>
        <w:t>w</w:t>
      </w:r>
      <w:r>
        <w:rPr>
          <w:color w:val="282827"/>
        </w:rPr>
        <w:t>a</w:t>
      </w:r>
      <w:r>
        <w:rPr>
          <w:color w:val="282827"/>
          <w:spacing w:val="-3"/>
        </w:rPr>
        <w:t>r</w:t>
      </w:r>
      <w:r>
        <w:rPr>
          <w:color w:val="282827"/>
        </w:rPr>
        <w:t>e</w:t>
      </w:r>
      <w:r>
        <w:rPr>
          <w:color w:val="282827"/>
          <w:spacing w:val="-3"/>
        </w:rPr>
        <w:t xml:space="preserve"> </w:t>
      </w:r>
      <w:r>
        <w:rPr>
          <w:color w:val="282827"/>
        </w:rPr>
        <w:t>of</w:t>
      </w:r>
      <w:r>
        <w:rPr>
          <w:color w:val="282827"/>
          <w:spacing w:val="-3"/>
        </w:rPr>
        <w:t xml:space="preserve"> </w:t>
      </w:r>
      <w:r>
        <w:rPr>
          <w:color w:val="282827"/>
        </w:rPr>
        <w:t>our</w:t>
      </w:r>
      <w:r>
        <w:rPr>
          <w:color w:val="282827"/>
          <w:spacing w:val="-3"/>
        </w:rPr>
        <w:t xml:space="preserve"> r</w:t>
      </w:r>
      <w:r>
        <w:rPr>
          <w:color w:val="282827"/>
        </w:rPr>
        <w:t>esponsibilities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and the impor</w:t>
      </w:r>
      <w:r>
        <w:rPr>
          <w:color w:val="282827"/>
          <w:spacing w:val="-3"/>
        </w:rPr>
        <w:t>t</w:t>
      </w:r>
      <w:r>
        <w:rPr>
          <w:color w:val="282827"/>
        </w:rPr>
        <w:t xml:space="preserve">ance of our </w:t>
      </w:r>
      <w:r>
        <w:rPr>
          <w:color w:val="282827"/>
          <w:spacing w:val="-2"/>
        </w:rPr>
        <w:t>w</w:t>
      </w:r>
      <w:r>
        <w:rPr>
          <w:color w:val="282827"/>
        </w:rPr>
        <w:t xml:space="preserve">ork as </w:t>
      </w:r>
      <w:r>
        <w:rPr>
          <w:color w:val="282827"/>
          <w:spacing w:val="-2"/>
        </w:rPr>
        <w:t>w</w:t>
      </w:r>
      <w:r>
        <w:rPr>
          <w:color w:val="282827"/>
        </w:rPr>
        <w:t>e embark on a bu</w:t>
      </w:r>
      <w:r>
        <w:rPr>
          <w:color w:val="282827"/>
          <w:spacing w:val="-4"/>
        </w:rPr>
        <w:t>s</w:t>
      </w:r>
      <w:r>
        <w:rPr>
          <w:color w:val="282827"/>
        </w:rPr>
        <w:t>y planning</w:t>
      </w:r>
    </w:p>
    <w:p w:rsidR="00D8623C" w:rsidRDefault="00D8623C">
      <w:pPr>
        <w:kinsoku w:val="0"/>
        <w:overflowPunct w:val="0"/>
        <w:spacing w:line="100" w:lineRule="exact"/>
        <w:rPr>
          <w:sz w:val="10"/>
          <w:szCs w:val="10"/>
        </w:rPr>
      </w:pPr>
      <w:r>
        <w:br w:type="column"/>
      </w:r>
    </w:p>
    <w:p w:rsidR="00D8623C" w:rsidRDefault="00ED17A3">
      <w:pPr>
        <w:kinsoku w:val="0"/>
        <w:overflowPunct w:val="0"/>
        <w:ind w:left="416"/>
        <w:rPr>
          <w:sz w:val="20"/>
          <w:szCs w:val="20"/>
        </w:rPr>
      </w:pPr>
      <w:r>
        <w:rPr>
          <w:noProof/>
        </w:rPr>
        <w:drawing>
          <wp:inline distT="0" distB="0" distL="0" distR="0">
            <wp:extent cx="1645920" cy="1645920"/>
            <wp:effectExtent l="0" t="0" r="0" b="0"/>
            <wp:docPr id="59" name="Picture 2" descr="Leonie Hemingway, Cha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onie Hemingway, Chair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23C" w:rsidRDefault="00D8623C">
      <w:pPr>
        <w:kinsoku w:val="0"/>
        <w:overflowPunct w:val="0"/>
        <w:spacing w:before="3" w:line="240" w:lineRule="exact"/>
      </w:pPr>
    </w:p>
    <w:p w:rsidR="00D8623C" w:rsidRDefault="00D8623C">
      <w:pPr>
        <w:pStyle w:val="BodyText"/>
        <w:kinsoku w:val="0"/>
        <w:overflowPunct w:val="0"/>
        <w:spacing w:line="255" w:lineRule="auto"/>
        <w:ind w:left="416" w:right="593"/>
        <w:rPr>
          <w:color w:val="000000"/>
        </w:rPr>
      </w:pPr>
      <w:r>
        <w:rPr>
          <w:color w:val="282827"/>
        </w:rPr>
        <w:t>p</w:t>
      </w:r>
      <w:r>
        <w:rPr>
          <w:color w:val="282827"/>
          <w:spacing w:val="-4"/>
        </w:rPr>
        <w:t>r</w:t>
      </w:r>
      <w:r>
        <w:rPr>
          <w:color w:val="282827"/>
        </w:rPr>
        <w:t>og</w:t>
      </w:r>
      <w:r>
        <w:rPr>
          <w:color w:val="282827"/>
          <w:spacing w:val="-4"/>
        </w:rPr>
        <w:t>r</w:t>
      </w:r>
      <w:r>
        <w:rPr>
          <w:color w:val="282827"/>
        </w:rPr>
        <w:t xml:space="preserve">am </w:t>
      </w:r>
      <w:r>
        <w:rPr>
          <w:color w:val="282827"/>
          <w:spacing w:val="-2"/>
        </w:rPr>
        <w:t>t</w:t>
      </w:r>
      <w:r>
        <w:rPr>
          <w:color w:val="282827"/>
        </w:rPr>
        <w:t>o help mana</w:t>
      </w:r>
      <w:r>
        <w:rPr>
          <w:color w:val="282827"/>
          <w:spacing w:val="-2"/>
        </w:rPr>
        <w:t>g</w:t>
      </w:r>
      <w:r>
        <w:rPr>
          <w:color w:val="282827"/>
        </w:rPr>
        <w:t>e the g</w:t>
      </w:r>
      <w:r>
        <w:rPr>
          <w:color w:val="282827"/>
          <w:spacing w:val="-4"/>
        </w:rPr>
        <w:t>r</w:t>
      </w:r>
      <w:r>
        <w:rPr>
          <w:color w:val="282827"/>
          <w:spacing w:val="-1"/>
        </w:rPr>
        <w:t>o</w:t>
      </w:r>
      <w:r>
        <w:rPr>
          <w:color w:val="282827"/>
        </w:rPr>
        <w:t xml:space="preserve">wth of Melbourne and other </w:t>
      </w:r>
      <w:r>
        <w:rPr>
          <w:color w:val="282827"/>
          <w:spacing w:val="-3"/>
        </w:rPr>
        <w:t>s</w:t>
      </w:r>
      <w:r>
        <w:rPr>
          <w:color w:val="282827"/>
        </w:rPr>
        <w:t>t</w:t>
      </w:r>
      <w:r>
        <w:rPr>
          <w:color w:val="282827"/>
          <w:spacing w:val="-4"/>
        </w:rPr>
        <w:t>r</w:t>
      </w:r>
      <w:r>
        <w:rPr>
          <w:color w:val="282827"/>
          <w:spacing w:val="-2"/>
        </w:rPr>
        <w:t>a</w:t>
      </w:r>
      <w:r>
        <w:rPr>
          <w:color w:val="282827"/>
          <w:spacing w:val="-3"/>
        </w:rPr>
        <w:t>t</w:t>
      </w:r>
      <w:r>
        <w:rPr>
          <w:color w:val="282827"/>
        </w:rPr>
        <w:t>egi</w:t>
      </w:r>
      <w:r>
        <w:rPr>
          <w:color w:val="282827"/>
          <w:spacing w:val="-2"/>
        </w:rPr>
        <w:t>c</w:t>
      </w:r>
      <w:r>
        <w:rPr>
          <w:color w:val="282827"/>
        </w:rPr>
        <w:t>ally impor</w:t>
      </w:r>
      <w:r>
        <w:rPr>
          <w:color w:val="282827"/>
          <w:spacing w:val="-3"/>
        </w:rPr>
        <w:t>t</w:t>
      </w:r>
      <w:r>
        <w:rPr>
          <w:color w:val="282827"/>
        </w:rPr>
        <w:t>a</w:t>
      </w:r>
      <w:r>
        <w:rPr>
          <w:color w:val="282827"/>
          <w:spacing w:val="-2"/>
        </w:rPr>
        <w:t>n</w:t>
      </w:r>
      <w:r>
        <w:rPr>
          <w:color w:val="282827"/>
        </w:rPr>
        <w:t>t a</w:t>
      </w:r>
      <w:r>
        <w:rPr>
          <w:color w:val="282827"/>
          <w:spacing w:val="-3"/>
        </w:rPr>
        <w:t>r</w:t>
      </w:r>
      <w:r>
        <w:rPr>
          <w:color w:val="282827"/>
        </w:rPr>
        <w:t>eas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of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Vic</w:t>
      </w:r>
      <w:r>
        <w:rPr>
          <w:color w:val="282827"/>
          <w:spacing w:val="-2"/>
        </w:rPr>
        <w:t>t</w:t>
      </w:r>
      <w:r>
        <w:rPr>
          <w:color w:val="282827"/>
        </w:rPr>
        <w:t>oria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on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behalf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of the</w:t>
      </w:r>
      <w:r>
        <w:rPr>
          <w:color w:val="282827"/>
          <w:spacing w:val="-3"/>
        </w:rPr>
        <w:t xml:space="preserve"> </w:t>
      </w:r>
      <w:r>
        <w:rPr>
          <w:color w:val="282827"/>
        </w:rPr>
        <w:t>Mini</w:t>
      </w:r>
      <w:r>
        <w:rPr>
          <w:color w:val="282827"/>
          <w:spacing w:val="-3"/>
        </w:rPr>
        <w:t>st</w:t>
      </w:r>
      <w:r>
        <w:rPr>
          <w:color w:val="282827"/>
        </w:rPr>
        <w:t>er</w:t>
      </w:r>
      <w:r>
        <w:rPr>
          <w:color w:val="282827"/>
          <w:spacing w:val="-2"/>
        </w:rPr>
        <w:t xml:space="preserve"> </w:t>
      </w:r>
      <w:r>
        <w:rPr>
          <w:color w:val="282827"/>
          <w:spacing w:val="-5"/>
        </w:rPr>
        <w:t>f</w:t>
      </w:r>
      <w:r>
        <w:rPr>
          <w:color w:val="282827"/>
        </w:rPr>
        <w:t>or</w:t>
      </w:r>
      <w:r>
        <w:rPr>
          <w:color w:val="282827"/>
          <w:spacing w:val="-3"/>
        </w:rPr>
        <w:t xml:space="preserve"> </w:t>
      </w:r>
      <w:r>
        <w:rPr>
          <w:color w:val="282827"/>
        </w:rPr>
        <w:t>Plannin</w:t>
      </w:r>
      <w:r>
        <w:rPr>
          <w:color w:val="282827"/>
          <w:spacing w:val="2"/>
        </w:rPr>
        <w:t>g</w:t>
      </w:r>
      <w:r>
        <w:rPr>
          <w:color w:val="282827"/>
        </w:rPr>
        <w:t>,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the</w:t>
      </w:r>
      <w:r>
        <w:rPr>
          <w:color w:val="282827"/>
          <w:w w:val="99"/>
        </w:rPr>
        <w:t xml:space="preserve"> </w:t>
      </w:r>
      <w:r>
        <w:rPr>
          <w:color w:val="282827"/>
        </w:rPr>
        <w:t>Hon. Richa</w:t>
      </w:r>
      <w:r>
        <w:rPr>
          <w:color w:val="282827"/>
          <w:spacing w:val="-3"/>
        </w:rPr>
        <w:t>r</w:t>
      </w:r>
      <w:r>
        <w:rPr>
          <w:color w:val="282827"/>
        </w:rPr>
        <w:t xml:space="preserve">d </w:t>
      </w:r>
      <w:r>
        <w:rPr>
          <w:color w:val="282827"/>
          <w:spacing w:val="-5"/>
        </w:rPr>
        <w:t>W</w:t>
      </w:r>
      <w:r>
        <w:rPr>
          <w:color w:val="282827"/>
        </w:rPr>
        <w:t>ynne M</w:t>
      </w:r>
      <w:r>
        <w:rPr>
          <w:color w:val="282827"/>
          <w:spacing w:val="-25"/>
        </w:rPr>
        <w:t>P</w:t>
      </w:r>
      <w:r>
        <w:rPr>
          <w:color w:val="282827"/>
        </w:rPr>
        <w:t>.</w:t>
      </w:r>
    </w:p>
    <w:p w:rsidR="00D8623C" w:rsidRDefault="00D8623C" w:rsidP="00BA343D">
      <w:pPr>
        <w:pStyle w:val="Heading5"/>
        <w:kinsoku w:val="0"/>
        <w:overflowPunct w:val="0"/>
        <w:spacing w:before="480" w:line="254" w:lineRule="auto"/>
        <w:ind w:left="414" w:right="1366"/>
        <w:rPr>
          <w:b w:val="0"/>
          <w:bCs w:val="0"/>
          <w:color w:val="000000"/>
        </w:rPr>
      </w:pPr>
      <w:r>
        <w:rPr>
          <w:color w:val="282827"/>
        </w:rPr>
        <w:t>Leonie</w:t>
      </w:r>
      <w:r>
        <w:rPr>
          <w:color w:val="282827"/>
          <w:spacing w:val="-7"/>
        </w:rPr>
        <w:t xml:space="preserve"> </w:t>
      </w:r>
      <w:r>
        <w:rPr>
          <w:color w:val="282827"/>
        </w:rPr>
        <w:t>Heming</w:t>
      </w:r>
      <w:r>
        <w:rPr>
          <w:color w:val="282827"/>
          <w:spacing w:val="-3"/>
        </w:rPr>
        <w:t>w</w:t>
      </w:r>
      <w:r>
        <w:rPr>
          <w:color w:val="282827"/>
          <w:spacing w:val="-5"/>
        </w:rPr>
        <w:t>a</w:t>
      </w:r>
      <w:r>
        <w:rPr>
          <w:color w:val="282827"/>
        </w:rPr>
        <w:t>y</w:t>
      </w:r>
      <w:r>
        <w:rPr>
          <w:color w:val="282827"/>
          <w:w w:val="99"/>
        </w:rPr>
        <w:t xml:space="preserve"> </w:t>
      </w:r>
      <w:r>
        <w:rPr>
          <w:color w:val="282827"/>
        </w:rPr>
        <w:t>Chair</w:t>
      </w:r>
    </w:p>
    <w:p w:rsidR="00D8623C" w:rsidRDefault="00D8623C">
      <w:pPr>
        <w:pStyle w:val="Heading5"/>
        <w:kinsoku w:val="0"/>
        <w:overflowPunct w:val="0"/>
        <w:spacing w:line="255" w:lineRule="auto"/>
        <w:ind w:left="416" w:right="1366"/>
        <w:rPr>
          <w:b w:val="0"/>
          <w:bCs w:val="0"/>
          <w:color w:val="000000"/>
        </w:rPr>
        <w:sectPr w:rsidR="00D8623C">
          <w:type w:val="continuous"/>
          <w:pgSz w:w="11906" w:h="16840"/>
          <w:pgMar w:top="1240" w:right="900" w:bottom="280" w:left="500" w:header="720" w:footer="720" w:gutter="0"/>
          <w:cols w:num="3" w:space="720" w:equalWidth="0">
            <w:col w:w="4074" w:space="40"/>
            <w:col w:w="3076" w:space="40"/>
            <w:col w:w="3276"/>
          </w:cols>
          <w:noEndnote/>
        </w:sectPr>
      </w:pPr>
    </w:p>
    <w:p w:rsidR="00D8623C" w:rsidRDefault="00D8623C" w:rsidP="00FB4BDD">
      <w:pPr>
        <w:kinsoku w:val="0"/>
        <w:overflowPunct w:val="0"/>
        <w:spacing w:before="480"/>
        <w:ind w:left="1486"/>
        <w:rPr>
          <w:rFonts w:ascii="Calibri" w:hAnsi="Calibri" w:cs="Calibri"/>
          <w:color w:val="000000"/>
          <w:sz w:val="48"/>
          <w:szCs w:val="48"/>
        </w:rPr>
      </w:pPr>
      <w:r>
        <w:rPr>
          <w:rFonts w:ascii="Calibri" w:hAnsi="Calibri" w:cs="Calibri"/>
          <w:color w:val="575756"/>
          <w:sz w:val="48"/>
          <w:szCs w:val="48"/>
        </w:rPr>
        <w:t>O</w:t>
      </w:r>
      <w:r>
        <w:rPr>
          <w:rFonts w:ascii="Calibri" w:hAnsi="Calibri" w:cs="Calibri"/>
          <w:color w:val="575756"/>
          <w:spacing w:val="-5"/>
          <w:sz w:val="48"/>
          <w:szCs w:val="48"/>
        </w:rPr>
        <w:t>v</w:t>
      </w:r>
      <w:r>
        <w:rPr>
          <w:rFonts w:ascii="Calibri" w:hAnsi="Calibri" w:cs="Calibri"/>
          <w:color w:val="575756"/>
          <w:sz w:val="48"/>
          <w:szCs w:val="48"/>
        </w:rPr>
        <w:t>e</w:t>
      </w:r>
      <w:r>
        <w:rPr>
          <w:rFonts w:ascii="Calibri" w:hAnsi="Calibri" w:cs="Calibri"/>
          <w:color w:val="575756"/>
          <w:spacing w:val="4"/>
          <w:sz w:val="48"/>
          <w:szCs w:val="48"/>
        </w:rPr>
        <w:t>r</w:t>
      </w:r>
      <w:r>
        <w:rPr>
          <w:rFonts w:ascii="Calibri" w:hAnsi="Calibri" w:cs="Calibri"/>
          <w:color w:val="575756"/>
          <w:sz w:val="48"/>
          <w:szCs w:val="48"/>
        </w:rPr>
        <w:t>vi</w:t>
      </w:r>
      <w:r>
        <w:rPr>
          <w:rFonts w:ascii="Calibri" w:hAnsi="Calibri" w:cs="Calibri"/>
          <w:color w:val="575756"/>
          <w:spacing w:val="-3"/>
          <w:sz w:val="48"/>
          <w:szCs w:val="48"/>
        </w:rPr>
        <w:t>e</w:t>
      </w:r>
      <w:r>
        <w:rPr>
          <w:rFonts w:ascii="Calibri" w:hAnsi="Calibri" w:cs="Calibri"/>
          <w:color w:val="575756"/>
          <w:sz w:val="48"/>
          <w:szCs w:val="48"/>
        </w:rPr>
        <w:t>w of M</w:t>
      </w:r>
      <w:r>
        <w:rPr>
          <w:rFonts w:ascii="Calibri" w:hAnsi="Calibri" w:cs="Calibri"/>
          <w:color w:val="575756"/>
          <w:spacing w:val="-36"/>
          <w:sz w:val="48"/>
          <w:szCs w:val="48"/>
        </w:rPr>
        <w:t>P</w:t>
      </w:r>
      <w:r>
        <w:rPr>
          <w:rFonts w:ascii="Calibri" w:hAnsi="Calibri" w:cs="Calibri"/>
          <w:color w:val="575756"/>
          <w:spacing w:val="-19"/>
          <w:sz w:val="48"/>
          <w:szCs w:val="48"/>
        </w:rPr>
        <w:t>A</w:t>
      </w:r>
      <w:r>
        <w:rPr>
          <w:rFonts w:ascii="Calibri" w:hAnsi="Calibri" w:cs="Calibri"/>
          <w:color w:val="575756"/>
          <w:spacing w:val="-30"/>
          <w:sz w:val="48"/>
          <w:szCs w:val="48"/>
        </w:rPr>
        <w:t>’</w:t>
      </w:r>
      <w:r>
        <w:rPr>
          <w:rFonts w:ascii="Calibri" w:hAnsi="Calibri" w:cs="Calibri"/>
          <w:color w:val="575756"/>
          <w:sz w:val="48"/>
          <w:szCs w:val="48"/>
        </w:rPr>
        <w:t xml:space="preserve">s </w:t>
      </w:r>
      <w:r>
        <w:rPr>
          <w:rFonts w:ascii="Calibri" w:hAnsi="Calibri" w:cs="Calibri"/>
          <w:color w:val="575756"/>
          <w:spacing w:val="-5"/>
          <w:sz w:val="48"/>
          <w:szCs w:val="48"/>
        </w:rPr>
        <w:t>w</w:t>
      </w:r>
      <w:r>
        <w:rPr>
          <w:rFonts w:ascii="Calibri" w:hAnsi="Calibri" w:cs="Calibri"/>
          <w:color w:val="575756"/>
          <w:sz w:val="48"/>
          <w:szCs w:val="48"/>
        </w:rPr>
        <w:t>ork p</w:t>
      </w:r>
      <w:r>
        <w:rPr>
          <w:rFonts w:ascii="Calibri" w:hAnsi="Calibri" w:cs="Calibri"/>
          <w:color w:val="575756"/>
          <w:spacing w:val="-8"/>
          <w:sz w:val="48"/>
          <w:szCs w:val="48"/>
        </w:rPr>
        <w:t>r</w:t>
      </w:r>
      <w:r>
        <w:rPr>
          <w:rFonts w:ascii="Calibri" w:hAnsi="Calibri" w:cs="Calibri"/>
          <w:color w:val="575756"/>
          <w:sz w:val="48"/>
          <w:szCs w:val="48"/>
        </w:rPr>
        <w:t>og</w:t>
      </w:r>
      <w:r>
        <w:rPr>
          <w:rFonts w:ascii="Calibri" w:hAnsi="Calibri" w:cs="Calibri"/>
          <w:color w:val="575756"/>
          <w:spacing w:val="-10"/>
          <w:sz w:val="48"/>
          <w:szCs w:val="48"/>
        </w:rPr>
        <w:t>r</w:t>
      </w:r>
      <w:r>
        <w:rPr>
          <w:rFonts w:ascii="Calibri" w:hAnsi="Calibri" w:cs="Calibri"/>
          <w:color w:val="575756"/>
          <w:sz w:val="48"/>
          <w:szCs w:val="48"/>
        </w:rPr>
        <w:t>am</w:t>
      </w:r>
    </w:p>
    <w:p w:rsidR="00D8623C" w:rsidRDefault="00D8623C">
      <w:pPr>
        <w:kinsoku w:val="0"/>
        <w:overflowPunct w:val="0"/>
        <w:spacing w:before="4" w:line="110" w:lineRule="exact"/>
        <w:rPr>
          <w:sz w:val="11"/>
          <w:szCs w:val="11"/>
        </w:rPr>
      </w:pPr>
    </w:p>
    <w:p w:rsidR="00D8623C" w:rsidRDefault="00D8623C">
      <w:pPr>
        <w:kinsoku w:val="0"/>
        <w:overflowPunct w:val="0"/>
        <w:spacing w:line="200" w:lineRule="exact"/>
        <w:rPr>
          <w:sz w:val="20"/>
          <w:szCs w:val="20"/>
        </w:rPr>
      </w:pPr>
    </w:p>
    <w:p w:rsidR="00D8623C" w:rsidRDefault="00D8623C">
      <w:pPr>
        <w:pStyle w:val="BodyText"/>
        <w:kinsoku w:val="0"/>
        <w:overflowPunct w:val="0"/>
        <w:spacing w:line="228" w:lineRule="exact"/>
        <w:ind w:left="1484" w:right="423"/>
        <w:rPr>
          <w:color w:val="000000"/>
        </w:rPr>
      </w:pPr>
      <w:r>
        <w:rPr>
          <w:color w:val="282827"/>
        </w:rPr>
        <w:t>The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map bel</w:t>
      </w:r>
      <w:r>
        <w:rPr>
          <w:color w:val="282827"/>
          <w:spacing w:val="-1"/>
        </w:rPr>
        <w:t>o</w:t>
      </w:r>
      <w:r>
        <w:rPr>
          <w:color w:val="282827"/>
        </w:rPr>
        <w:t>w s</w:t>
      </w:r>
      <w:r>
        <w:rPr>
          <w:color w:val="282827"/>
          <w:spacing w:val="-2"/>
        </w:rPr>
        <w:t>e</w:t>
      </w:r>
      <w:r>
        <w:rPr>
          <w:color w:val="282827"/>
        </w:rPr>
        <w:t>ts out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 xml:space="preserve">the </w:t>
      </w:r>
      <w:r>
        <w:rPr>
          <w:color w:val="282827"/>
          <w:spacing w:val="-7"/>
        </w:rPr>
        <w:t>k</w:t>
      </w:r>
      <w:r>
        <w:rPr>
          <w:color w:val="282827"/>
          <w:spacing w:val="-2"/>
        </w:rPr>
        <w:t>e</w:t>
      </w:r>
      <w:r>
        <w:rPr>
          <w:color w:val="282827"/>
        </w:rPr>
        <w:t>y a</w:t>
      </w:r>
      <w:r>
        <w:rPr>
          <w:color w:val="282827"/>
          <w:spacing w:val="-3"/>
        </w:rPr>
        <w:t>r</w:t>
      </w:r>
      <w:r>
        <w:rPr>
          <w:color w:val="282827"/>
        </w:rPr>
        <w:t>eas in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m</w:t>
      </w:r>
      <w:r>
        <w:rPr>
          <w:color w:val="282827"/>
          <w:spacing w:val="-1"/>
        </w:rPr>
        <w:t>e</w:t>
      </w:r>
      <w:r>
        <w:rPr>
          <w:color w:val="282827"/>
        </w:rPr>
        <w:t>t</w:t>
      </w:r>
      <w:r>
        <w:rPr>
          <w:color w:val="282827"/>
          <w:spacing w:val="-4"/>
        </w:rPr>
        <w:t>r</w:t>
      </w:r>
      <w:r>
        <w:rPr>
          <w:color w:val="282827"/>
        </w:rPr>
        <w:t>opoli</w:t>
      </w:r>
      <w:r>
        <w:rPr>
          <w:color w:val="282827"/>
          <w:spacing w:val="-2"/>
        </w:rPr>
        <w:t>t</w:t>
      </w:r>
      <w:r>
        <w:rPr>
          <w:color w:val="282827"/>
        </w:rPr>
        <w:t>an Melbourne whe</w:t>
      </w:r>
      <w:r>
        <w:rPr>
          <w:color w:val="282827"/>
          <w:spacing w:val="-3"/>
        </w:rPr>
        <w:t>r</w:t>
      </w:r>
      <w:r>
        <w:rPr>
          <w:color w:val="282827"/>
        </w:rPr>
        <w:t>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the M</w:t>
      </w:r>
      <w:r>
        <w:rPr>
          <w:color w:val="282827"/>
          <w:spacing w:val="-15"/>
        </w:rPr>
        <w:t>P</w:t>
      </w:r>
      <w:r>
        <w:rPr>
          <w:color w:val="282827"/>
        </w:rPr>
        <w:t>A will be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4"/>
        </w:rPr>
        <w:t>f</w:t>
      </w:r>
      <w:r>
        <w:rPr>
          <w:color w:val="282827"/>
        </w:rPr>
        <w:t xml:space="preserve">ocusing its </w:t>
      </w:r>
      <w:r>
        <w:rPr>
          <w:color w:val="282827"/>
          <w:spacing w:val="-2"/>
        </w:rPr>
        <w:t>e</w:t>
      </w:r>
      <w:r>
        <w:rPr>
          <w:color w:val="282827"/>
        </w:rPr>
        <w:t>f</w:t>
      </w:r>
      <w:r>
        <w:rPr>
          <w:color w:val="282827"/>
          <w:spacing w:val="-5"/>
        </w:rPr>
        <w:t>f</w:t>
      </w:r>
      <w:r>
        <w:rPr>
          <w:color w:val="282827"/>
        </w:rPr>
        <w:t xml:space="preserve">ort </w:t>
      </w:r>
      <w:r>
        <w:rPr>
          <w:color w:val="282827"/>
          <w:spacing w:val="-1"/>
        </w:rPr>
        <w:t>o</w:t>
      </w:r>
      <w:r>
        <w:rPr>
          <w:color w:val="282827"/>
          <w:spacing w:val="-2"/>
        </w:rPr>
        <w:t>v</w:t>
      </w:r>
      <w:r>
        <w:rPr>
          <w:color w:val="282827"/>
        </w:rPr>
        <w:t xml:space="preserve">er the </w:t>
      </w:r>
      <w:r>
        <w:rPr>
          <w:color w:val="282827"/>
          <w:spacing w:val="-2"/>
        </w:rPr>
        <w:t>c</w:t>
      </w:r>
      <w:r>
        <w:rPr>
          <w:color w:val="282827"/>
        </w:rPr>
        <w:t xml:space="preserve">oming </w:t>
      </w:r>
      <w:r>
        <w:rPr>
          <w:color w:val="282827"/>
          <w:spacing w:val="-3"/>
        </w:rPr>
        <w:t>y</w:t>
      </w:r>
      <w:r>
        <w:rPr>
          <w:color w:val="282827"/>
        </w:rPr>
        <w:t>ea</w:t>
      </w:r>
      <w:r>
        <w:rPr>
          <w:color w:val="282827"/>
          <w:spacing w:val="-4"/>
        </w:rPr>
        <w:t>r</w:t>
      </w:r>
      <w:r>
        <w:rPr>
          <w:color w:val="282827"/>
        </w:rPr>
        <w:t>s.</w:t>
      </w:r>
    </w:p>
    <w:p w:rsidR="00D8623C" w:rsidRDefault="00D8623C">
      <w:pPr>
        <w:kinsoku w:val="0"/>
        <w:overflowPunct w:val="0"/>
        <w:spacing w:before="1" w:line="120" w:lineRule="exact"/>
        <w:rPr>
          <w:sz w:val="12"/>
          <w:szCs w:val="12"/>
        </w:rPr>
      </w:pPr>
    </w:p>
    <w:p w:rsidR="00D8623C" w:rsidRDefault="00ED17A3">
      <w:pPr>
        <w:kinsoku w:val="0"/>
        <w:overflowPunct w:val="0"/>
        <w:ind w:left="1412"/>
        <w:rPr>
          <w:sz w:val="20"/>
          <w:szCs w:val="20"/>
        </w:rPr>
      </w:pPr>
      <w:r>
        <w:rPr>
          <w:noProof/>
        </w:rPr>
        <w:drawing>
          <wp:inline distT="0" distB="0" distL="0" distR="0">
            <wp:extent cx="5647690" cy="3980180"/>
            <wp:effectExtent l="0" t="0" r="0" b="1270"/>
            <wp:docPr id="58" name="Picture 3" descr="Map showing key areas in metropolitan Melbourne where the MPA will be focusing its effort over the coming year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p showing key areas in metropolitan Melbourne where the MPA will be focusing its effort over the coming years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7690" cy="398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23C" w:rsidRDefault="00D8623C">
      <w:pPr>
        <w:kinsoku w:val="0"/>
        <w:overflowPunct w:val="0"/>
        <w:ind w:left="1412"/>
        <w:rPr>
          <w:sz w:val="20"/>
          <w:szCs w:val="20"/>
        </w:rPr>
        <w:sectPr w:rsidR="00D8623C">
          <w:type w:val="continuous"/>
          <w:pgSz w:w="11906" w:h="16840"/>
          <w:pgMar w:top="1240" w:right="900" w:bottom="280" w:left="500" w:header="720" w:footer="720" w:gutter="0"/>
          <w:cols w:space="720" w:equalWidth="0">
            <w:col w:w="10506"/>
          </w:cols>
          <w:noEndnote/>
        </w:sectPr>
      </w:pPr>
    </w:p>
    <w:p w:rsidR="00D8623C" w:rsidRDefault="00D8623C">
      <w:pPr>
        <w:pStyle w:val="Heading1"/>
        <w:kinsoku w:val="0"/>
        <w:overflowPunct w:val="0"/>
        <w:rPr>
          <w:color w:val="000000"/>
        </w:rPr>
      </w:pPr>
      <w:r>
        <w:rPr>
          <w:color w:val="575756"/>
        </w:rPr>
        <w:lastRenderedPageBreak/>
        <w:t>Membe</w:t>
      </w:r>
      <w:r>
        <w:rPr>
          <w:color w:val="575756"/>
          <w:spacing w:val="-9"/>
        </w:rPr>
        <w:t>r</w:t>
      </w:r>
      <w:r>
        <w:rPr>
          <w:color w:val="575756"/>
        </w:rPr>
        <w:t>s of the Authority</w:t>
      </w:r>
    </w:p>
    <w:p w:rsidR="00D8623C" w:rsidRDefault="00D8623C">
      <w:pPr>
        <w:pStyle w:val="BodyText"/>
        <w:kinsoku w:val="0"/>
        <w:overflowPunct w:val="0"/>
        <w:spacing w:before="60" w:line="228" w:lineRule="exact"/>
        <w:ind w:right="1548"/>
        <w:rPr>
          <w:color w:val="000000"/>
        </w:rPr>
      </w:pPr>
      <w:r>
        <w:rPr>
          <w:color w:val="282827"/>
        </w:rPr>
        <w:t>The M</w:t>
      </w:r>
      <w:r>
        <w:rPr>
          <w:color w:val="282827"/>
          <w:spacing w:val="-15"/>
        </w:rPr>
        <w:t>P</w:t>
      </w:r>
      <w:r>
        <w:rPr>
          <w:color w:val="282827"/>
        </w:rPr>
        <w:t xml:space="preserve">A is </w:t>
      </w:r>
      <w:r>
        <w:rPr>
          <w:color w:val="282827"/>
          <w:spacing w:val="-1"/>
        </w:rPr>
        <w:t>o</w:t>
      </w:r>
      <w:r>
        <w:rPr>
          <w:color w:val="282827"/>
          <w:spacing w:val="-2"/>
        </w:rPr>
        <w:t>v</w:t>
      </w:r>
      <w:r>
        <w:rPr>
          <w:color w:val="282827"/>
        </w:rPr>
        <w:t>e</w:t>
      </w:r>
      <w:r>
        <w:rPr>
          <w:color w:val="282827"/>
          <w:spacing w:val="-4"/>
        </w:rPr>
        <w:t>r</w:t>
      </w:r>
      <w:r>
        <w:rPr>
          <w:color w:val="282827"/>
        </w:rPr>
        <w:t xml:space="preserve">seen </w:t>
      </w:r>
      <w:r>
        <w:rPr>
          <w:color w:val="282827"/>
          <w:spacing w:val="-1"/>
        </w:rPr>
        <w:t>b</w:t>
      </w:r>
      <w:r>
        <w:rPr>
          <w:color w:val="282827"/>
        </w:rPr>
        <w:t xml:space="preserve">y a highly </w:t>
      </w:r>
      <w:r>
        <w:rPr>
          <w:color w:val="282827"/>
          <w:spacing w:val="-3"/>
        </w:rPr>
        <w:t>e</w:t>
      </w:r>
      <w:r>
        <w:rPr>
          <w:color w:val="282827"/>
        </w:rPr>
        <w:t>xperienced boa</w:t>
      </w:r>
      <w:r>
        <w:rPr>
          <w:color w:val="282827"/>
          <w:spacing w:val="-3"/>
        </w:rPr>
        <w:t>r</w:t>
      </w:r>
      <w:r>
        <w:rPr>
          <w:color w:val="282827"/>
        </w:rPr>
        <w:t>d, chai</w:t>
      </w:r>
      <w:r>
        <w:rPr>
          <w:color w:val="282827"/>
          <w:spacing w:val="-3"/>
        </w:rPr>
        <w:t>r</w:t>
      </w:r>
      <w:r>
        <w:rPr>
          <w:color w:val="282827"/>
        </w:rPr>
        <w:t xml:space="preserve">ed </w:t>
      </w:r>
      <w:r>
        <w:rPr>
          <w:color w:val="282827"/>
          <w:spacing w:val="-1"/>
        </w:rPr>
        <w:t>b</w:t>
      </w:r>
      <w:r>
        <w:rPr>
          <w:color w:val="282827"/>
        </w:rPr>
        <w:t>y Leonie Heming</w:t>
      </w:r>
      <w:r>
        <w:rPr>
          <w:color w:val="282827"/>
          <w:spacing w:val="-3"/>
        </w:rPr>
        <w:t>w</w:t>
      </w:r>
      <w:r>
        <w:rPr>
          <w:color w:val="282827"/>
          <w:spacing w:val="-4"/>
        </w:rPr>
        <w:t>a</w:t>
      </w:r>
      <w:r>
        <w:rPr>
          <w:color w:val="282827"/>
        </w:rPr>
        <w:t>y th</w:t>
      </w:r>
      <w:r>
        <w:rPr>
          <w:color w:val="282827"/>
          <w:spacing w:val="-2"/>
        </w:rPr>
        <w:t>a</w:t>
      </w:r>
      <w:r>
        <w:rPr>
          <w:color w:val="282827"/>
        </w:rPr>
        <w:t xml:space="preserve">t brings </w:t>
      </w:r>
      <w:r>
        <w:rPr>
          <w:color w:val="282827"/>
          <w:spacing w:val="-2"/>
        </w:rPr>
        <w:t>t</w:t>
      </w:r>
      <w:r>
        <w:rPr>
          <w:color w:val="282827"/>
        </w:rPr>
        <w:t>o</w:t>
      </w:r>
      <w:r>
        <w:rPr>
          <w:color w:val="282827"/>
          <w:spacing w:val="-2"/>
        </w:rPr>
        <w:t>ge</w:t>
      </w:r>
      <w:r>
        <w:rPr>
          <w:color w:val="282827"/>
        </w:rPr>
        <w:t>ther a b</w:t>
      </w:r>
      <w:r>
        <w:rPr>
          <w:color w:val="282827"/>
          <w:spacing w:val="-4"/>
        </w:rPr>
        <w:t>r</w:t>
      </w:r>
      <w:r>
        <w:rPr>
          <w:color w:val="282827"/>
        </w:rPr>
        <w:t xml:space="preserve">oad </w:t>
      </w:r>
      <w:r>
        <w:rPr>
          <w:color w:val="282827"/>
          <w:spacing w:val="-4"/>
        </w:rPr>
        <w:t>r</w:t>
      </w:r>
      <w:r>
        <w:rPr>
          <w:color w:val="282827"/>
        </w:rPr>
        <w:t>an</w:t>
      </w:r>
      <w:r>
        <w:rPr>
          <w:color w:val="282827"/>
          <w:spacing w:val="-2"/>
        </w:rPr>
        <w:t>g</w:t>
      </w:r>
      <w:r>
        <w:rPr>
          <w:color w:val="282827"/>
        </w:rPr>
        <w:t>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of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disciplines,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including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plannin</w:t>
      </w:r>
      <w:r>
        <w:rPr>
          <w:color w:val="282827"/>
          <w:spacing w:val="3"/>
        </w:rPr>
        <w:t>g</w:t>
      </w:r>
      <w:r>
        <w:rPr>
          <w:color w:val="282827"/>
        </w:rPr>
        <w:t>,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d</w:t>
      </w:r>
      <w:r>
        <w:rPr>
          <w:color w:val="282827"/>
          <w:spacing w:val="-2"/>
        </w:rPr>
        <w:t>ev</w:t>
      </w:r>
      <w:r>
        <w:rPr>
          <w:color w:val="282827"/>
        </w:rPr>
        <w:t>elopme</w:t>
      </w:r>
      <w:r>
        <w:rPr>
          <w:color w:val="282827"/>
          <w:spacing w:val="-2"/>
        </w:rPr>
        <w:t>n</w:t>
      </w:r>
      <w:r>
        <w:rPr>
          <w:color w:val="282827"/>
        </w:rPr>
        <w:t>t,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e</w:t>
      </w:r>
      <w:r>
        <w:rPr>
          <w:color w:val="282827"/>
          <w:spacing w:val="-2"/>
        </w:rPr>
        <w:t>c</w:t>
      </w:r>
      <w:r>
        <w:rPr>
          <w:color w:val="282827"/>
        </w:rPr>
        <w:t>onomics,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financial mana</w:t>
      </w:r>
      <w:r>
        <w:rPr>
          <w:color w:val="282827"/>
          <w:spacing w:val="-2"/>
        </w:rPr>
        <w:t>g</w:t>
      </w:r>
      <w:r>
        <w:rPr>
          <w:color w:val="282827"/>
        </w:rPr>
        <w:t>eme</w:t>
      </w:r>
      <w:r>
        <w:rPr>
          <w:color w:val="282827"/>
          <w:spacing w:val="-2"/>
        </w:rPr>
        <w:t>n</w:t>
      </w:r>
      <w:r>
        <w:rPr>
          <w:color w:val="282827"/>
        </w:rPr>
        <w:t>t,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edu</w:t>
      </w:r>
      <w:r>
        <w:rPr>
          <w:color w:val="282827"/>
          <w:spacing w:val="-2"/>
        </w:rPr>
        <w:t>ca</w:t>
      </w:r>
      <w:r>
        <w:rPr>
          <w:color w:val="282827"/>
        </w:rPr>
        <w:t>tion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and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 xml:space="preserve">housing. The Authority </w:t>
      </w:r>
      <w:r>
        <w:rPr>
          <w:color w:val="282827"/>
          <w:spacing w:val="-3"/>
        </w:rPr>
        <w:t>r</w:t>
      </w:r>
      <w:r>
        <w:rPr>
          <w:color w:val="282827"/>
        </w:rPr>
        <w:t xml:space="preserve">eports </w:t>
      </w:r>
      <w:r>
        <w:rPr>
          <w:color w:val="282827"/>
          <w:spacing w:val="-2"/>
        </w:rPr>
        <w:t>t</w:t>
      </w:r>
      <w:r>
        <w:rPr>
          <w:color w:val="282827"/>
        </w:rPr>
        <w:t>o the Mini</w:t>
      </w:r>
      <w:r>
        <w:rPr>
          <w:color w:val="282827"/>
          <w:spacing w:val="-2"/>
        </w:rPr>
        <w:t>s</w:t>
      </w:r>
      <w:r>
        <w:rPr>
          <w:color w:val="282827"/>
          <w:spacing w:val="-3"/>
        </w:rPr>
        <w:t>t</w:t>
      </w:r>
      <w:r>
        <w:rPr>
          <w:color w:val="282827"/>
        </w:rPr>
        <w:t xml:space="preserve">er </w:t>
      </w:r>
      <w:r>
        <w:rPr>
          <w:color w:val="282827"/>
          <w:spacing w:val="-5"/>
        </w:rPr>
        <w:t>f</w:t>
      </w:r>
      <w:r>
        <w:rPr>
          <w:color w:val="282827"/>
        </w:rPr>
        <w:t>or Plannin</w:t>
      </w:r>
      <w:r>
        <w:rPr>
          <w:color w:val="282827"/>
          <w:spacing w:val="2"/>
        </w:rPr>
        <w:t>g</w:t>
      </w:r>
      <w:r>
        <w:rPr>
          <w:color w:val="282827"/>
        </w:rPr>
        <w:t>, The Hon. Richa</w:t>
      </w:r>
      <w:r>
        <w:rPr>
          <w:color w:val="282827"/>
          <w:spacing w:val="-3"/>
        </w:rPr>
        <w:t>r</w:t>
      </w:r>
      <w:r>
        <w:rPr>
          <w:color w:val="282827"/>
        </w:rPr>
        <w:t xml:space="preserve">d </w:t>
      </w:r>
      <w:r>
        <w:rPr>
          <w:color w:val="282827"/>
          <w:spacing w:val="-5"/>
        </w:rPr>
        <w:t>W</w:t>
      </w:r>
      <w:r>
        <w:rPr>
          <w:color w:val="282827"/>
        </w:rPr>
        <w:t>ynne M</w:t>
      </w:r>
      <w:r>
        <w:rPr>
          <w:color w:val="282827"/>
          <w:spacing w:val="-25"/>
        </w:rPr>
        <w:t>P</w:t>
      </w:r>
      <w:r>
        <w:rPr>
          <w:color w:val="282827"/>
        </w:rPr>
        <w:t>. The six Authority Membe</w:t>
      </w:r>
      <w:r>
        <w:rPr>
          <w:color w:val="282827"/>
          <w:spacing w:val="-4"/>
        </w:rPr>
        <w:t>r</w:t>
      </w:r>
      <w:r>
        <w:rPr>
          <w:color w:val="282827"/>
        </w:rPr>
        <w:t xml:space="preserve">s </w:t>
      </w:r>
      <w:r>
        <w:rPr>
          <w:color w:val="282827"/>
          <w:spacing w:val="-2"/>
        </w:rPr>
        <w:t>w</w:t>
      </w:r>
      <w:r>
        <w:rPr>
          <w:color w:val="282827"/>
        </w:rPr>
        <w:t>e</w:t>
      </w:r>
      <w:r>
        <w:rPr>
          <w:color w:val="282827"/>
          <w:spacing w:val="-3"/>
        </w:rPr>
        <w:t>r</w:t>
      </w:r>
      <w:r>
        <w:rPr>
          <w:color w:val="282827"/>
        </w:rPr>
        <w:t>e appoi</w:t>
      </w:r>
      <w:r>
        <w:rPr>
          <w:color w:val="282827"/>
          <w:spacing w:val="-2"/>
        </w:rPr>
        <w:t>n</w:t>
      </w:r>
      <w:r>
        <w:rPr>
          <w:color w:val="282827"/>
          <w:spacing w:val="-3"/>
        </w:rPr>
        <w:t>t</w:t>
      </w:r>
      <w:r>
        <w:rPr>
          <w:color w:val="282827"/>
        </w:rPr>
        <w:t>ed</w:t>
      </w:r>
      <w:r>
        <w:rPr>
          <w:color w:val="282827"/>
          <w:spacing w:val="-1"/>
        </w:rPr>
        <w:t xml:space="preserve"> b</w:t>
      </w:r>
      <w:r>
        <w:rPr>
          <w:color w:val="282827"/>
        </w:rPr>
        <w:t>y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the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Mini</w:t>
      </w:r>
      <w:r>
        <w:rPr>
          <w:color w:val="282827"/>
          <w:spacing w:val="-2"/>
        </w:rPr>
        <w:t>s</w:t>
      </w:r>
      <w:r>
        <w:rPr>
          <w:color w:val="282827"/>
          <w:spacing w:val="-3"/>
        </w:rPr>
        <w:t>t</w:t>
      </w:r>
      <w:r>
        <w:rPr>
          <w:color w:val="282827"/>
        </w:rPr>
        <w:t>er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5"/>
        </w:rPr>
        <w:t>f</w:t>
      </w:r>
      <w:r>
        <w:rPr>
          <w:color w:val="282827"/>
        </w:rPr>
        <w:t>or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Plannin</w:t>
      </w:r>
      <w:r>
        <w:rPr>
          <w:color w:val="282827"/>
          <w:spacing w:val="2"/>
        </w:rPr>
        <w:t>g</w:t>
      </w:r>
      <w:r>
        <w:rPr>
          <w:color w:val="282827"/>
        </w:rPr>
        <w:t>,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2"/>
        </w:rPr>
        <w:t>e</w:t>
      </w:r>
      <w:r>
        <w:rPr>
          <w:color w:val="282827"/>
        </w:rPr>
        <w:t>f</w:t>
      </w:r>
      <w:r>
        <w:rPr>
          <w:color w:val="282827"/>
          <w:spacing w:val="-6"/>
        </w:rPr>
        <w:t>f</w:t>
      </w:r>
      <w:r>
        <w:rPr>
          <w:color w:val="282827"/>
        </w:rPr>
        <w:t>ecti</w:t>
      </w:r>
      <w:r>
        <w:rPr>
          <w:color w:val="282827"/>
          <w:spacing w:val="-2"/>
        </w:rPr>
        <w:t>v</w:t>
      </w:r>
      <w:r>
        <w:rPr>
          <w:color w:val="282827"/>
        </w:rPr>
        <w:t>e f</w:t>
      </w:r>
      <w:r>
        <w:rPr>
          <w:color w:val="282827"/>
          <w:spacing w:val="-4"/>
        </w:rPr>
        <w:t>r</w:t>
      </w:r>
      <w:r>
        <w:rPr>
          <w:color w:val="282827"/>
        </w:rPr>
        <w:t>om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1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July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2014.</w:t>
      </w:r>
    </w:p>
    <w:p w:rsidR="00D8623C" w:rsidRDefault="00D8623C">
      <w:pPr>
        <w:kinsoku w:val="0"/>
        <w:overflowPunct w:val="0"/>
        <w:spacing w:before="5" w:line="110" w:lineRule="exact"/>
        <w:rPr>
          <w:sz w:val="11"/>
          <w:szCs w:val="11"/>
        </w:rPr>
      </w:pPr>
    </w:p>
    <w:p w:rsidR="00D8623C" w:rsidRDefault="00D8623C">
      <w:pPr>
        <w:pStyle w:val="BodyText"/>
        <w:kinsoku w:val="0"/>
        <w:overflowPunct w:val="0"/>
        <w:rPr>
          <w:color w:val="000000"/>
        </w:rPr>
      </w:pPr>
      <w:r>
        <w:rPr>
          <w:color w:val="282827"/>
        </w:rPr>
        <w:t>A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p</w:t>
      </w:r>
      <w:r>
        <w:rPr>
          <w:color w:val="282827"/>
          <w:spacing w:val="-4"/>
        </w:rPr>
        <w:t>r</w:t>
      </w:r>
      <w:r>
        <w:rPr>
          <w:color w:val="282827"/>
        </w:rPr>
        <w:t>ofile of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each Authority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Member is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bel</w:t>
      </w:r>
      <w:r>
        <w:rPr>
          <w:color w:val="282827"/>
          <w:spacing w:val="-1"/>
        </w:rPr>
        <w:t>o</w:t>
      </w:r>
      <w:r>
        <w:rPr>
          <w:color w:val="282827"/>
          <w:spacing w:val="-13"/>
        </w:rPr>
        <w:t>w</w:t>
      </w:r>
      <w:r>
        <w:rPr>
          <w:color w:val="282827"/>
        </w:rPr>
        <w:t>.</w:t>
      </w:r>
    </w:p>
    <w:p w:rsidR="00D8623C" w:rsidRDefault="00D8623C">
      <w:pPr>
        <w:kinsoku w:val="0"/>
        <w:overflowPunct w:val="0"/>
        <w:spacing w:before="18" w:line="240" w:lineRule="exact"/>
      </w:pPr>
    </w:p>
    <w:p w:rsidR="00D8623C" w:rsidRDefault="00ED17A3">
      <w:pPr>
        <w:pStyle w:val="Heading5"/>
        <w:kinsoku w:val="0"/>
        <w:overflowPunct w:val="0"/>
        <w:ind w:left="2064"/>
        <w:rPr>
          <w:b w:val="0"/>
          <w:bCs w:val="0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1" locked="0" layoutInCell="0" allowOverlap="1" wp14:anchorId="01602E0F" wp14:editId="61D3A0AE">
                <wp:simplePos x="0" y="0"/>
                <wp:positionH relativeFrom="page">
                  <wp:posOffset>730250</wp:posOffset>
                </wp:positionH>
                <wp:positionV relativeFrom="paragraph">
                  <wp:posOffset>-31115</wp:posOffset>
                </wp:positionV>
                <wp:extent cx="901700" cy="901700"/>
                <wp:effectExtent l="0" t="0" r="0" b="0"/>
                <wp:wrapNone/>
                <wp:docPr id="342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0" cy="90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3101" w:rsidRDefault="00C73101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420" w:lineRule="atLeast"/>
                            </w:pPr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149F6D0F" wp14:editId="43279A3D">
                                  <wp:extent cx="903605" cy="903605"/>
                                  <wp:effectExtent l="0" t="0" r="0" b="0"/>
                                  <wp:docPr id="56" name="Picture 5" descr="Leonie Hemingway, Chai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Leonie Hemingway, Chai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3605" cy="9036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73101" w:rsidRDefault="00C7310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602E0F" id="Rectangle 91" o:spid="_x0000_s1026" style="position:absolute;left:0;text-align:left;margin-left:57.5pt;margin-top:-2.45pt;width:71pt;height:71pt;z-index:-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" o:allowincell="f" filled="f" stroked="f">
                <v:textbox inset="0,0,0,0">
                  <w:txbxContent>
                    <w:p w:rsidR="00C73101" w:rsidRDefault="00C73101">
                      <w:pPr>
                        <w:widowControl/>
                        <w:autoSpaceDE/>
                        <w:autoSpaceDN/>
                        <w:adjustRightInd/>
                        <w:spacing w:line="1420" w:lineRule="atLeast"/>
                      </w:pPr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149F6D0F" wp14:editId="43279A3D">
                            <wp:extent cx="903605" cy="903605"/>
                            <wp:effectExtent l="0" t="0" r="0" b="0"/>
                            <wp:docPr id="56" name="Picture 5" descr="Leonie Hemingway, Chai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Leonie Hemingway, Chai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03605" cy="9036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73101" w:rsidRDefault="00C73101"/>
                  </w:txbxContent>
                </v:textbox>
                <w10:wrap anchorx="page"/>
              </v:rect>
            </w:pict>
          </mc:Fallback>
        </mc:AlternateContent>
      </w:r>
      <w:r w:rsidR="00D8623C">
        <w:rPr>
          <w:color w:val="282827"/>
        </w:rPr>
        <w:t>Leonie</w:t>
      </w:r>
      <w:r w:rsidR="00D8623C">
        <w:rPr>
          <w:color w:val="282827"/>
          <w:spacing w:val="-6"/>
        </w:rPr>
        <w:t xml:space="preserve"> </w:t>
      </w:r>
      <w:r w:rsidR="00D8623C">
        <w:rPr>
          <w:color w:val="282827"/>
        </w:rPr>
        <w:t>Heming</w:t>
      </w:r>
      <w:r w:rsidR="00D8623C">
        <w:rPr>
          <w:color w:val="282827"/>
          <w:spacing w:val="-3"/>
        </w:rPr>
        <w:t>w</w:t>
      </w:r>
      <w:r w:rsidR="00D8623C">
        <w:rPr>
          <w:color w:val="282827"/>
          <w:spacing w:val="-5"/>
        </w:rPr>
        <w:t>a</w:t>
      </w:r>
      <w:r w:rsidR="00D8623C">
        <w:rPr>
          <w:color w:val="282827"/>
        </w:rPr>
        <w:t>y</w:t>
      </w:r>
      <w:r w:rsidR="00D8623C">
        <w:rPr>
          <w:color w:val="282827"/>
          <w:spacing w:val="-6"/>
        </w:rPr>
        <w:t xml:space="preserve"> </w:t>
      </w:r>
      <w:r w:rsidR="00D8623C">
        <w:rPr>
          <w:color w:val="282827"/>
        </w:rPr>
        <w:t>(Chair)</w:t>
      </w:r>
    </w:p>
    <w:p w:rsidR="00D8623C" w:rsidRDefault="00D8623C">
      <w:pPr>
        <w:kinsoku w:val="0"/>
        <w:overflowPunct w:val="0"/>
        <w:spacing w:before="8" w:line="100" w:lineRule="exact"/>
        <w:rPr>
          <w:sz w:val="10"/>
          <w:szCs w:val="10"/>
        </w:rPr>
      </w:pPr>
    </w:p>
    <w:p w:rsidR="00D8623C" w:rsidRDefault="00D8623C">
      <w:pPr>
        <w:pStyle w:val="BodyText"/>
        <w:kinsoku w:val="0"/>
        <w:overflowPunct w:val="0"/>
        <w:spacing w:line="228" w:lineRule="exact"/>
        <w:ind w:left="2064" w:right="1906"/>
        <w:rPr>
          <w:color w:val="000000"/>
        </w:rPr>
      </w:pPr>
      <w:r>
        <w:rPr>
          <w:color w:val="282827"/>
        </w:rPr>
        <w:t>Leonie Heming</w:t>
      </w:r>
      <w:r>
        <w:rPr>
          <w:color w:val="282827"/>
          <w:spacing w:val="-2"/>
        </w:rPr>
        <w:t>w</w:t>
      </w:r>
      <w:r>
        <w:rPr>
          <w:color w:val="282827"/>
          <w:spacing w:val="-4"/>
        </w:rPr>
        <w:t>a</w:t>
      </w:r>
      <w:r>
        <w:rPr>
          <w:color w:val="282827"/>
        </w:rPr>
        <w:t>y (</w:t>
      </w:r>
      <w:r>
        <w:rPr>
          <w:color w:val="282827"/>
          <w:spacing w:val="-4"/>
        </w:rPr>
        <w:t>f</w:t>
      </w:r>
      <w:r>
        <w:rPr>
          <w:color w:val="282827"/>
        </w:rPr>
        <w:t>ormerly Leonie Bur</w:t>
      </w:r>
      <w:r>
        <w:rPr>
          <w:color w:val="282827"/>
          <w:spacing w:val="-7"/>
        </w:rPr>
        <w:t>k</w:t>
      </w:r>
      <w:r>
        <w:rPr>
          <w:color w:val="282827"/>
        </w:rPr>
        <w:t>e) has dedi</w:t>
      </w:r>
      <w:r>
        <w:rPr>
          <w:color w:val="282827"/>
          <w:spacing w:val="-2"/>
        </w:rPr>
        <w:t>ca</w:t>
      </w:r>
      <w:r>
        <w:rPr>
          <w:color w:val="282827"/>
          <w:spacing w:val="-3"/>
        </w:rPr>
        <w:t>t</w:t>
      </w:r>
      <w:r>
        <w:rPr>
          <w:color w:val="282827"/>
        </w:rPr>
        <w:t>ed her li</w:t>
      </w:r>
      <w:r>
        <w:rPr>
          <w:color w:val="282827"/>
          <w:spacing w:val="-5"/>
        </w:rPr>
        <w:t>f</w:t>
      </w:r>
      <w:r>
        <w:rPr>
          <w:color w:val="282827"/>
        </w:rPr>
        <w:t xml:space="preserve">e </w:t>
      </w:r>
      <w:r>
        <w:rPr>
          <w:color w:val="282827"/>
          <w:spacing w:val="-2"/>
        </w:rPr>
        <w:t>t</w:t>
      </w:r>
      <w:r>
        <w:rPr>
          <w:color w:val="282827"/>
        </w:rPr>
        <w:t xml:space="preserve">o </w:t>
      </w:r>
      <w:r>
        <w:rPr>
          <w:color w:val="282827"/>
          <w:spacing w:val="-2"/>
        </w:rPr>
        <w:t>w</w:t>
      </w:r>
      <w:r>
        <w:rPr>
          <w:color w:val="282827"/>
        </w:rPr>
        <w:t>orking within all th</w:t>
      </w:r>
      <w:r>
        <w:rPr>
          <w:color w:val="282827"/>
          <w:spacing w:val="-3"/>
        </w:rPr>
        <w:t>r</w:t>
      </w:r>
      <w:r>
        <w:rPr>
          <w:color w:val="282827"/>
        </w:rPr>
        <w:t>ee sphe</w:t>
      </w:r>
      <w:r>
        <w:rPr>
          <w:color w:val="282827"/>
          <w:spacing w:val="-3"/>
        </w:rPr>
        <w:t>r</w:t>
      </w:r>
      <w:r>
        <w:rPr>
          <w:color w:val="282827"/>
        </w:rPr>
        <w:t>es of Au</w:t>
      </w:r>
      <w:r>
        <w:rPr>
          <w:color w:val="282827"/>
          <w:spacing w:val="-3"/>
        </w:rPr>
        <w:t>s</w:t>
      </w:r>
      <w:r>
        <w:rPr>
          <w:color w:val="282827"/>
        </w:rPr>
        <w:t>t</w:t>
      </w:r>
      <w:r>
        <w:rPr>
          <w:color w:val="282827"/>
          <w:spacing w:val="-4"/>
        </w:rPr>
        <w:t>r</w:t>
      </w:r>
      <w:r>
        <w:rPr>
          <w:color w:val="282827"/>
        </w:rPr>
        <w:t xml:space="preserve">alian </w:t>
      </w:r>
      <w:r>
        <w:rPr>
          <w:color w:val="282827"/>
          <w:spacing w:val="-2"/>
        </w:rPr>
        <w:t>g</w:t>
      </w:r>
      <w:r>
        <w:rPr>
          <w:color w:val="282827"/>
          <w:spacing w:val="-1"/>
        </w:rPr>
        <w:t>o</w:t>
      </w:r>
      <w:r>
        <w:rPr>
          <w:color w:val="282827"/>
          <w:spacing w:val="-2"/>
        </w:rPr>
        <w:t>v</w:t>
      </w:r>
      <w:r>
        <w:rPr>
          <w:color w:val="282827"/>
        </w:rPr>
        <w:t>ernme</w:t>
      </w:r>
      <w:r>
        <w:rPr>
          <w:color w:val="282827"/>
          <w:spacing w:val="-2"/>
        </w:rPr>
        <w:t>n</w:t>
      </w:r>
      <w:r>
        <w:rPr>
          <w:color w:val="282827"/>
        </w:rPr>
        <w:t>t, and the people and businesses with</w:t>
      </w:r>
    </w:p>
    <w:p w:rsidR="00D8623C" w:rsidRDefault="00D8623C">
      <w:pPr>
        <w:pStyle w:val="BodyText"/>
        <w:kinsoku w:val="0"/>
        <w:overflowPunct w:val="0"/>
        <w:spacing w:line="228" w:lineRule="exact"/>
        <w:ind w:left="2064" w:right="1709"/>
        <w:rPr>
          <w:color w:val="000000"/>
        </w:rPr>
      </w:pPr>
      <w:r>
        <w:rPr>
          <w:color w:val="282827"/>
        </w:rPr>
        <w:t>which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th</w:t>
      </w:r>
      <w:r>
        <w:rPr>
          <w:color w:val="282827"/>
          <w:spacing w:val="-2"/>
        </w:rPr>
        <w:t>e</w:t>
      </w:r>
      <w:r>
        <w:rPr>
          <w:color w:val="282827"/>
        </w:rPr>
        <w:t>y i</w:t>
      </w:r>
      <w:r>
        <w:rPr>
          <w:color w:val="282827"/>
          <w:spacing w:val="-2"/>
        </w:rPr>
        <w:t>n</w:t>
      </w:r>
      <w:r>
        <w:rPr>
          <w:color w:val="282827"/>
          <w:spacing w:val="-3"/>
        </w:rPr>
        <w:t>t</w:t>
      </w:r>
      <w:r>
        <w:rPr>
          <w:color w:val="282827"/>
        </w:rPr>
        <w:t>e</w:t>
      </w:r>
      <w:r>
        <w:rPr>
          <w:color w:val="282827"/>
          <w:spacing w:val="-5"/>
        </w:rPr>
        <w:t>r</w:t>
      </w:r>
      <w:r>
        <w:rPr>
          <w:color w:val="282827"/>
        </w:rPr>
        <w:t xml:space="preserve">act. </w:t>
      </w:r>
      <w:r>
        <w:rPr>
          <w:color w:val="282827"/>
          <w:spacing w:val="-4"/>
        </w:rPr>
        <w:t>R</w:t>
      </w:r>
      <w:r>
        <w:rPr>
          <w:color w:val="282827"/>
        </w:rPr>
        <w:t>ece</w:t>
      </w:r>
      <w:r>
        <w:rPr>
          <w:color w:val="282827"/>
          <w:spacing w:val="-2"/>
        </w:rPr>
        <w:t>n</w:t>
      </w:r>
      <w:r>
        <w:rPr>
          <w:color w:val="282827"/>
        </w:rPr>
        <w:t>tl</w:t>
      </w:r>
      <w:r>
        <w:rPr>
          <w:color w:val="282827"/>
          <w:spacing w:val="-14"/>
        </w:rPr>
        <w:t>y</w:t>
      </w:r>
      <w:r>
        <w:rPr>
          <w:color w:val="282827"/>
        </w:rPr>
        <w:t>,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 xml:space="preserve">she has </w:t>
      </w:r>
      <w:r>
        <w:rPr>
          <w:color w:val="282827"/>
          <w:spacing w:val="-4"/>
        </w:rPr>
        <w:t>f</w:t>
      </w:r>
      <w:r>
        <w:rPr>
          <w:color w:val="282827"/>
        </w:rPr>
        <w:t>ocused mo</w:t>
      </w:r>
      <w:r>
        <w:rPr>
          <w:color w:val="282827"/>
          <w:spacing w:val="-3"/>
        </w:rPr>
        <w:t>r</w:t>
      </w:r>
      <w:r>
        <w:rPr>
          <w:color w:val="282827"/>
        </w:rPr>
        <w:t>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on sharing her skills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in legisl</w:t>
      </w:r>
      <w:r>
        <w:rPr>
          <w:color w:val="282827"/>
          <w:spacing w:val="-1"/>
        </w:rPr>
        <w:t>a</w:t>
      </w:r>
      <w:r>
        <w:rPr>
          <w:color w:val="282827"/>
        </w:rPr>
        <w:t>tion,</w:t>
      </w:r>
      <w:r>
        <w:rPr>
          <w:color w:val="282827"/>
          <w:w w:val="99"/>
        </w:rPr>
        <w:t xml:space="preserve"> </w:t>
      </w:r>
      <w:r>
        <w:rPr>
          <w:color w:val="282827"/>
          <w:spacing w:val="-2"/>
        </w:rPr>
        <w:t>g</w:t>
      </w:r>
      <w:r>
        <w:rPr>
          <w:color w:val="282827"/>
        </w:rPr>
        <w:t>ood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2"/>
        </w:rPr>
        <w:t>g</w:t>
      </w:r>
      <w:r>
        <w:rPr>
          <w:color w:val="282827"/>
          <w:spacing w:val="-1"/>
        </w:rPr>
        <w:t>o</w:t>
      </w:r>
      <w:r>
        <w:rPr>
          <w:color w:val="282827"/>
          <w:spacing w:val="-2"/>
        </w:rPr>
        <w:t>v</w:t>
      </w:r>
      <w:r>
        <w:rPr>
          <w:color w:val="282827"/>
        </w:rPr>
        <w:t>ernance and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 xml:space="preserve">business </w:t>
      </w:r>
      <w:r>
        <w:rPr>
          <w:color w:val="282827"/>
          <w:spacing w:val="-3"/>
        </w:rPr>
        <w:t>r</w:t>
      </w:r>
      <w:r>
        <w:rPr>
          <w:color w:val="282827"/>
        </w:rPr>
        <w:t>el</w:t>
      </w:r>
      <w:r>
        <w:rPr>
          <w:color w:val="282827"/>
          <w:spacing w:val="-2"/>
        </w:rPr>
        <w:t>a</w:t>
      </w:r>
      <w:r>
        <w:rPr>
          <w:color w:val="282827"/>
        </w:rPr>
        <w:t>tions, as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a Di</w:t>
      </w:r>
      <w:r>
        <w:rPr>
          <w:color w:val="282827"/>
          <w:spacing w:val="-3"/>
        </w:rPr>
        <w:t>r</w:t>
      </w:r>
      <w:r>
        <w:rPr>
          <w:color w:val="282827"/>
        </w:rPr>
        <w:t>ec</w:t>
      </w:r>
      <w:r>
        <w:rPr>
          <w:color w:val="282827"/>
          <w:spacing w:val="-2"/>
        </w:rPr>
        <w:t>t</w:t>
      </w:r>
      <w:r>
        <w:rPr>
          <w:color w:val="282827"/>
        </w:rPr>
        <w:t>or/Member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of both civic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 xml:space="preserve">and </w:t>
      </w:r>
      <w:r>
        <w:rPr>
          <w:color w:val="282827"/>
          <w:spacing w:val="-2"/>
        </w:rPr>
        <w:t>g</w:t>
      </w:r>
      <w:r>
        <w:rPr>
          <w:color w:val="282827"/>
          <w:spacing w:val="-1"/>
        </w:rPr>
        <w:t>o</w:t>
      </w:r>
      <w:r>
        <w:rPr>
          <w:color w:val="282827"/>
          <w:spacing w:val="-2"/>
        </w:rPr>
        <w:t>v</w:t>
      </w:r>
      <w:r>
        <w:rPr>
          <w:color w:val="282827"/>
        </w:rPr>
        <w:t>ernme</w:t>
      </w:r>
      <w:r>
        <w:rPr>
          <w:color w:val="282827"/>
          <w:spacing w:val="-2"/>
        </w:rPr>
        <w:t>n</w:t>
      </w:r>
      <w:r>
        <w:rPr>
          <w:color w:val="282827"/>
        </w:rPr>
        <w:t>t boa</w:t>
      </w:r>
      <w:r>
        <w:rPr>
          <w:color w:val="282827"/>
          <w:spacing w:val="-3"/>
        </w:rPr>
        <w:t>r</w:t>
      </w:r>
      <w:r>
        <w:rPr>
          <w:color w:val="282827"/>
        </w:rPr>
        <w:t>ds.</w:t>
      </w:r>
    </w:p>
    <w:p w:rsidR="00D8623C" w:rsidRDefault="00D8623C">
      <w:pPr>
        <w:kinsoku w:val="0"/>
        <w:overflowPunct w:val="0"/>
        <w:spacing w:before="15" w:line="260" w:lineRule="exact"/>
        <w:rPr>
          <w:sz w:val="26"/>
          <w:szCs w:val="26"/>
        </w:rPr>
      </w:pPr>
    </w:p>
    <w:p w:rsidR="00D8623C" w:rsidRDefault="00ED17A3">
      <w:pPr>
        <w:pStyle w:val="Heading5"/>
        <w:kinsoku w:val="0"/>
        <w:overflowPunct w:val="0"/>
        <w:ind w:left="2064"/>
        <w:rPr>
          <w:b w:val="0"/>
          <w:bCs w:val="0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1" locked="0" layoutInCell="0" allowOverlap="1" wp14:anchorId="0EC82C00" wp14:editId="304CB373">
                <wp:simplePos x="0" y="0"/>
                <wp:positionH relativeFrom="page">
                  <wp:posOffset>730250</wp:posOffset>
                </wp:positionH>
                <wp:positionV relativeFrom="paragraph">
                  <wp:posOffset>-28575</wp:posOffset>
                </wp:positionV>
                <wp:extent cx="901700" cy="901700"/>
                <wp:effectExtent l="0" t="0" r="0" b="0"/>
                <wp:wrapNone/>
                <wp:docPr id="336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0" cy="90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3101" w:rsidRDefault="00C73101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420" w:lineRule="atLeast"/>
                            </w:pPr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7B0A95A9" wp14:editId="601C76B1">
                                  <wp:extent cx="903605" cy="903605"/>
                                  <wp:effectExtent l="0" t="0" r="0" b="0"/>
                                  <wp:docPr id="57" name="Picture 7" descr="Laurinda Gardner, Deputy Chai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Laurinda Gardner, Deputy Chai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3605" cy="9036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73101" w:rsidRDefault="00C7310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C82C00" id="Rectangle 96" o:spid="_x0000_s1027" style="position:absolute;left:0;text-align:left;margin-left:57.5pt;margin-top:-2.25pt;width:71pt;height:71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" o:allowincell="f" filled="f" stroked="f">
                <v:textbox inset="0,0,0,0">
                  <w:txbxContent>
                    <w:p w:rsidR="00C73101" w:rsidRDefault="00C73101">
                      <w:pPr>
                        <w:widowControl/>
                        <w:autoSpaceDE/>
                        <w:autoSpaceDN/>
                        <w:adjustRightInd/>
                        <w:spacing w:line="1420" w:lineRule="atLeast"/>
                      </w:pPr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7B0A95A9" wp14:editId="601C76B1">
                            <wp:extent cx="903605" cy="903605"/>
                            <wp:effectExtent l="0" t="0" r="0" b="0"/>
                            <wp:docPr id="57" name="Picture 7" descr="Laurinda Gardner, Deputy Chai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Laurinda Gardner, Deputy Chai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03605" cy="9036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73101" w:rsidRDefault="00C73101"/>
                  </w:txbxContent>
                </v:textbox>
                <w10:wrap anchorx="page"/>
              </v:rect>
            </w:pict>
          </mc:Fallback>
        </mc:AlternateContent>
      </w:r>
      <w:r w:rsidR="00D8623C">
        <w:rPr>
          <w:color w:val="282827"/>
        </w:rPr>
        <w:t>Laurinda</w:t>
      </w:r>
      <w:r w:rsidR="00D8623C">
        <w:rPr>
          <w:color w:val="282827"/>
          <w:spacing w:val="-7"/>
        </w:rPr>
        <w:t xml:space="preserve"> </w:t>
      </w:r>
      <w:r w:rsidR="00D8623C">
        <w:rPr>
          <w:color w:val="282827"/>
        </w:rPr>
        <w:t>Ga</w:t>
      </w:r>
      <w:r w:rsidR="00D8623C">
        <w:rPr>
          <w:color w:val="282827"/>
          <w:spacing w:val="-3"/>
        </w:rPr>
        <w:t>r</w:t>
      </w:r>
      <w:r w:rsidR="00D8623C">
        <w:rPr>
          <w:color w:val="282827"/>
        </w:rPr>
        <w:t>dner</w:t>
      </w:r>
      <w:r w:rsidR="00D8623C">
        <w:rPr>
          <w:color w:val="282827"/>
          <w:spacing w:val="-6"/>
        </w:rPr>
        <w:t xml:space="preserve"> </w:t>
      </w:r>
      <w:r w:rsidR="00D8623C">
        <w:rPr>
          <w:color w:val="282827"/>
        </w:rPr>
        <w:t>(Deputy</w:t>
      </w:r>
      <w:r w:rsidR="00D8623C">
        <w:rPr>
          <w:color w:val="282827"/>
          <w:spacing w:val="-6"/>
        </w:rPr>
        <w:t xml:space="preserve"> </w:t>
      </w:r>
      <w:r w:rsidR="00D8623C">
        <w:rPr>
          <w:color w:val="282827"/>
        </w:rPr>
        <w:t>Chair)</w:t>
      </w:r>
    </w:p>
    <w:p w:rsidR="00D8623C" w:rsidRDefault="00D8623C">
      <w:pPr>
        <w:kinsoku w:val="0"/>
        <w:overflowPunct w:val="0"/>
        <w:spacing w:before="8" w:line="100" w:lineRule="exact"/>
        <w:rPr>
          <w:sz w:val="10"/>
          <w:szCs w:val="10"/>
        </w:rPr>
      </w:pPr>
    </w:p>
    <w:p w:rsidR="00D8623C" w:rsidRDefault="00D8623C">
      <w:pPr>
        <w:pStyle w:val="BodyText"/>
        <w:kinsoku w:val="0"/>
        <w:overflowPunct w:val="0"/>
        <w:spacing w:line="228" w:lineRule="exact"/>
        <w:ind w:left="2064" w:right="1641"/>
        <w:rPr>
          <w:color w:val="000000"/>
        </w:rPr>
      </w:pPr>
      <w:r>
        <w:rPr>
          <w:color w:val="282827"/>
        </w:rPr>
        <w:t>Laurinda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Ga</w:t>
      </w:r>
      <w:r>
        <w:rPr>
          <w:color w:val="282827"/>
          <w:spacing w:val="-3"/>
        </w:rPr>
        <w:t>r</w:t>
      </w:r>
      <w:r>
        <w:rPr>
          <w:color w:val="282827"/>
        </w:rPr>
        <w:t>dner is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an o</w:t>
      </w:r>
      <w:r>
        <w:rPr>
          <w:color w:val="282827"/>
          <w:spacing w:val="-3"/>
        </w:rPr>
        <w:t>r</w:t>
      </w:r>
      <w:r>
        <w:rPr>
          <w:color w:val="282827"/>
          <w:spacing w:val="-4"/>
        </w:rPr>
        <w:t>g</w:t>
      </w:r>
      <w:r>
        <w:rPr>
          <w:color w:val="282827"/>
        </w:rPr>
        <w:t>anis</w:t>
      </w:r>
      <w:r>
        <w:rPr>
          <w:color w:val="282827"/>
          <w:spacing w:val="-2"/>
        </w:rPr>
        <w:t>a</w:t>
      </w:r>
      <w:r>
        <w:rPr>
          <w:color w:val="282827"/>
        </w:rPr>
        <w:t>tional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chan</w:t>
      </w:r>
      <w:r>
        <w:rPr>
          <w:color w:val="282827"/>
          <w:spacing w:val="-2"/>
        </w:rPr>
        <w:t>g</w:t>
      </w:r>
      <w:r>
        <w:rPr>
          <w:color w:val="282827"/>
        </w:rPr>
        <w:t xml:space="preserve">e </w:t>
      </w:r>
      <w:r>
        <w:rPr>
          <w:color w:val="282827"/>
          <w:spacing w:val="-2"/>
        </w:rPr>
        <w:t>c</w:t>
      </w:r>
      <w:r>
        <w:rPr>
          <w:color w:val="282827"/>
        </w:rPr>
        <w:t>onsul</w:t>
      </w:r>
      <w:r>
        <w:rPr>
          <w:color w:val="282827"/>
          <w:spacing w:val="-2"/>
        </w:rPr>
        <w:t>t</w:t>
      </w:r>
      <w:r>
        <w:rPr>
          <w:color w:val="282827"/>
        </w:rPr>
        <w:t>a</w:t>
      </w:r>
      <w:r>
        <w:rPr>
          <w:color w:val="282827"/>
          <w:spacing w:val="-2"/>
        </w:rPr>
        <w:t>n</w:t>
      </w:r>
      <w:r>
        <w:rPr>
          <w:color w:val="282827"/>
        </w:rPr>
        <w:t>t,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boa</w:t>
      </w:r>
      <w:r>
        <w:rPr>
          <w:color w:val="282827"/>
          <w:spacing w:val="-3"/>
        </w:rPr>
        <w:t>r</w:t>
      </w:r>
      <w:r>
        <w:rPr>
          <w:color w:val="282827"/>
        </w:rPr>
        <w:t>d di</w:t>
      </w:r>
      <w:r>
        <w:rPr>
          <w:color w:val="282827"/>
          <w:spacing w:val="-3"/>
        </w:rPr>
        <w:t>r</w:t>
      </w:r>
      <w:r>
        <w:rPr>
          <w:color w:val="282827"/>
        </w:rPr>
        <w:t>ec</w:t>
      </w:r>
      <w:r>
        <w:rPr>
          <w:color w:val="282827"/>
          <w:spacing w:val="-2"/>
        </w:rPr>
        <w:t>t</w:t>
      </w:r>
      <w:r>
        <w:rPr>
          <w:color w:val="282827"/>
        </w:rPr>
        <w:t>or and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2"/>
        </w:rPr>
        <w:t>c</w:t>
      </w:r>
      <w:r>
        <w:rPr>
          <w:color w:val="282827"/>
        </w:rPr>
        <w:t>a</w:t>
      </w:r>
      <w:r>
        <w:rPr>
          <w:color w:val="282827"/>
          <w:spacing w:val="-3"/>
        </w:rPr>
        <w:t>r</w:t>
      </w:r>
      <w:r>
        <w:rPr>
          <w:color w:val="282827"/>
        </w:rPr>
        <w:t xml:space="preserve">eer </w:t>
      </w:r>
      <w:r>
        <w:rPr>
          <w:color w:val="282827"/>
          <w:spacing w:val="-2"/>
        </w:rPr>
        <w:t>c</w:t>
      </w:r>
      <w:r>
        <w:rPr>
          <w:color w:val="282827"/>
        </w:rPr>
        <w:t>oach.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Laurinda has</w:t>
      </w:r>
      <w:r>
        <w:rPr>
          <w:color w:val="282827"/>
          <w:spacing w:val="-1"/>
        </w:rPr>
        <w:t xml:space="preserve"> o</w:t>
      </w:r>
      <w:r>
        <w:rPr>
          <w:color w:val="282827"/>
          <w:spacing w:val="-2"/>
        </w:rPr>
        <w:t>v</w:t>
      </w:r>
      <w:r>
        <w:rPr>
          <w:color w:val="282827"/>
        </w:rPr>
        <w:t>er 25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3"/>
        </w:rPr>
        <w:t>y</w:t>
      </w:r>
      <w:r>
        <w:rPr>
          <w:color w:val="282827"/>
        </w:rPr>
        <w:t>ea</w:t>
      </w:r>
      <w:r>
        <w:rPr>
          <w:color w:val="282827"/>
          <w:spacing w:val="-4"/>
        </w:rPr>
        <w:t>r</w:t>
      </w:r>
      <w:r>
        <w:rPr>
          <w:color w:val="282827"/>
        </w:rPr>
        <w:t xml:space="preserve">s senior </w:t>
      </w:r>
      <w:r>
        <w:rPr>
          <w:color w:val="282827"/>
          <w:spacing w:val="-3"/>
        </w:rPr>
        <w:t>e</w:t>
      </w:r>
      <w:r>
        <w:rPr>
          <w:color w:val="282827"/>
          <w:spacing w:val="-5"/>
        </w:rPr>
        <w:t>x</w:t>
      </w:r>
      <w:r>
        <w:rPr>
          <w:color w:val="282827"/>
        </w:rPr>
        <w:t>ecuti</w:t>
      </w:r>
      <w:r>
        <w:rPr>
          <w:color w:val="282827"/>
          <w:spacing w:val="-2"/>
        </w:rPr>
        <w:t>v</w:t>
      </w:r>
      <w:r>
        <w:rPr>
          <w:color w:val="282827"/>
        </w:rPr>
        <w:t>e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4"/>
        </w:rPr>
        <w:t>e</w:t>
      </w:r>
      <w:r>
        <w:rPr>
          <w:color w:val="282827"/>
        </w:rPr>
        <w:t>xperience and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3"/>
        </w:rPr>
        <w:t>w</w:t>
      </w:r>
      <w:r>
        <w:rPr>
          <w:color w:val="282827"/>
        </w:rPr>
        <w:t xml:space="preserve">as </w:t>
      </w:r>
      <w:r>
        <w:rPr>
          <w:color w:val="282827"/>
          <w:spacing w:val="-4"/>
        </w:rPr>
        <w:t>f</w:t>
      </w:r>
      <w:r>
        <w:rPr>
          <w:color w:val="282827"/>
        </w:rPr>
        <w:t>ormerly</w:t>
      </w:r>
    </w:p>
    <w:p w:rsidR="00D8623C" w:rsidRDefault="00D8623C">
      <w:pPr>
        <w:pStyle w:val="BodyText"/>
        <w:kinsoku w:val="0"/>
        <w:overflowPunct w:val="0"/>
        <w:spacing w:line="228" w:lineRule="exact"/>
        <w:ind w:left="2064" w:right="1634"/>
        <w:rPr>
          <w:color w:val="000000"/>
        </w:rPr>
      </w:pPr>
      <w:r>
        <w:rPr>
          <w:color w:val="282827"/>
        </w:rPr>
        <w:t>a Deputy Sec</w:t>
      </w:r>
      <w:r>
        <w:rPr>
          <w:color w:val="282827"/>
          <w:spacing w:val="-3"/>
        </w:rPr>
        <w:t>r</w:t>
      </w:r>
      <w:r>
        <w:rPr>
          <w:color w:val="282827"/>
          <w:spacing w:val="-2"/>
        </w:rPr>
        <w:t>e</w:t>
      </w:r>
      <w:r>
        <w:rPr>
          <w:color w:val="282827"/>
          <w:spacing w:val="-3"/>
        </w:rPr>
        <w:t>t</w:t>
      </w:r>
      <w:r>
        <w:rPr>
          <w:color w:val="282827"/>
        </w:rPr>
        <w:t>ary with the Vic</w:t>
      </w:r>
      <w:r>
        <w:rPr>
          <w:color w:val="282827"/>
          <w:spacing w:val="-2"/>
        </w:rPr>
        <w:t>t</w:t>
      </w:r>
      <w:r>
        <w:rPr>
          <w:color w:val="282827"/>
        </w:rPr>
        <w:t>orian Departme</w:t>
      </w:r>
      <w:r>
        <w:rPr>
          <w:color w:val="282827"/>
          <w:spacing w:val="-2"/>
        </w:rPr>
        <w:t>n</w:t>
      </w:r>
      <w:r>
        <w:rPr>
          <w:color w:val="282827"/>
        </w:rPr>
        <w:t xml:space="preserve">t of </w:t>
      </w:r>
      <w:r>
        <w:rPr>
          <w:color w:val="282827"/>
          <w:spacing w:val="-12"/>
        </w:rPr>
        <w:t>T</w:t>
      </w:r>
      <w:r>
        <w:rPr>
          <w:color w:val="282827"/>
          <w:spacing w:val="-3"/>
        </w:rPr>
        <w:t>r</w:t>
      </w:r>
      <w:r>
        <w:rPr>
          <w:color w:val="282827"/>
        </w:rPr>
        <w:t>easury and Finance and a Di</w:t>
      </w:r>
      <w:r>
        <w:rPr>
          <w:color w:val="282827"/>
          <w:spacing w:val="-3"/>
        </w:rPr>
        <w:t>r</w:t>
      </w:r>
      <w:r>
        <w:rPr>
          <w:color w:val="282827"/>
        </w:rPr>
        <w:t>ec</w:t>
      </w:r>
      <w:r>
        <w:rPr>
          <w:color w:val="282827"/>
          <w:spacing w:val="-2"/>
        </w:rPr>
        <w:t>t</w:t>
      </w:r>
      <w:r>
        <w:rPr>
          <w:color w:val="282827"/>
        </w:rPr>
        <w:t>or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2"/>
        </w:rPr>
        <w:t>a</w:t>
      </w:r>
      <w:r>
        <w:rPr>
          <w:color w:val="282827"/>
        </w:rPr>
        <w:t>t the City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of Melbourne. She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has led la</w:t>
      </w:r>
      <w:r>
        <w:rPr>
          <w:color w:val="282827"/>
          <w:spacing w:val="-2"/>
        </w:rPr>
        <w:t>rg</w:t>
      </w:r>
      <w:r>
        <w:rPr>
          <w:color w:val="282827"/>
        </w:rPr>
        <w:t>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ope</w:t>
      </w:r>
      <w:r>
        <w:rPr>
          <w:color w:val="282827"/>
          <w:spacing w:val="-4"/>
        </w:rPr>
        <w:t>r</w:t>
      </w:r>
      <w:r>
        <w:rPr>
          <w:color w:val="282827"/>
          <w:spacing w:val="-2"/>
        </w:rPr>
        <w:t>a</w:t>
      </w:r>
      <w:r>
        <w:rPr>
          <w:color w:val="282827"/>
        </w:rPr>
        <w:t xml:space="preserve">tional </w:t>
      </w:r>
      <w:r>
        <w:rPr>
          <w:color w:val="282827"/>
          <w:spacing w:val="-2"/>
        </w:rPr>
        <w:t>t</w:t>
      </w:r>
      <w:r>
        <w:rPr>
          <w:color w:val="282827"/>
        </w:rPr>
        <w:t>eams in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di</w:t>
      </w:r>
      <w:r>
        <w:rPr>
          <w:color w:val="282827"/>
          <w:spacing w:val="-2"/>
        </w:rPr>
        <w:t>v</w:t>
      </w:r>
      <w:r>
        <w:rPr>
          <w:color w:val="282827"/>
        </w:rPr>
        <w:t>e</w:t>
      </w:r>
      <w:r>
        <w:rPr>
          <w:color w:val="282827"/>
          <w:spacing w:val="-4"/>
        </w:rPr>
        <w:t>r</w:t>
      </w:r>
      <w:r>
        <w:rPr>
          <w:color w:val="282827"/>
        </w:rPr>
        <w:t>se a</w:t>
      </w:r>
      <w:r>
        <w:rPr>
          <w:color w:val="282827"/>
          <w:spacing w:val="-3"/>
        </w:rPr>
        <w:t>r</w:t>
      </w:r>
      <w:r>
        <w:rPr>
          <w:color w:val="282827"/>
        </w:rPr>
        <w:t>eas, including: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o</w:t>
      </w:r>
      <w:r>
        <w:rPr>
          <w:color w:val="282827"/>
          <w:spacing w:val="-3"/>
        </w:rPr>
        <w:t>r</w:t>
      </w:r>
      <w:r>
        <w:rPr>
          <w:color w:val="282827"/>
          <w:spacing w:val="-4"/>
        </w:rPr>
        <w:t>g</w:t>
      </w:r>
      <w:r>
        <w:rPr>
          <w:color w:val="282827"/>
        </w:rPr>
        <w:t>anis</w:t>
      </w:r>
      <w:r>
        <w:rPr>
          <w:color w:val="282827"/>
          <w:spacing w:val="-2"/>
        </w:rPr>
        <w:t>a</w:t>
      </w:r>
      <w:r>
        <w:rPr>
          <w:color w:val="282827"/>
        </w:rPr>
        <w:t>tional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3"/>
        </w:rPr>
        <w:t>r</w:t>
      </w:r>
      <w:r>
        <w:rPr>
          <w:color w:val="282827"/>
          <w:spacing w:val="-2"/>
        </w:rPr>
        <w:t>e</w:t>
      </w:r>
      <w:r>
        <w:rPr>
          <w:color w:val="282827"/>
          <w:spacing w:val="-4"/>
        </w:rPr>
        <w:t>f</w:t>
      </w:r>
      <w:r>
        <w:rPr>
          <w:color w:val="282827"/>
        </w:rPr>
        <w:t>orm, human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3"/>
        </w:rPr>
        <w:t>r</w:t>
      </w:r>
      <w:r>
        <w:rPr>
          <w:color w:val="282827"/>
        </w:rPr>
        <w:t>esou</w:t>
      </w:r>
      <w:r>
        <w:rPr>
          <w:color w:val="282827"/>
          <w:spacing w:val="-3"/>
        </w:rPr>
        <w:t>r</w:t>
      </w:r>
      <w:r>
        <w:rPr>
          <w:color w:val="282827"/>
        </w:rPr>
        <w:t xml:space="preserve">ces, </w:t>
      </w:r>
      <w:r>
        <w:rPr>
          <w:color w:val="282827"/>
          <w:spacing w:val="-3"/>
        </w:rPr>
        <w:t>s</w:t>
      </w:r>
      <w:r>
        <w:rPr>
          <w:color w:val="282827"/>
        </w:rPr>
        <w:t>t</w:t>
      </w:r>
      <w:r>
        <w:rPr>
          <w:color w:val="282827"/>
          <w:spacing w:val="-4"/>
        </w:rPr>
        <w:t>r</w:t>
      </w:r>
      <w:r>
        <w:rPr>
          <w:color w:val="282827"/>
          <w:spacing w:val="-2"/>
        </w:rPr>
        <w:t>a</w:t>
      </w:r>
      <w:r>
        <w:rPr>
          <w:color w:val="282827"/>
          <w:spacing w:val="-3"/>
        </w:rPr>
        <w:t>t</w:t>
      </w:r>
      <w:r>
        <w:rPr>
          <w:color w:val="282827"/>
        </w:rPr>
        <w:t>egic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and business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plannin</w:t>
      </w:r>
      <w:r>
        <w:rPr>
          <w:color w:val="282827"/>
          <w:spacing w:val="3"/>
        </w:rPr>
        <w:t>g</w:t>
      </w:r>
      <w:r>
        <w:rPr>
          <w:color w:val="282827"/>
        </w:rPr>
        <w:t xml:space="preserve">, </w:t>
      </w:r>
      <w:r>
        <w:rPr>
          <w:color w:val="282827"/>
          <w:spacing w:val="-2"/>
        </w:rPr>
        <w:t>c</w:t>
      </w:r>
      <w:r>
        <w:rPr>
          <w:color w:val="282827"/>
        </w:rPr>
        <w:t>ommuni</w:t>
      </w:r>
      <w:r>
        <w:rPr>
          <w:color w:val="282827"/>
          <w:spacing w:val="-2"/>
        </w:rPr>
        <w:t>ca</w:t>
      </w:r>
      <w:r>
        <w:rPr>
          <w:color w:val="282827"/>
        </w:rPr>
        <w:t>tions,</w:t>
      </w:r>
      <w:r>
        <w:rPr>
          <w:color w:val="282827"/>
          <w:spacing w:val="-2"/>
        </w:rPr>
        <w:t xml:space="preserve"> t</w:t>
      </w:r>
      <w:r>
        <w:rPr>
          <w:color w:val="282827"/>
          <w:spacing w:val="-1"/>
        </w:rPr>
        <w:t>o</w:t>
      </w:r>
      <w:r>
        <w:rPr>
          <w:color w:val="282827"/>
        </w:rPr>
        <w:t>wn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plannin</w:t>
      </w:r>
      <w:r>
        <w:rPr>
          <w:color w:val="282827"/>
          <w:spacing w:val="2"/>
        </w:rPr>
        <w:t>g</w:t>
      </w:r>
      <w:r>
        <w:rPr>
          <w:color w:val="282827"/>
        </w:rPr>
        <w:t>,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3"/>
        </w:rPr>
        <w:t>st</w:t>
      </w:r>
      <w:r>
        <w:rPr>
          <w:color w:val="282827"/>
        </w:rPr>
        <w:t>a</w:t>
      </w:r>
      <w:r>
        <w:rPr>
          <w:color w:val="282827"/>
          <w:spacing w:val="-7"/>
        </w:rPr>
        <w:t>k</w:t>
      </w:r>
      <w:r>
        <w:rPr>
          <w:color w:val="282827"/>
        </w:rPr>
        <w:t>eholder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en</w:t>
      </w:r>
      <w:r>
        <w:rPr>
          <w:color w:val="282827"/>
          <w:spacing w:val="-4"/>
        </w:rPr>
        <w:t>g</w:t>
      </w:r>
      <w:r>
        <w:rPr>
          <w:color w:val="282827"/>
        </w:rPr>
        <w:t>a</w:t>
      </w:r>
      <w:r>
        <w:rPr>
          <w:color w:val="282827"/>
          <w:spacing w:val="-2"/>
        </w:rPr>
        <w:t>g</w:t>
      </w:r>
      <w:r>
        <w:rPr>
          <w:color w:val="282827"/>
        </w:rPr>
        <w:t>eme</w:t>
      </w:r>
      <w:r>
        <w:rPr>
          <w:color w:val="282827"/>
          <w:spacing w:val="-2"/>
        </w:rPr>
        <w:t>n</w:t>
      </w:r>
      <w:r>
        <w:rPr>
          <w:color w:val="282827"/>
        </w:rPr>
        <w:t>t,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I</w:t>
      </w:r>
      <w:r>
        <w:rPr>
          <w:color w:val="282827"/>
          <w:spacing w:val="-20"/>
        </w:rPr>
        <w:t>T</w:t>
      </w:r>
      <w:r>
        <w:rPr>
          <w:color w:val="282827"/>
        </w:rPr>
        <w:t>,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finance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and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risk. Laurinda has per</w:t>
      </w:r>
      <w:r>
        <w:rPr>
          <w:color w:val="282827"/>
          <w:spacing w:val="-4"/>
        </w:rPr>
        <w:t>f</w:t>
      </w:r>
      <w:r>
        <w:rPr>
          <w:color w:val="282827"/>
        </w:rPr>
        <w:t xml:space="preserve">ormed the </w:t>
      </w:r>
      <w:r>
        <w:rPr>
          <w:color w:val="282827"/>
          <w:spacing w:val="-4"/>
        </w:rPr>
        <w:t>r</w:t>
      </w:r>
      <w:r>
        <w:rPr>
          <w:color w:val="282827"/>
        </w:rPr>
        <w:t>ole of ‘tru</w:t>
      </w:r>
      <w:r>
        <w:rPr>
          <w:color w:val="282827"/>
          <w:spacing w:val="-2"/>
        </w:rPr>
        <w:t>s</w:t>
      </w:r>
      <w:r>
        <w:rPr>
          <w:color w:val="282827"/>
          <w:spacing w:val="-3"/>
        </w:rPr>
        <w:t>t</w:t>
      </w:r>
      <w:r>
        <w:rPr>
          <w:color w:val="282827"/>
        </w:rPr>
        <w:t>ed advise</w:t>
      </w:r>
      <w:r>
        <w:rPr>
          <w:color w:val="282827"/>
          <w:spacing w:val="8"/>
        </w:rPr>
        <w:t>r</w:t>
      </w:r>
      <w:r>
        <w:rPr>
          <w:color w:val="282827"/>
        </w:rPr>
        <w:t xml:space="preserve">’ </w:t>
      </w:r>
      <w:r>
        <w:rPr>
          <w:color w:val="282827"/>
          <w:spacing w:val="-2"/>
        </w:rPr>
        <w:t>t</w:t>
      </w:r>
      <w:r>
        <w:rPr>
          <w:color w:val="282827"/>
        </w:rPr>
        <w:t>o s</w:t>
      </w:r>
      <w:r>
        <w:rPr>
          <w:color w:val="282827"/>
          <w:spacing w:val="-1"/>
        </w:rPr>
        <w:t>e</w:t>
      </w:r>
      <w:r>
        <w:rPr>
          <w:color w:val="282827"/>
          <w:spacing w:val="-2"/>
        </w:rPr>
        <w:t>v</w:t>
      </w:r>
      <w:r>
        <w:rPr>
          <w:color w:val="282827"/>
        </w:rPr>
        <w:t>e</w:t>
      </w:r>
      <w:r>
        <w:rPr>
          <w:color w:val="282827"/>
          <w:spacing w:val="-5"/>
        </w:rPr>
        <w:t>r</w:t>
      </w:r>
      <w:r>
        <w:rPr>
          <w:color w:val="282827"/>
        </w:rPr>
        <w:t>al C</w:t>
      </w:r>
      <w:r>
        <w:rPr>
          <w:color w:val="282827"/>
          <w:spacing w:val="-3"/>
        </w:rPr>
        <w:t>E</w:t>
      </w:r>
      <w:r>
        <w:rPr>
          <w:color w:val="282827"/>
        </w:rPr>
        <w:t xml:space="preserve">Os and has </w:t>
      </w:r>
      <w:r>
        <w:rPr>
          <w:color w:val="282827"/>
          <w:spacing w:val="-3"/>
        </w:rPr>
        <w:t>e</w:t>
      </w:r>
      <w:r>
        <w:rPr>
          <w:color w:val="282827"/>
        </w:rPr>
        <w:t>x</w:t>
      </w:r>
      <w:r>
        <w:rPr>
          <w:color w:val="282827"/>
          <w:spacing w:val="-3"/>
        </w:rPr>
        <w:t>t</w:t>
      </w:r>
      <w:r>
        <w:rPr>
          <w:color w:val="282827"/>
        </w:rPr>
        <w:t>ensi</w:t>
      </w:r>
      <w:r>
        <w:rPr>
          <w:color w:val="282827"/>
          <w:spacing w:val="-2"/>
        </w:rPr>
        <w:t>v</w:t>
      </w:r>
      <w:r>
        <w:rPr>
          <w:color w:val="282827"/>
        </w:rPr>
        <w:t xml:space="preserve">e </w:t>
      </w:r>
      <w:r>
        <w:rPr>
          <w:color w:val="282827"/>
          <w:spacing w:val="-2"/>
        </w:rPr>
        <w:t>g</w:t>
      </w:r>
      <w:r>
        <w:rPr>
          <w:color w:val="282827"/>
          <w:spacing w:val="-1"/>
        </w:rPr>
        <w:t>o</w:t>
      </w:r>
      <w:r>
        <w:rPr>
          <w:color w:val="282827"/>
          <w:spacing w:val="-2"/>
        </w:rPr>
        <w:t>v</w:t>
      </w:r>
      <w:r>
        <w:rPr>
          <w:color w:val="282827"/>
        </w:rPr>
        <w:t>ernance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4"/>
        </w:rPr>
        <w:t>e</w:t>
      </w:r>
      <w:r>
        <w:rPr>
          <w:color w:val="282827"/>
        </w:rPr>
        <w:t>xperience on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 xml:space="preserve">not </w:t>
      </w:r>
      <w:r>
        <w:rPr>
          <w:color w:val="282827"/>
          <w:spacing w:val="-4"/>
        </w:rPr>
        <w:t>f</w:t>
      </w:r>
      <w:r>
        <w:rPr>
          <w:color w:val="282827"/>
        </w:rPr>
        <w:t>or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p</w:t>
      </w:r>
      <w:r>
        <w:rPr>
          <w:color w:val="282827"/>
          <w:spacing w:val="-4"/>
        </w:rPr>
        <w:t>r</w:t>
      </w:r>
      <w:r>
        <w:rPr>
          <w:color w:val="282827"/>
        </w:rPr>
        <w:t>ofit boa</w:t>
      </w:r>
      <w:r>
        <w:rPr>
          <w:color w:val="282827"/>
          <w:spacing w:val="-3"/>
        </w:rPr>
        <w:t>r</w:t>
      </w:r>
      <w:r>
        <w:rPr>
          <w:color w:val="282827"/>
        </w:rPr>
        <w:t>ds.</w:t>
      </w:r>
    </w:p>
    <w:p w:rsidR="00D8623C" w:rsidRDefault="00D8623C">
      <w:pPr>
        <w:kinsoku w:val="0"/>
        <w:overflowPunct w:val="0"/>
        <w:spacing w:before="15" w:line="260" w:lineRule="exact"/>
        <w:rPr>
          <w:sz w:val="26"/>
          <w:szCs w:val="26"/>
        </w:rPr>
      </w:pPr>
    </w:p>
    <w:p w:rsidR="00D8623C" w:rsidRDefault="00ED17A3">
      <w:pPr>
        <w:pStyle w:val="Heading5"/>
        <w:kinsoku w:val="0"/>
        <w:overflowPunct w:val="0"/>
        <w:ind w:left="2064"/>
        <w:rPr>
          <w:b w:val="0"/>
          <w:bCs w:val="0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1" locked="0" layoutInCell="0" allowOverlap="1" wp14:anchorId="098D0624" wp14:editId="023151DF">
                <wp:simplePos x="0" y="0"/>
                <wp:positionH relativeFrom="page">
                  <wp:posOffset>720090</wp:posOffset>
                </wp:positionH>
                <wp:positionV relativeFrom="paragraph">
                  <wp:posOffset>-26670</wp:posOffset>
                </wp:positionV>
                <wp:extent cx="901700" cy="901700"/>
                <wp:effectExtent l="0" t="0" r="0" b="0"/>
                <wp:wrapNone/>
                <wp:docPr id="331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0" cy="90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3101" w:rsidRDefault="00C73101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420" w:lineRule="atLeast"/>
                            </w:pPr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7EFCED24" wp14:editId="48226B67">
                                  <wp:extent cx="903605" cy="903605"/>
                                  <wp:effectExtent l="0" t="0" r="0" b="0"/>
                                  <wp:docPr id="55" name="Picture 9" descr="Bill Kusznirczu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Bill Kusznirczuk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3605" cy="9036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73101" w:rsidRDefault="00C7310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8D0624" id="Rectangle 101" o:spid="_x0000_s1028" style="position:absolute;left:0;text-align:left;margin-left:56.7pt;margin-top:-2.1pt;width:71pt;height:71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" o:allowincell="f" filled="f" stroked="f">
                <v:textbox inset="0,0,0,0">
                  <w:txbxContent>
                    <w:p w:rsidR="00C73101" w:rsidRDefault="00C73101">
                      <w:pPr>
                        <w:widowControl/>
                        <w:autoSpaceDE/>
                        <w:autoSpaceDN/>
                        <w:adjustRightInd/>
                        <w:spacing w:line="1420" w:lineRule="atLeast"/>
                      </w:pPr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7EFCED24" wp14:editId="48226B67">
                            <wp:extent cx="903605" cy="903605"/>
                            <wp:effectExtent l="0" t="0" r="0" b="0"/>
                            <wp:docPr id="55" name="Picture 9" descr="Bill Kusznirczuk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Bill Kusznirczuk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03605" cy="9036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73101" w:rsidRDefault="00C73101"/>
                  </w:txbxContent>
                </v:textbox>
                <w10:wrap anchorx="page"/>
              </v:rect>
            </w:pict>
          </mc:Fallback>
        </mc:AlternateContent>
      </w:r>
      <w:r w:rsidR="00D8623C">
        <w:rPr>
          <w:color w:val="282827"/>
        </w:rPr>
        <w:t>Bill</w:t>
      </w:r>
      <w:r w:rsidR="00D8623C">
        <w:rPr>
          <w:color w:val="282827"/>
          <w:spacing w:val="-8"/>
        </w:rPr>
        <w:t xml:space="preserve"> </w:t>
      </w:r>
      <w:r w:rsidR="00D8623C">
        <w:rPr>
          <w:color w:val="282827"/>
          <w:spacing w:val="-3"/>
        </w:rPr>
        <w:t>K</w:t>
      </w:r>
      <w:r w:rsidR="00D8623C">
        <w:rPr>
          <w:color w:val="282827"/>
        </w:rPr>
        <w:t>u</w:t>
      </w:r>
      <w:r w:rsidR="00D8623C">
        <w:rPr>
          <w:color w:val="282827"/>
          <w:spacing w:val="-2"/>
        </w:rPr>
        <w:t>s</w:t>
      </w:r>
      <w:r w:rsidR="00D8623C">
        <w:rPr>
          <w:color w:val="282827"/>
        </w:rPr>
        <w:t>zni</w:t>
      </w:r>
      <w:r w:rsidR="00D8623C">
        <w:rPr>
          <w:color w:val="282827"/>
          <w:spacing w:val="-3"/>
        </w:rPr>
        <w:t>r</w:t>
      </w:r>
      <w:r w:rsidR="00D8623C">
        <w:rPr>
          <w:color w:val="282827"/>
        </w:rPr>
        <w:t>c</w:t>
      </w:r>
      <w:r w:rsidR="00D8623C">
        <w:rPr>
          <w:color w:val="282827"/>
          <w:spacing w:val="-1"/>
        </w:rPr>
        <w:t>z</w:t>
      </w:r>
      <w:r w:rsidR="00D8623C">
        <w:rPr>
          <w:color w:val="282827"/>
        </w:rPr>
        <w:t>uk</w:t>
      </w:r>
    </w:p>
    <w:p w:rsidR="00D8623C" w:rsidRDefault="00D8623C">
      <w:pPr>
        <w:kinsoku w:val="0"/>
        <w:overflowPunct w:val="0"/>
        <w:spacing w:before="8" w:line="100" w:lineRule="exact"/>
        <w:rPr>
          <w:sz w:val="10"/>
          <w:szCs w:val="10"/>
        </w:rPr>
      </w:pPr>
    </w:p>
    <w:p w:rsidR="00D8623C" w:rsidRDefault="00D8623C">
      <w:pPr>
        <w:pStyle w:val="BodyText"/>
        <w:kinsoku w:val="0"/>
        <w:overflowPunct w:val="0"/>
        <w:spacing w:line="228" w:lineRule="exact"/>
        <w:ind w:left="2064" w:right="1860"/>
        <w:rPr>
          <w:color w:val="000000"/>
        </w:rPr>
      </w:pPr>
      <w:r>
        <w:rPr>
          <w:color w:val="282827"/>
        </w:rPr>
        <w:t xml:space="preserve">Bill </w:t>
      </w:r>
      <w:r>
        <w:rPr>
          <w:color w:val="282827"/>
          <w:spacing w:val="-3"/>
        </w:rPr>
        <w:t>K</w:t>
      </w:r>
      <w:r>
        <w:rPr>
          <w:color w:val="282827"/>
        </w:rPr>
        <w:t>u</w:t>
      </w:r>
      <w:r>
        <w:rPr>
          <w:color w:val="282827"/>
          <w:spacing w:val="-2"/>
        </w:rPr>
        <w:t>s</w:t>
      </w:r>
      <w:r>
        <w:rPr>
          <w:color w:val="282827"/>
        </w:rPr>
        <w:t>zni</w:t>
      </w:r>
      <w:r>
        <w:rPr>
          <w:color w:val="282827"/>
          <w:spacing w:val="-3"/>
        </w:rPr>
        <w:t>r</w:t>
      </w:r>
      <w:r>
        <w:rPr>
          <w:color w:val="282827"/>
        </w:rPr>
        <w:t>c</w:t>
      </w:r>
      <w:r>
        <w:rPr>
          <w:color w:val="282827"/>
          <w:spacing w:val="-1"/>
        </w:rPr>
        <w:t>z</w:t>
      </w:r>
      <w:r>
        <w:rPr>
          <w:color w:val="282827"/>
        </w:rPr>
        <w:t xml:space="preserve">uk brings </w:t>
      </w:r>
      <w:r>
        <w:rPr>
          <w:color w:val="282827"/>
          <w:spacing w:val="-3"/>
        </w:rPr>
        <w:t>e</w:t>
      </w:r>
      <w:r>
        <w:rPr>
          <w:color w:val="282827"/>
        </w:rPr>
        <w:t>x</w:t>
      </w:r>
      <w:r>
        <w:rPr>
          <w:color w:val="282827"/>
          <w:spacing w:val="-3"/>
        </w:rPr>
        <w:t>t</w:t>
      </w:r>
      <w:r>
        <w:rPr>
          <w:color w:val="282827"/>
        </w:rPr>
        <w:t>ensi</w:t>
      </w:r>
      <w:r>
        <w:rPr>
          <w:color w:val="282827"/>
          <w:spacing w:val="-2"/>
        </w:rPr>
        <w:t>v</w:t>
      </w:r>
      <w:r>
        <w:rPr>
          <w:color w:val="282827"/>
        </w:rPr>
        <w:t xml:space="preserve">e </w:t>
      </w:r>
      <w:r>
        <w:rPr>
          <w:color w:val="282827"/>
          <w:spacing w:val="-4"/>
        </w:rPr>
        <w:t>e</w:t>
      </w:r>
      <w:r>
        <w:rPr>
          <w:color w:val="282827"/>
        </w:rPr>
        <w:t>xperience and kn</w:t>
      </w:r>
      <w:r>
        <w:rPr>
          <w:color w:val="282827"/>
          <w:spacing w:val="-1"/>
        </w:rPr>
        <w:t>o</w:t>
      </w:r>
      <w:r>
        <w:rPr>
          <w:color w:val="282827"/>
        </w:rPr>
        <w:t>wled</w:t>
      </w:r>
      <w:r>
        <w:rPr>
          <w:color w:val="282827"/>
          <w:spacing w:val="-2"/>
        </w:rPr>
        <w:t>g</w:t>
      </w:r>
      <w:r>
        <w:rPr>
          <w:color w:val="282827"/>
        </w:rPr>
        <w:t>e in urban planning and buildin</w:t>
      </w:r>
      <w:r>
        <w:rPr>
          <w:color w:val="282827"/>
          <w:spacing w:val="2"/>
        </w:rPr>
        <w:t>g</w:t>
      </w:r>
      <w:r>
        <w:rPr>
          <w:color w:val="282827"/>
        </w:rPr>
        <w:t>,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and on h</w:t>
      </w:r>
      <w:r>
        <w:rPr>
          <w:color w:val="282827"/>
          <w:spacing w:val="-1"/>
        </w:rPr>
        <w:t>o</w:t>
      </w:r>
      <w:r>
        <w:rPr>
          <w:color w:val="282827"/>
        </w:rPr>
        <w:t>w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cities should look in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the futu</w:t>
      </w:r>
      <w:r>
        <w:rPr>
          <w:color w:val="282827"/>
          <w:spacing w:val="-2"/>
        </w:rPr>
        <w:t>r</w:t>
      </w:r>
      <w:r>
        <w:rPr>
          <w:color w:val="282827"/>
        </w:rPr>
        <w:t>e. He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is Managing Di</w:t>
      </w:r>
      <w:r>
        <w:rPr>
          <w:color w:val="282827"/>
          <w:spacing w:val="-3"/>
        </w:rPr>
        <w:t>r</w:t>
      </w:r>
      <w:r>
        <w:rPr>
          <w:color w:val="282827"/>
        </w:rPr>
        <w:t>ec</w:t>
      </w:r>
      <w:r>
        <w:rPr>
          <w:color w:val="282827"/>
          <w:spacing w:val="-2"/>
        </w:rPr>
        <w:t>t</w:t>
      </w:r>
      <w:r>
        <w:rPr>
          <w:color w:val="282827"/>
        </w:rPr>
        <w:t>or of Cleme</w:t>
      </w:r>
      <w:r>
        <w:rPr>
          <w:color w:val="282827"/>
          <w:spacing w:val="-2"/>
        </w:rPr>
        <w:t>n</w:t>
      </w:r>
      <w:r>
        <w:rPr>
          <w:color w:val="282827"/>
          <w:spacing w:val="-6"/>
        </w:rPr>
        <w:t>t</w:t>
      </w:r>
      <w:r>
        <w:rPr>
          <w:color w:val="282827"/>
        </w:rPr>
        <w:t>-S</w:t>
      </w:r>
      <w:r>
        <w:rPr>
          <w:color w:val="282827"/>
          <w:spacing w:val="-2"/>
        </w:rPr>
        <w:t>t</w:t>
      </w:r>
      <w:r>
        <w:rPr>
          <w:color w:val="282827"/>
        </w:rPr>
        <w:t xml:space="preserve">one </w:t>
      </w:r>
      <w:r>
        <w:rPr>
          <w:color w:val="282827"/>
          <w:spacing w:val="-17"/>
        </w:rPr>
        <w:t>T</w:t>
      </w:r>
      <w:r>
        <w:rPr>
          <w:color w:val="282827"/>
          <w:spacing w:val="-1"/>
        </w:rPr>
        <w:t>o</w:t>
      </w:r>
      <w:r>
        <w:rPr>
          <w:color w:val="282827"/>
        </w:rPr>
        <w:t>wn Planne</w:t>
      </w:r>
      <w:r>
        <w:rPr>
          <w:color w:val="282827"/>
          <w:spacing w:val="-4"/>
        </w:rPr>
        <w:t>r</w:t>
      </w:r>
      <w:r>
        <w:rPr>
          <w:color w:val="282827"/>
        </w:rPr>
        <w:t>s. He gi</w:t>
      </w:r>
      <w:r>
        <w:rPr>
          <w:color w:val="282827"/>
          <w:spacing w:val="-2"/>
        </w:rPr>
        <w:t>v</w:t>
      </w:r>
      <w:r>
        <w:rPr>
          <w:color w:val="282827"/>
        </w:rPr>
        <w:t>es advice on urban planning issues ac</w:t>
      </w:r>
      <w:r>
        <w:rPr>
          <w:color w:val="282827"/>
          <w:spacing w:val="-3"/>
        </w:rPr>
        <w:t>r</w:t>
      </w:r>
      <w:r>
        <w:rPr>
          <w:color w:val="282827"/>
        </w:rPr>
        <w:t>oss Au</w:t>
      </w:r>
      <w:r>
        <w:rPr>
          <w:color w:val="282827"/>
          <w:spacing w:val="-3"/>
        </w:rPr>
        <w:t>s</w:t>
      </w:r>
      <w:r>
        <w:rPr>
          <w:color w:val="282827"/>
        </w:rPr>
        <w:t>t</w:t>
      </w:r>
      <w:r>
        <w:rPr>
          <w:color w:val="282827"/>
          <w:spacing w:val="-4"/>
        </w:rPr>
        <w:t>r</w:t>
      </w:r>
      <w:r>
        <w:rPr>
          <w:color w:val="282827"/>
        </w:rPr>
        <w:t>alia. He is also a b</w:t>
      </w:r>
      <w:r>
        <w:rPr>
          <w:color w:val="282827"/>
          <w:spacing w:val="-3"/>
        </w:rPr>
        <w:t>r</w:t>
      </w:r>
      <w:r>
        <w:rPr>
          <w:color w:val="282827"/>
        </w:rPr>
        <w:t>oad</w:t>
      </w:r>
      <w:r>
        <w:rPr>
          <w:color w:val="282827"/>
          <w:spacing w:val="-2"/>
        </w:rPr>
        <w:t>c</w:t>
      </w:r>
      <w:r>
        <w:rPr>
          <w:color w:val="282827"/>
        </w:rPr>
        <w:t>a</w:t>
      </w:r>
      <w:r>
        <w:rPr>
          <w:color w:val="282827"/>
          <w:spacing w:val="-3"/>
        </w:rPr>
        <w:t>st</w:t>
      </w:r>
      <w:r>
        <w:rPr>
          <w:color w:val="282827"/>
        </w:rPr>
        <w:t xml:space="preserve">er on </w:t>
      </w:r>
      <w:r>
        <w:rPr>
          <w:color w:val="282827"/>
          <w:spacing w:val="-5"/>
        </w:rPr>
        <w:t>F</w:t>
      </w:r>
      <w:r>
        <w:rPr>
          <w:color w:val="282827"/>
        </w:rPr>
        <w:t>air</w:t>
      </w:r>
      <w:r>
        <w:rPr>
          <w:color w:val="282827"/>
          <w:spacing w:val="-4"/>
        </w:rPr>
        <w:t>f</w:t>
      </w:r>
      <w:r>
        <w:rPr>
          <w:color w:val="282827"/>
          <w:spacing w:val="-2"/>
        </w:rPr>
        <w:t>a</w:t>
      </w:r>
      <w:r>
        <w:rPr>
          <w:color w:val="282827"/>
        </w:rPr>
        <w:t xml:space="preserve">x </w:t>
      </w:r>
      <w:r>
        <w:rPr>
          <w:color w:val="282827"/>
          <w:spacing w:val="-4"/>
        </w:rPr>
        <w:t>r</w:t>
      </w:r>
      <w:r>
        <w:rPr>
          <w:color w:val="282827"/>
        </w:rPr>
        <w:t>adio 3</w:t>
      </w:r>
      <w:r>
        <w:rPr>
          <w:color w:val="282827"/>
          <w:spacing w:val="-8"/>
        </w:rPr>
        <w:t>A</w:t>
      </w:r>
      <w:r>
        <w:rPr>
          <w:color w:val="282827"/>
          <w:spacing w:val="-20"/>
        </w:rPr>
        <w:t>W</w:t>
      </w:r>
      <w:r>
        <w:rPr>
          <w:color w:val="282827"/>
        </w:rPr>
        <w:t>. Bill is Chairman and Chi</w:t>
      </w:r>
      <w:r>
        <w:rPr>
          <w:color w:val="282827"/>
          <w:spacing w:val="-1"/>
        </w:rPr>
        <w:t>e</w:t>
      </w:r>
      <w:r>
        <w:rPr>
          <w:color w:val="282827"/>
        </w:rPr>
        <w:t>f Commissioner of the Vic</w:t>
      </w:r>
      <w:r>
        <w:rPr>
          <w:color w:val="282827"/>
          <w:spacing w:val="-2"/>
        </w:rPr>
        <w:t>t</w:t>
      </w:r>
      <w:r>
        <w:rPr>
          <w:color w:val="282827"/>
        </w:rPr>
        <w:t>orian Building Authorit</w:t>
      </w:r>
      <w:r>
        <w:rPr>
          <w:color w:val="282827"/>
          <w:spacing w:val="-13"/>
        </w:rPr>
        <w:t>y</w:t>
      </w:r>
      <w:r>
        <w:rPr>
          <w:color w:val="282827"/>
        </w:rPr>
        <w:t>, an independe</w:t>
      </w:r>
      <w:r>
        <w:rPr>
          <w:color w:val="282827"/>
          <w:spacing w:val="-2"/>
        </w:rPr>
        <w:t>n</w:t>
      </w:r>
      <w:r>
        <w:rPr>
          <w:color w:val="282827"/>
        </w:rPr>
        <w:t xml:space="preserve">t </w:t>
      </w:r>
      <w:r>
        <w:rPr>
          <w:color w:val="282827"/>
          <w:spacing w:val="-2"/>
        </w:rPr>
        <w:t>g</w:t>
      </w:r>
      <w:r>
        <w:rPr>
          <w:color w:val="282827"/>
          <w:spacing w:val="-1"/>
        </w:rPr>
        <w:t>o</w:t>
      </w:r>
      <w:r>
        <w:rPr>
          <w:color w:val="282827"/>
          <w:spacing w:val="-2"/>
        </w:rPr>
        <w:t>v</w:t>
      </w:r>
      <w:r>
        <w:rPr>
          <w:color w:val="282827"/>
        </w:rPr>
        <w:t xml:space="preserve">erning body </w:t>
      </w:r>
      <w:r>
        <w:rPr>
          <w:color w:val="282827"/>
          <w:spacing w:val="-3"/>
        </w:rPr>
        <w:t>r</w:t>
      </w:r>
      <w:r>
        <w:rPr>
          <w:color w:val="282827"/>
        </w:rPr>
        <w:t>esponsible</w:t>
      </w:r>
      <w:r>
        <w:rPr>
          <w:color w:val="282827"/>
          <w:spacing w:val="-2"/>
        </w:rPr>
        <w:t xml:space="preserve"> </w:t>
      </w:r>
      <w:r>
        <w:rPr>
          <w:color w:val="282827"/>
          <w:spacing w:val="-4"/>
        </w:rPr>
        <w:t>f</w:t>
      </w:r>
      <w:r>
        <w:rPr>
          <w:color w:val="282827"/>
        </w:rPr>
        <w:t>or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s</w:t>
      </w:r>
      <w:r>
        <w:rPr>
          <w:color w:val="282827"/>
          <w:spacing w:val="-2"/>
        </w:rPr>
        <w:t>e</w:t>
      </w:r>
      <w:r>
        <w:rPr>
          <w:color w:val="282827"/>
        </w:rPr>
        <w:t>tting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and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e</w:t>
      </w:r>
      <w:r>
        <w:rPr>
          <w:color w:val="282827"/>
          <w:spacing w:val="-1"/>
        </w:rPr>
        <w:t>n</w:t>
      </w:r>
      <w:r>
        <w:rPr>
          <w:color w:val="282827"/>
          <w:spacing w:val="-4"/>
        </w:rPr>
        <w:t>f</w:t>
      </w:r>
      <w:r>
        <w:rPr>
          <w:color w:val="282827"/>
        </w:rPr>
        <w:t>o</w:t>
      </w:r>
      <w:r>
        <w:rPr>
          <w:color w:val="282827"/>
          <w:spacing w:val="-3"/>
        </w:rPr>
        <w:t>r</w:t>
      </w:r>
      <w:r>
        <w:rPr>
          <w:color w:val="282827"/>
        </w:rPr>
        <w:t>cing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building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indu</w:t>
      </w:r>
      <w:r>
        <w:rPr>
          <w:color w:val="282827"/>
          <w:spacing w:val="-2"/>
        </w:rPr>
        <w:t>s</w:t>
      </w:r>
      <w:r>
        <w:rPr>
          <w:color w:val="282827"/>
        </w:rPr>
        <w:t>try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3"/>
        </w:rPr>
        <w:t>r</w:t>
      </w:r>
      <w:r>
        <w:rPr>
          <w:color w:val="282827"/>
        </w:rPr>
        <w:t>egul</w:t>
      </w:r>
      <w:r>
        <w:rPr>
          <w:color w:val="282827"/>
          <w:spacing w:val="-2"/>
        </w:rPr>
        <w:t>a</w:t>
      </w:r>
      <w:r>
        <w:rPr>
          <w:color w:val="282827"/>
        </w:rPr>
        <w:t>tion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and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p</w:t>
      </w:r>
      <w:r>
        <w:rPr>
          <w:color w:val="282827"/>
          <w:spacing w:val="-4"/>
        </w:rPr>
        <w:t>r</w:t>
      </w:r>
      <w:r>
        <w:rPr>
          <w:color w:val="282827"/>
        </w:rPr>
        <w:t>actice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in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the S</w:t>
      </w:r>
      <w:r>
        <w:rPr>
          <w:color w:val="282827"/>
          <w:spacing w:val="-3"/>
        </w:rPr>
        <w:t>t</w:t>
      </w:r>
      <w:r>
        <w:rPr>
          <w:color w:val="282827"/>
          <w:spacing w:val="-2"/>
        </w:rPr>
        <w:t>a</w:t>
      </w:r>
      <w:r>
        <w:rPr>
          <w:color w:val="282827"/>
          <w:spacing w:val="-3"/>
        </w:rPr>
        <w:t>t</w:t>
      </w:r>
      <w:r>
        <w:rPr>
          <w:color w:val="282827"/>
        </w:rPr>
        <w:t>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of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Vic</w:t>
      </w:r>
      <w:r>
        <w:rPr>
          <w:color w:val="282827"/>
          <w:spacing w:val="-2"/>
        </w:rPr>
        <w:t>t</w:t>
      </w:r>
      <w:r>
        <w:rPr>
          <w:color w:val="282827"/>
        </w:rPr>
        <w:t>oria.</w:t>
      </w:r>
    </w:p>
    <w:p w:rsidR="00D8623C" w:rsidRDefault="00D8623C">
      <w:pPr>
        <w:kinsoku w:val="0"/>
        <w:overflowPunct w:val="0"/>
        <w:spacing w:before="15" w:line="260" w:lineRule="exact"/>
        <w:rPr>
          <w:sz w:val="26"/>
          <w:szCs w:val="26"/>
        </w:rPr>
      </w:pPr>
    </w:p>
    <w:p w:rsidR="00D8623C" w:rsidRDefault="00ED17A3">
      <w:pPr>
        <w:pStyle w:val="Heading5"/>
        <w:kinsoku w:val="0"/>
        <w:overflowPunct w:val="0"/>
        <w:ind w:left="2064"/>
        <w:rPr>
          <w:b w:val="0"/>
          <w:bCs w:val="0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1" locked="0" layoutInCell="0" allowOverlap="1" wp14:anchorId="391E93BB" wp14:editId="65163DDB">
                <wp:simplePos x="0" y="0"/>
                <wp:positionH relativeFrom="page">
                  <wp:posOffset>720090</wp:posOffset>
                </wp:positionH>
                <wp:positionV relativeFrom="paragraph">
                  <wp:posOffset>-30480</wp:posOffset>
                </wp:positionV>
                <wp:extent cx="901700" cy="901700"/>
                <wp:effectExtent l="0" t="0" r="0" b="0"/>
                <wp:wrapNone/>
                <wp:docPr id="326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0" cy="90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3101" w:rsidRDefault="00C73101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420" w:lineRule="atLeast"/>
                            </w:pPr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007C8CBF" wp14:editId="45302785">
                                  <wp:extent cx="903605" cy="903605"/>
                                  <wp:effectExtent l="0" t="0" r="0" b="0"/>
                                  <wp:docPr id="54" name="Picture 11" descr="Brian Haratsi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Brian Haratsi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3605" cy="9036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73101" w:rsidRDefault="00C7310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1E93BB" id="Rectangle 106" o:spid="_x0000_s1029" style="position:absolute;left:0;text-align:left;margin-left:56.7pt;margin-top:-2.4pt;width:71pt;height:71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" o:allowincell="f" filled="f" stroked="f">
                <v:textbox inset="0,0,0,0">
                  <w:txbxContent>
                    <w:p w:rsidR="00C73101" w:rsidRDefault="00C73101">
                      <w:pPr>
                        <w:widowControl/>
                        <w:autoSpaceDE/>
                        <w:autoSpaceDN/>
                        <w:adjustRightInd/>
                        <w:spacing w:line="1420" w:lineRule="atLeast"/>
                      </w:pPr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007C8CBF" wp14:editId="45302785">
                            <wp:extent cx="903605" cy="903605"/>
                            <wp:effectExtent l="0" t="0" r="0" b="0"/>
                            <wp:docPr id="54" name="Picture 11" descr="Brian Haratsi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Brian Haratsi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03605" cy="9036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73101" w:rsidRDefault="00C73101"/>
                  </w:txbxContent>
                </v:textbox>
                <w10:wrap anchorx="page"/>
              </v:rect>
            </w:pict>
          </mc:Fallback>
        </mc:AlternateContent>
      </w:r>
      <w:r w:rsidR="00D8623C">
        <w:rPr>
          <w:color w:val="282827"/>
        </w:rPr>
        <w:t>Brian</w:t>
      </w:r>
      <w:r w:rsidR="00D8623C">
        <w:rPr>
          <w:color w:val="282827"/>
          <w:spacing w:val="-10"/>
        </w:rPr>
        <w:t xml:space="preserve"> </w:t>
      </w:r>
      <w:r w:rsidR="00D8623C">
        <w:rPr>
          <w:color w:val="282827"/>
        </w:rPr>
        <w:t>Ha</w:t>
      </w:r>
      <w:r w:rsidR="00D8623C">
        <w:rPr>
          <w:color w:val="282827"/>
          <w:spacing w:val="-6"/>
        </w:rPr>
        <w:t>r</w:t>
      </w:r>
      <w:r w:rsidR="00D8623C">
        <w:rPr>
          <w:color w:val="282827"/>
          <w:spacing w:val="-2"/>
        </w:rPr>
        <w:t>a</w:t>
      </w:r>
      <w:r w:rsidR="00D8623C">
        <w:rPr>
          <w:color w:val="282827"/>
        </w:rPr>
        <w:t>tsis</w:t>
      </w:r>
    </w:p>
    <w:p w:rsidR="00D8623C" w:rsidRDefault="00D8623C">
      <w:pPr>
        <w:kinsoku w:val="0"/>
        <w:overflowPunct w:val="0"/>
        <w:spacing w:before="8" w:line="100" w:lineRule="exact"/>
        <w:rPr>
          <w:sz w:val="10"/>
          <w:szCs w:val="10"/>
        </w:rPr>
      </w:pPr>
    </w:p>
    <w:p w:rsidR="00D8623C" w:rsidRDefault="00D8623C">
      <w:pPr>
        <w:pStyle w:val="BodyText"/>
        <w:kinsoku w:val="0"/>
        <w:overflowPunct w:val="0"/>
        <w:spacing w:line="228" w:lineRule="exact"/>
        <w:ind w:left="2064" w:right="1695"/>
        <w:rPr>
          <w:color w:val="000000"/>
        </w:rPr>
      </w:pPr>
      <w:r>
        <w:rPr>
          <w:color w:val="282827"/>
        </w:rPr>
        <w:t>Brian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Ha</w:t>
      </w:r>
      <w:r>
        <w:rPr>
          <w:color w:val="282827"/>
          <w:spacing w:val="-4"/>
        </w:rPr>
        <w:t>r</w:t>
      </w:r>
      <w:r>
        <w:rPr>
          <w:color w:val="282827"/>
          <w:spacing w:val="-2"/>
        </w:rPr>
        <w:t>a</w:t>
      </w:r>
      <w:r>
        <w:rPr>
          <w:color w:val="282827"/>
        </w:rPr>
        <w:t>tsis is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Mac</w:t>
      </w:r>
      <w:r>
        <w:rPr>
          <w:color w:val="282827"/>
          <w:spacing w:val="-3"/>
        </w:rPr>
        <w:t>r</w:t>
      </w:r>
      <w:r>
        <w:rPr>
          <w:color w:val="282827"/>
        </w:rPr>
        <w:t>oPlan Dimas</w:t>
      </w:r>
      <w:r>
        <w:rPr>
          <w:color w:val="282827"/>
          <w:spacing w:val="2"/>
        </w:rPr>
        <w:t>i</w:t>
      </w:r>
      <w:r>
        <w:rPr>
          <w:color w:val="282827"/>
          <w:spacing w:val="-12"/>
        </w:rPr>
        <w:t>’</w:t>
      </w:r>
      <w:r>
        <w:rPr>
          <w:color w:val="282827"/>
        </w:rPr>
        <w:t>s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4"/>
        </w:rPr>
        <w:t>f</w:t>
      </w:r>
      <w:r>
        <w:rPr>
          <w:color w:val="282827"/>
        </w:rPr>
        <w:t>ounder and E</w:t>
      </w:r>
      <w:r>
        <w:rPr>
          <w:color w:val="282827"/>
          <w:spacing w:val="-5"/>
        </w:rPr>
        <w:t>x</w:t>
      </w:r>
      <w:r>
        <w:rPr>
          <w:color w:val="282827"/>
        </w:rPr>
        <w:t>ecuti</w:t>
      </w:r>
      <w:r>
        <w:rPr>
          <w:color w:val="282827"/>
          <w:spacing w:val="-2"/>
        </w:rPr>
        <w:t>v</w:t>
      </w:r>
      <w:r>
        <w:rPr>
          <w:color w:val="282827"/>
        </w:rPr>
        <w:t>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Chairman. Brian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is an e</w:t>
      </w:r>
      <w:r>
        <w:rPr>
          <w:color w:val="282827"/>
          <w:spacing w:val="-2"/>
        </w:rPr>
        <w:t>c</w:t>
      </w:r>
      <w:r>
        <w:rPr>
          <w:color w:val="282827"/>
        </w:rPr>
        <w:t>onomi</w:t>
      </w:r>
      <w:r>
        <w:rPr>
          <w:color w:val="282827"/>
          <w:spacing w:val="-2"/>
        </w:rPr>
        <w:t>s</w:t>
      </w:r>
      <w:r>
        <w:rPr>
          <w:color w:val="282827"/>
        </w:rPr>
        <w:t>t and futu</w:t>
      </w:r>
      <w:r>
        <w:rPr>
          <w:color w:val="282827"/>
          <w:spacing w:val="-3"/>
        </w:rPr>
        <w:t>r</w:t>
      </w:r>
      <w:r>
        <w:rPr>
          <w:color w:val="282827"/>
        </w:rPr>
        <w:t xml:space="preserve">e </w:t>
      </w:r>
      <w:r>
        <w:rPr>
          <w:color w:val="282827"/>
          <w:spacing w:val="-3"/>
        </w:rPr>
        <w:t>s</w:t>
      </w:r>
      <w:r>
        <w:rPr>
          <w:color w:val="282827"/>
        </w:rPr>
        <w:t>t</w:t>
      </w:r>
      <w:r>
        <w:rPr>
          <w:color w:val="282827"/>
          <w:spacing w:val="-4"/>
        </w:rPr>
        <w:t>r</w:t>
      </w:r>
      <w:r>
        <w:rPr>
          <w:color w:val="282827"/>
          <w:spacing w:val="-2"/>
        </w:rPr>
        <w:t>a</w:t>
      </w:r>
      <w:r>
        <w:rPr>
          <w:color w:val="282827"/>
          <w:spacing w:val="-3"/>
        </w:rPr>
        <w:t>t</w:t>
      </w:r>
      <w:r>
        <w:rPr>
          <w:color w:val="282827"/>
        </w:rPr>
        <w:t>egi</w:t>
      </w:r>
      <w:r>
        <w:rPr>
          <w:color w:val="282827"/>
          <w:spacing w:val="-3"/>
        </w:rPr>
        <w:t>s</w:t>
      </w:r>
      <w:r>
        <w:rPr>
          <w:color w:val="282827"/>
        </w:rPr>
        <w:t xml:space="preserve">t with </w:t>
      </w:r>
      <w:r>
        <w:rPr>
          <w:color w:val="282827"/>
          <w:spacing w:val="-1"/>
        </w:rPr>
        <w:t>o</w:t>
      </w:r>
      <w:r>
        <w:rPr>
          <w:color w:val="282827"/>
          <w:spacing w:val="-2"/>
        </w:rPr>
        <w:t>v</w:t>
      </w:r>
      <w:r>
        <w:rPr>
          <w:color w:val="282827"/>
        </w:rPr>
        <w:t xml:space="preserve">er 30 </w:t>
      </w:r>
      <w:r>
        <w:rPr>
          <w:color w:val="282827"/>
          <w:spacing w:val="-3"/>
        </w:rPr>
        <w:t>y</w:t>
      </w:r>
      <w:r>
        <w:rPr>
          <w:color w:val="282827"/>
        </w:rPr>
        <w:t>ea</w:t>
      </w:r>
      <w:r>
        <w:rPr>
          <w:color w:val="282827"/>
          <w:spacing w:val="-4"/>
        </w:rPr>
        <w:t>r</w:t>
      </w:r>
      <w:r>
        <w:rPr>
          <w:color w:val="282827"/>
        </w:rPr>
        <w:t xml:space="preserve">s of </w:t>
      </w:r>
      <w:r>
        <w:rPr>
          <w:color w:val="282827"/>
          <w:spacing w:val="-3"/>
        </w:rPr>
        <w:t>e</w:t>
      </w:r>
      <w:r>
        <w:rPr>
          <w:color w:val="282827"/>
        </w:rPr>
        <w:t xml:space="preserve">xperience as an advisor </w:t>
      </w:r>
      <w:r>
        <w:rPr>
          <w:color w:val="282827"/>
          <w:spacing w:val="-2"/>
        </w:rPr>
        <w:t>t</w:t>
      </w:r>
      <w:r>
        <w:rPr>
          <w:color w:val="282827"/>
        </w:rPr>
        <w:t xml:space="preserve">o </w:t>
      </w:r>
      <w:r>
        <w:rPr>
          <w:color w:val="282827"/>
          <w:spacing w:val="-2"/>
        </w:rPr>
        <w:t>g</w:t>
      </w:r>
      <w:r>
        <w:rPr>
          <w:color w:val="282827"/>
          <w:spacing w:val="-1"/>
        </w:rPr>
        <w:t>o</w:t>
      </w:r>
      <w:r>
        <w:rPr>
          <w:color w:val="282827"/>
          <w:spacing w:val="-2"/>
        </w:rPr>
        <w:t>v</w:t>
      </w:r>
      <w:r>
        <w:rPr>
          <w:color w:val="282827"/>
        </w:rPr>
        <w:t>ernme</w:t>
      </w:r>
      <w:r>
        <w:rPr>
          <w:color w:val="282827"/>
          <w:spacing w:val="-2"/>
        </w:rPr>
        <w:t>n</w:t>
      </w:r>
      <w:r>
        <w:rPr>
          <w:color w:val="282827"/>
        </w:rPr>
        <w:t xml:space="preserve">ts and major </w:t>
      </w:r>
      <w:r>
        <w:rPr>
          <w:color w:val="282827"/>
          <w:spacing w:val="-2"/>
        </w:rPr>
        <w:t>c</w:t>
      </w:r>
      <w:r>
        <w:rPr>
          <w:color w:val="282827"/>
        </w:rPr>
        <w:t>orpo</w:t>
      </w:r>
      <w:r>
        <w:rPr>
          <w:color w:val="282827"/>
          <w:spacing w:val="-4"/>
        </w:rPr>
        <w:t>r</w:t>
      </w:r>
      <w:r>
        <w:rPr>
          <w:color w:val="282827"/>
          <w:spacing w:val="-2"/>
        </w:rPr>
        <w:t>a</w:t>
      </w:r>
      <w:r>
        <w:rPr>
          <w:color w:val="282827"/>
          <w:spacing w:val="-3"/>
        </w:rPr>
        <w:t>t</w:t>
      </w:r>
      <w:r>
        <w:rPr>
          <w:color w:val="282827"/>
        </w:rPr>
        <w:t>e clie</w:t>
      </w:r>
      <w:r>
        <w:rPr>
          <w:color w:val="282827"/>
          <w:spacing w:val="-2"/>
        </w:rPr>
        <w:t>n</w:t>
      </w:r>
      <w:r>
        <w:rPr>
          <w:color w:val="282827"/>
        </w:rPr>
        <w:t>ts th</w:t>
      </w:r>
      <w:r>
        <w:rPr>
          <w:color w:val="282827"/>
          <w:spacing w:val="-4"/>
        </w:rPr>
        <w:t>r</w:t>
      </w:r>
      <w:r>
        <w:rPr>
          <w:color w:val="282827"/>
        </w:rPr>
        <w:t>oughout Au</w:t>
      </w:r>
      <w:r>
        <w:rPr>
          <w:color w:val="282827"/>
          <w:spacing w:val="-2"/>
        </w:rPr>
        <w:t>s</w:t>
      </w:r>
      <w:r>
        <w:rPr>
          <w:color w:val="282827"/>
        </w:rPr>
        <w:t>t</w:t>
      </w:r>
      <w:r>
        <w:rPr>
          <w:color w:val="282827"/>
          <w:spacing w:val="-4"/>
        </w:rPr>
        <w:t>r</w:t>
      </w:r>
      <w:r>
        <w:rPr>
          <w:color w:val="282827"/>
        </w:rPr>
        <w:t xml:space="preserve">alia. Brian </w:t>
      </w:r>
      <w:r>
        <w:rPr>
          <w:color w:val="282827"/>
          <w:spacing w:val="-2"/>
        </w:rPr>
        <w:t>c</w:t>
      </w:r>
      <w:r>
        <w:rPr>
          <w:color w:val="282827"/>
        </w:rPr>
        <w:t>ommands an unpa</w:t>
      </w:r>
      <w:r>
        <w:rPr>
          <w:color w:val="282827"/>
          <w:spacing w:val="-4"/>
        </w:rPr>
        <w:t>r</w:t>
      </w:r>
      <w:r>
        <w:rPr>
          <w:color w:val="282827"/>
        </w:rPr>
        <w:t>alleled,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on-the-g</w:t>
      </w:r>
      <w:r>
        <w:rPr>
          <w:color w:val="282827"/>
          <w:spacing w:val="-3"/>
        </w:rPr>
        <w:t>r</w:t>
      </w:r>
      <w:r>
        <w:rPr>
          <w:color w:val="282827"/>
        </w:rPr>
        <w:t>ound kn</w:t>
      </w:r>
      <w:r>
        <w:rPr>
          <w:color w:val="282827"/>
          <w:spacing w:val="-1"/>
        </w:rPr>
        <w:t>o</w:t>
      </w:r>
      <w:r>
        <w:rPr>
          <w:color w:val="282827"/>
        </w:rPr>
        <w:t>wled</w:t>
      </w:r>
      <w:r>
        <w:rPr>
          <w:color w:val="282827"/>
          <w:spacing w:val="-2"/>
        </w:rPr>
        <w:t>g</w:t>
      </w:r>
      <w:r>
        <w:rPr>
          <w:color w:val="282827"/>
        </w:rPr>
        <w:t>e of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3"/>
        </w:rPr>
        <w:t>r</w:t>
      </w:r>
      <w:r>
        <w:rPr>
          <w:color w:val="282827"/>
        </w:rPr>
        <w:t>eside</w:t>
      </w:r>
      <w:r>
        <w:rPr>
          <w:color w:val="282827"/>
          <w:spacing w:val="-2"/>
        </w:rPr>
        <w:t>n</w:t>
      </w:r>
      <w:r>
        <w:rPr>
          <w:color w:val="282827"/>
        </w:rPr>
        <w:t>tial mar</w:t>
      </w:r>
      <w:r>
        <w:rPr>
          <w:color w:val="282827"/>
          <w:spacing w:val="-7"/>
        </w:rPr>
        <w:t>k</w:t>
      </w:r>
      <w:r>
        <w:rPr>
          <w:color w:val="282827"/>
          <w:spacing w:val="-2"/>
        </w:rPr>
        <w:t>e</w:t>
      </w:r>
      <w:r>
        <w:rPr>
          <w:color w:val="282827"/>
        </w:rPr>
        <w:t>ts ac</w:t>
      </w:r>
      <w:r>
        <w:rPr>
          <w:color w:val="282827"/>
          <w:spacing w:val="-4"/>
        </w:rPr>
        <w:t>r</w:t>
      </w:r>
      <w:r>
        <w:rPr>
          <w:color w:val="282827"/>
        </w:rPr>
        <w:t>oss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Au</w:t>
      </w:r>
      <w:r>
        <w:rPr>
          <w:color w:val="282827"/>
          <w:spacing w:val="-2"/>
        </w:rPr>
        <w:t>s</w:t>
      </w:r>
      <w:r>
        <w:rPr>
          <w:color w:val="282827"/>
        </w:rPr>
        <w:t>t</w:t>
      </w:r>
      <w:r>
        <w:rPr>
          <w:color w:val="282827"/>
          <w:spacing w:val="-4"/>
        </w:rPr>
        <w:t>r</w:t>
      </w:r>
      <w:r>
        <w:rPr>
          <w:color w:val="282827"/>
        </w:rPr>
        <w:t>alia, h</w:t>
      </w:r>
      <w:r>
        <w:rPr>
          <w:color w:val="282827"/>
          <w:spacing w:val="-3"/>
        </w:rPr>
        <w:t>a</w:t>
      </w:r>
      <w:r>
        <w:rPr>
          <w:color w:val="282827"/>
        </w:rPr>
        <w:t xml:space="preserve">ving </w:t>
      </w:r>
      <w:r>
        <w:rPr>
          <w:color w:val="282827"/>
          <w:spacing w:val="-2"/>
        </w:rPr>
        <w:t>w</w:t>
      </w:r>
      <w:r>
        <w:rPr>
          <w:color w:val="282827"/>
        </w:rPr>
        <w:t>or</w:t>
      </w:r>
      <w:r>
        <w:rPr>
          <w:color w:val="282827"/>
          <w:spacing w:val="-7"/>
        </w:rPr>
        <w:t>k</w:t>
      </w:r>
      <w:r>
        <w:rPr>
          <w:color w:val="282827"/>
        </w:rPr>
        <w:t>ed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3"/>
        </w:rPr>
        <w:t>e</w:t>
      </w:r>
      <w:r>
        <w:rPr>
          <w:color w:val="282827"/>
        </w:rPr>
        <w:t>x</w:t>
      </w:r>
      <w:r>
        <w:rPr>
          <w:color w:val="282827"/>
          <w:spacing w:val="-3"/>
        </w:rPr>
        <w:t>t</w:t>
      </w:r>
      <w:r>
        <w:rPr>
          <w:color w:val="282827"/>
        </w:rPr>
        <w:t>ensi</w:t>
      </w:r>
      <w:r>
        <w:rPr>
          <w:color w:val="282827"/>
          <w:spacing w:val="-2"/>
        </w:rPr>
        <w:t>v</w:t>
      </w:r>
      <w:r>
        <w:rPr>
          <w:color w:val="282827"/>
        </w:rPr>
        <w:t>ely and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3"/>
        </w:rPr>
        <w:t>r</w:t>
      </w:r>
      <w:r>
        <w:rPr>
          <w:color w:val="282827"/>
        </w:rPr>
        <w:t>egularly in all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2"/>
        </w:rPr>
        <w:t>c</w:t>
      </w:r>
      <w:r>
        <w:rPr>
          <w:color w:val="282827"/>
        </w:rPr>
        <w:t>api</w:t>
      </w:r>
      <w:r>
        <w:rPr>
          <w:color w:val="282827"/>
          <w:spacing w:val="-3"/>
        </w:rPr>
        <w:t>t</w:t>
      </w:r>
      <w:r>
        <w:rPr>
          <w:color w:val="282827"/>
        </w:rPr>
        <w:t>al cities and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6"/>
        </w:rPr>
        <w:t>k</w:t>
      </w:r>
      <w:r>
        <w:rPr>
          <w:color w:val="282827"/>
          <w:spacing w:val="-2"/>
        </w:rPr>
        <w:t>e</w:t>
      </w:r>
      <w:r>
        <w:rPr>
          <w:color w:val="282827"/>
        </w:rPr>
        <w:t xml:space="preserve">y </w:t>
      </w:r>
      <w:r>
        <w:rPr>
          <w:color w:val="282827"/>
          <w:spacing w:val="-3"/>
        </w:rPr>
        <w:t>r</w:t>
      </w:r>
      <w:r>
        <w:rPr>
          <w:color w:val="282827"/>
        </w:rPr>
        <w:t>egional mar</w:t>
      </w:r>
      <w:r>
        <w:rPr>
          <w:color w:val="282827"/>
          <w:spacing w:val="-7"/>
        </w:rPr>
        <w:t>k</w:t>
      </w:r>
      <w:r>
        <w:rPr>
          <w:color w:val="282827"/>
          <w:spacing w:val="-2"/>
        </w:rPr>
        <w:t>e</w:t>
      </w:r>
      <w:r>
        <w:rPr>
          <w:color w:val="282827"/>
        </w:rPr>
        <w:t>ts.</w:t>
      </w:r>
    </w:p>
    <w:p w:rsidR="00D8623C" w:rsidRDefault="00D8623C">
      <w:pPr>
        <w:kinsoku w:val="0"/>
        <w:overflowPunct w:val="0"/>
        <w:spacing w:before="15" w:line="260" w:lineRule="exact"/>
        <w:rPr>
          <w:sz w:val="26"/>
          <w:szCs w:val="26"/>
        </w:rPr>
      </w:pPr>
    </w:p>
    <w:p w:rsidR="00D8623C" w:rsidRDefault="00ED17A3">
      <w:pPr>
        <w:pStyle w:val="Heading5"/>
        <w:kinsoku w:val="0"/>
        <w:overflowPunct w:val="0"/>
        <w:ind w:left="2064"/>
        <w:rPr>
          <w:b w:val="0"/>
          <w:bCs w:val="0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1" locked="0" layoutInCell="0" allowOverlap="1" wp14:anchorId="214FF1FF" wp14:editId="13038BA5">
                <wp:simplePos x="0" y="0"/>
                <wp:positionH relativeFrom="page">
                  <wp:posOffset>720090</wp:posOffset>
                </wp:positionH>
                <wp:positionV relativeFrom="paragraph">
                  <wp:posOffset>-19685</wp:posOffset>
                </wp:positionV>
                <wp:extent cx="901700" cy="901700"/>
                <wp:effectExtent l="0" t="0" r="0" b="0"/>
                <wp:wrapNone/>
                <wp:docPr id="321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0" cy="90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3101" w:rsidRDefault="00C73101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420" w:lineRule="atLeast"/>
                            </w:pPr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6028533B" wp14:editId="060DF5CC">
                                  <wp:extent cx="903605" cy="903605"/>
                                  <wp:effectExtent l="0" t="0" r="0" b="0"/>
                                  <wp:docPr id="53" name="Picture 13" descr="Freya Marsd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 descr="Freya Marsde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3605" cy="9036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73101" w:rsidRDefault="00C7310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4FF1FF" id="Rectangle 111" o:spid="_x0000_s1030" style="position:absolute;left:0;text-align:left;margin-left:56.7pt;margin-top:-1.55pt;width:71pt;height:71pt;z-index:-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" o:allowincell="f" filled="f" stroked="f">
                <v:textbox inset="0,0,0,0">
                  <w:txbxContent>
                    <w:p w:rsidR="00C73101" w:rsidRDefault="00C73101">
                      <w:pPr>
                        <w:widowControl/>
                        <w:autoSpaceDE/>
                        <w:autoSpaceDN/>
                        <w:adjustRightInd/>
                        <w:spacing w:line="1420" w:lineRule="atLeast"/>
                      </w:pPr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6028533B" wp14:editId="060DF5CC">
                            <wp:extent cx="903605" cy="903605"/>
                            <wp:effectExtent l="0" t="0" r="0" b="0"/>
                            <wp:docPr id="53" name="Picture 13" descr="Freya Marsd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 descr="Freya Marsde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03605" cy="9036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73101" w:rsidRDefault="00C73101"/>
                  </w:txbxContent>
                </v:textbox>
                <w10:wrap anchorx="page"/>
              </v:rect>
            </w:pict>
          </mc:Fallback>
        </mc:AlternateContent>
      </w:r>
      <w:r w:rsidR="00D8623C">
        <w:rPr>
          <w:color w:val="282827"/>
        </w:rPr>
        <w:t>F</w:t>
      </w:r>
      <w:r w:rsidR="00D8623C">
        <w:rPr>
          <w:color w:val="282827"/>
          <w:spacing w:val="-3"/>
        </w:rPr>
        <w:t>r</w:t>
      </w:r>
      <w:r w:rsidR="00D8623C">
        <w:rPr>
          <w:color w:val="282827"/>
          <w:spacing w:val="-2"/>
        </w:rPr>
        <w:t>e</w:t>
      </w:r>
      <w:r w:rsidR="00D8623C">
        <w:rPr>
          <w:color w:val="282827"/>
          <w:spacing w:val="-3"/>
        </w:rPr>
        <w:t>y</w:t>
      </w:r>
      <w:r w:rsidR="00D8623C">
        <w:rPr>
          <w:color w:val="282827"/>
        </w:rPr>
        <w:t>a</w:t>
      </w:r>
      <w:r w:rsidR="00D8623C">
        <w:rPr>
          <w:color w:val="282827"/>
          <w:spacing w:val="-6"/>
        </w:rPr>
        <w:t xml:space="preserve"> </w:t>
      </w:r>
      <w:r w:rsidR="00D8623C">
        <w:rPr>
          <w:color w:val="282827"/>
        </w:rPr>
        <w:t>Ma</w:t>
      </w:r>
      <w:r w:rsidR="00D8623C">
        <w:rPr>
          <w:color w:val="282827"/>
          <w:spacing w:val="-3"/>
        </w:rPr>
        <w:t>r</w:t>
      </w:r>
      <w:r w:rsidR="00D8623C">
        <w:rPr>
          <w:color w:val="282827"/>
        </w:rPr>
        <w:t>sden</w:t>
      </w:r>
    </w:p>
    <w:p w:rsidR="00D8623C" w:rsidRDefault="00D8623C">
      <w:pPr>
        <w:kinsoku w:val="0"/>
        <w:overflowPunct w:val="0"/>
        <w:spacing w:before="8" w:line="100" w:lineRule="exact"/>
        <w:rPr>
          <w:sz w:val="10"/>
          <w:szCs w:val="10"/>
        </w:rPr>
      </w:pPr>
    </w:p>
    <w:p w:rsidR="00D8623C" w:rsidRDefault="00D8623C">
      <w:pPr>
        <w:pStyle w:val="BodyText"/>
        <w:kinsoku w:val="0"/>
        <w:overflowPunct w:val="0"/>
        <w:spacing w:line="228" w:lineRule="exact"/>
        <w:ind w:left="2064" w:right="1611"/>
        <w:rPr>
          <w:color w:val="000000"/>
        </w:rPr>
      </w:pPr>
      <w:r>
        <w:rPr>
          <w:color w:val="282827"/>
        </w:rPr>
        <w:t>F</w:t>
      </w:r>
      <w:r>
        <w:rPr>
          <w:color w:val="282827"/>
          <w:spacing w:val="-3"/>
        </w:rPr>
        <w:t>r</w:t>
      </w:r>
      <w:r>
        <w:rPr>
          <w:color w:val="282827"/>
          <w:spacing w:val="-2"/>
        </w:rPr>
        <w:t>e</w:t>
      </w:r>
      <w:r>
        <w:rPr>
          <w:color w:val="282827"/>
          <w:spacing w:val="-3"/>
        </w:rPr>
        <w:t>y</w:t>
      </w:r>
      <w:r>
        <w:rPr>
          <w:color w:val="282827"/>
        </w:rPr>
        <w:t>a Ma</w:t>
      </w:r>
      <w:r>
        <w:rPr>
          <w:color w:val="282827"/>
          <w:spacing w:val="-4"/>
        </w:rPr>
        <w:t>r</w:t>
      </w:r>
      <w:r>
        <w:rPr>
          <w:color w:val="282827"/>
        </w:rPr>
        <w:t>sden is Managing Di</w:t>
      </w:r>
      <w:r>
        <w:rPr>
          <w:color w:val="282827"/>
          <w:spacing w:val="-3"/>
        </w:rPr>
        <w:t>r</w:t>
      </w:r>
      <w:r>
        <w:rPr>
          <w:color w:val="282827"/>
        </w:rPr>
        <w:t>ec</w:t>
      </w:r>
      <w:r>
        <w:rPr>
          <w:color w:val="282827"/>
          <w:spacing w:val="-2"/>
        </w:rPr>
        <w:t>t</w:t>
      </w:r>
      <w:r>
        <w:rPr>
          <w:color w:val="282827"/>
        </w:rPr>
        <w:t>or of the Acuity G</w:t>
      </w:r>
      <w:r>
        <w:rPr>
          <w:color w:val="282827"/>
          <w:spacing w:val="-4"/>
        </w:rPr>
        <w:t>r</w:t>
      </w:r>
      <w:r>
        <w:rPr>
          <w:color w:val="282827"/>
        </w:rPr>
        <w:t>oup, which p</w:t>
      </w:r>
      <w:r>
        <w:rPr>
          <w:color w:val="282827"/>
          <w:spacing w:val="-3"/>
        </w:rPr>
        <w:t>r</w:t>
      </w:r>
      <w:r>
        <w:rPr>
          <w:color w:val="282827"/>
          <w:spacing w:val="-1"/>
        </w:rPr>
        <w:t>o</w:t>
      </w:r>
      <w:r>
        <w:rPr>
          <w:color w:val="282827"/>
        </w:rPr>
        <w:t xml:space="preserve">vides </w:t>
      </w:r>
      <w:r>
        <w:rPr>
          <w:color w:val="282827"/>
          <w:spacing w:val="-2"/>
        </w:rPr>
        <w:t>g</w:t>
      </w:r>
      <w:r>
        <w:rPr>
          <w:color w:val="282827"/>
          <w:spacing w:val="-1"/>
        </w:rPr>
        <w:t>o</w:t>
      </w:r>
      <w:r>
        <w:rPr>
          <w:color w:val="282827"/>
          <w:spacing w:val="-2"/>
        </w:rPr>
        <w:t>v</w:t>
      </w:r>
      <w:r>
        <w:rPr>
          <w:color w:val="282827"/>
        </w:rPr>
        <w:t xml:space="preserve">ernance, </w:t>
      </w:r>
      <w:r>
        <w:rPr>
          <w:color w:val="282827"/>
          <w:spacing w:val="-3"/>
        </w:rPr>
        <w:t>s</w:t>
      </w:r>
      <w:r>
        <w:rPr>
          <w:color w:val="282827"/>
        </w:rPr>
        <w:t>t</w:t>
      </w:r>
      <w:r>
        <w:rPr>
          <w:color w:val="282827"/>
          <w:spacing w:val="-4"/>
        </w:rPr>
        <w:t>r</w:t>
      </w:r>
      <w:r>
        <w:rPr>
          <w:color w:val="282827"/>
          <w:spacing w:val="-2"/>
        </w:rPr>
        <w:t>a</w:t>
      </w:r>
      <w:r>
        <w:rPr>
          <w:color w:val="282827"/>
          <w:spacing w:val="-3"/>
        </w:rPr>
        <w:t>t</w:t>
      </w:r>
      <w:r>
        <w:rPr>
          <w:color w:val="282827"/>
        </w:rPr>
        <w:t>eg</w:t>
      </w:r>
      <w:r>
        <w:rPr>
          <w:color w:val="282827"/>
          <w:spacing w:val="-14"/>
        </w:rPr>
        <w:t>y</w:t>
      </w:r>
      <w:r>
        <w:rPr>
          <w:color w:val="282827"/>
        </w:rPr>
        <w:t>, policy and e</w:t>
      </w:r>
      <w:r>
        <w:rPr>
          <w:color w:val="282827"/>
          <w:spacing w:val="-2"/>
        </w:rPr>
        <w:t>c</w:t>
      </w:r>
      <w:r>
        <w:rPr>
          <w:color w:val="282827"/>
        </w:rPr>
        <w:t xml:space="preserve">onomic advice, and is a </w:t>
      </w:r>
      <w:r>
        <w:rPr>
          <w:color w:val="282827"/>
          <w:spacing w:val="-4"/>
        </w:rPr>
        <w:t>f</w:t>
      </w:r>
      <w:r>
        <w:rPr>
          <w:color w:val="282827"/>
        </w:rPr>
        <w:t>ormer Di</w:t>
      </w:r>
      <w:r>
        <w:rPr>
          <w:color w:val="282827"/>
          <w:spacing w:val="-3"/>
        </w:rPr>
        <w:t>r</w:t>
      </w:r>
      <w:r>
        <w:rPr>
          <w:color w:val="282827"/>
        </w:rPr>
        <w:t>ec</w:t>
      </w:r>
      <w:r>
        <w:rPr>
          <w:color w:val="282827"/>
          <w:spacing w:val="-2"/>
        </w:rPr>
        <w:t>t</w:t>
      </w:r>
      <w:r>
        <w:rPr>
          <w:color w:val="282827"/>
        </w:rPr>
        <w:t>or of the Business Council of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Au</w:t>
      </w:r>
      <w:r>
        <w:rPr>
          <w:color w:val="282827"/>
          <w:spacing w:val="-2"/>
        </w:rPr>
        <w:t>s</w:t>
      </w:r>
      <w:r>
        <w:rPr>
          <w:color w:val="282827"/>
        </w:rPr>
        <w:t>t</w:t>
      </w:r>
      <w:r>
        <w:rPr>
          <w:color w:val="282827"/>
          <w:spacing w:val="-4"/>
        </w:rPr>
        <w:t>r</w:t>
      </w:r>
      <w:r>
        <w:rPr>
          <w:color w:val="282827"/>
        </w:rPr>
        <w:t>alia.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F</w:t>
      </w:r>
      <w:r>
        <w:rPr>
          <w:color w:val="282827"/>
          <w:spacing w:val="-3"/>
        </w:rPr>
        <w:t>r</w:t>
      </w:r>
      <w:r>
        <w:rPr>
          <w:color w:val="282827"/>
          <w:spacing w:val="-2"/>
        </w:rPr>
        <w:t>e</w:t>
      </w:r>
      <w:r>
        <w:rPr>
          <w:color w:val="282827"/>
          <w:spacing w:val="-3"/>
        </w:rPr>
        <w:t>y</w:t>
      </w:r>
      <w:r>
        <w:rPr>
          <w:color w:val="282827"/>
        </w:rPr>
        <w:t>a is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a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Non-E</w:t>
      </w:r>
      <w:r>
        <w:rPr>
          <w:color w:val="282827"/>
          <w:spacing w:val="-5"/>
        </w:rPr>
        <w:t>x</w:t>
      </w:r>
      <w:r>
        <w:rPr>
          <w:color w:val="282827"/>
        </w:rPr>
        <w:t>ecuti</w:t>
      </w:r>
      <w:r>
        <w:rPr>
          <w:color w:val="282827"/>
          <w:spacing w:val="-2"/>
        </w:rPr>
        <w:t>v</w:t>
      </w:r>
      <w:r>
        <w:rPr>
          <w:color w:val="282827"/>
        </w:rPr>
        <w:t>e Di</w:t>
      </w:r>
      <w:r>
        <w:rPr>
          <w:color w:val="282827"/>
          <w:spacing w:val="-3"/>
        </w:rPr>
        <w:t>r</w:t>
      </w:r>
      <w:r>
        <w:rPr>
          <w:color w:val="282827"/>
        </w:rPr>
        <w:t>ec</w:t>
      </w:r>
      <w:r>
        <w:rPr>
          <w:color w:val="282827"/>
          <w:spacing w:val="-2"/>
        </w:rPr>
        <w:t>t</w:t>
      </w:r>
      <w:r>
        <w:rPr>
          <w:color w:val="282827"/>
        </w:rPr>
        <w:t>or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on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s</w:t>
      </w:r>
      <w:r>
        <w:rPr>
          <w:color w:val="282827"/>
          <w:spacing w:val="-1"/>
        </w:rPr>
        <w:t>e</w:t>
      </w:r>
      <w:r>
        <w:rPr>
          <w:color w:val="282827"/>
          <w:spacing w:val="-2"/>
        </w:rPr>
        <w:t>v</w:t>
      </w:r>
      <w:r>
        <w:rPr>
          <w:color w:val="282827"/>
        </w:rPr>
        <w:t>e</w:t>
      </w:r>
      <w:r>
        <w:rPr>
          <w:color w:val="282827"/>
          <w:spacing w:val="-5"/>
        </w:rPr>
        <w:t>r</w:t>
      </w:r>
      <w:r>
        <w:rPr>
          <w:color w:val="282827"/>
        </w:rPr>
        <w:t xml:space="preserve">al </w:t>
      </w:r>
      <w:r>
        <w:rPr>
          <w:color w:val="282827"/>
          <w:spacing w:val="-2"/>
        </w:rPr>
        <w:t>g</w:t>
      </w:r>
      <w:r>
        <w:rPr>
          <w:color w:val="282827"/>
          <w:spacing w:val="-1"/>
        </w:rPr>
        <w:t>o</w:t>
      </w:r>
      <w:r>
        <w:rPr>
          <w:color w:val="282827"/>
          <w:spacing w:val="-2"/>
        </w:rPr>
        <w:t>v</w:t>
      </w:r>
      <w:r>
        <w:rPr>
          <w:color w:val="282827"/>
        </w:rPr>
        <w:t>ernme</w:t>
      </w:r>
      <w:r>
        <w:rPr>
          <w:color w:val="282827"/>
          <w:spacing w:val="-2"/>
        </w:rPr>
        <w:t>n</w:t>
      </w:r>
      <w:r>
        <w:rPr>
          <w:color w:val="282827"/>
        </w:rPr>
        <w:t>t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and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no</w:t>
      </w:r>
      <w:r>
        <w:rPr>
          <w:color w:val="282827"/>
          <w:spacing w:val="-6"/>
        </w:rPr>
        <w:t>t</w:t>
      </w:r>
      <w:r>
        <w:rPr>
          <w:color w:val="282827"/>
          <w:spacing w:val="-2"/>
        </w:rPr>
        <w:t>-</w:t>
      </w:r>
      <w:r>
        <w:rPr>
          <w:color w:val="282827"/>
          <w:spacing w:val="-4"/>
        </w:rPr>
        <w:t>f</w:t>
      </w:r>
      <w:r>
        <w:rPr>
          <w:color w:val="282827"/>
        </w:rPr>
        <w:t>o</w:t>
      </w:r>
      <w:r>
        <w:rPr>
          <w:color w:val="282827"/>
          <w:spacing w:val="-6"/>
        </w:rPr>
        <w:t>r</w:t>
      </w:r>
      <w:r>
        <w:rPr>
          <w:color w:val="282827"/>
        </w:rPr>
        <w:t>-p</w:t>
      </w:r>
      <w:r>
        <w:rPr>
          <w:color w:val="282827"/>
          <w:spacing w:val="-4"/>
        </w:rPr>
        <w:t>r</w:t>
      </w:r>
      <w:r>
        <w:rPr>
          <w:color w:val="282827"/>
        </w:rPr>
        <w:t>ofit</w:t>
      </w:r>
      <w:r>
        <w:rPr>
          <w:color w:val="282827"/>
          <w:w w:val="99"/>
        </w:rPr>
        <w:t xml:space="preserve"> </w:t>
      </w:r>
      <w:r>
        <w:rPr>
          <w:color w:val="282827"/>
        </w:rPr>
        <w:t>boa</w:t>
      </w:r>
      <w:r>
        <w:rPr>
          <w:color w:val="282827"/>
          <w:spacing w:val="-3"/>
        </w:rPr>
        <w:t>r</w:t>
      </w:r>
      <w:r>
        <w:rPr>
          <w:color w:val="282827"/>
        </w:rPr>
        <w:t>ds, and p</w:t>
      </w:r>
      <w:r>
        <w:rPr>
          <w:color w:val="282827"/>
          <w:spacing w:val="-3"/>
        </w:rPr>
        <w:t>r</w:t>
      </w:r>
      <w:r>
        <w:rPr>
          <w:color w:val="282827"/>
          <w:spacing w:val="-1"/>
        </w:rPr>
        <w:t>o</w:t>
      </w:r>
      <w:r>
        <w:rPr>
          <w:color w:val="282827"/>
        </w:rPr>
        <w:t>vides the M</w:t>
      </w:r>
      <w:r>
        <w:rPr>
          <w:color w:val="282827"/>
          <w:spacing w:val="-15"/>
        </w:rPr>
        <w:t>P</w:t>
      </w:r>
      <w:r>
        <w:rPr>
          <w:color w:val="282827"/>
        </w:rPr>
        <w:t>A with inc</w:t>
      </w:r>
      <w:r>
        <w:rPr>
          <w:color w:val="282827"/>
          <w:spacing w:val="-3"/>
        </w:rPr>
        <w:t>r</w:t>
      </w:r>
      <w:r>
        <w:rPr>
          <w:color w:val="282827"/>
        </w:rPr>
        <w:t xml:space="preserve">eased </w:t>
      </w:r>
      <w:r>
        <w:rPr>
          <w:color w:val="282827"/>
          <w:spacing w:val="-2"/>
        </w:rPr>
        <w:t>g</w:t>
      </w:r>
      <w:r>
        <w:rPr>
          <w:color w:val="282827"/>
          <w:spacing w:val="-1"/>
        </w:rPr>
        <w:t>o</w:t>
      </w:r>
      <w:r>
        <w:rPr>
          <w:color w:val="282827"/>
          <w:spacing w:val="-2"/>
        </w:rPr>
        <w:t>v</w:t>
      </w:r>
      <w:r>
        <w:rPr>
          <w:color w:val="282827"/>
        </w:rPr>
        <w:t xml:space="preserve">ernance and </w:t>
      </w:r>
      <w:r>
        <w:rPr>
          <w:color w:val="282827"/>
          <w:spacing w:val="-3"/>
        </w:rPr>
        <w:t>s</w:t>
      </w:r>
      <w:r>
        <w:rPr>
          <w:color w:val="282827"/>
        </w:rPr>
        <w:t>t</w:t>
      </w:r>
      <w:r>
        <w:rPr>
          <w:color w:val="282827"/>
          <w:spacing w:val="-4"/>
        </w:rPr>
        <w:t>r</w:t>
      </w:r>
      <w:r>
        <w:rPr>
          <w:color w:val="282827"/>
          <w:spacing w:val="-2"/>
        </w:rPr>
        <w:t>a</w:t>
      </w:r>
      <w:r>
        <w:rPr>
          <w:color w:val="282827"/>
          <w:spacing w:val="-3"/>
        </w:rPr>
        <w:t>t</w:t>
      </w:r>
      <w:r>
        <w:rPr>
          <w:color w:val="282827"/>
        </w:rPr>
        <w:t>egy skills. F</w:t>
      </w:r>
      <w:r>
        <w:rPr>
          <w:color w:val="282827"/>
          <w:spacing w:val="-3"/>
        </w:rPr>
        <w:t>r</w:t>
      </w:r>
      <w:r>
        <w:rPr>
          <w:color w:val="282827"/>
          <w:spacing w:val="-2"/>
        </w:rPr>
        <w:t>e</w:t>
      </w:r>
      <w:r>
        <w:rPr>
          <w:color w:val="282827"/>
          <w:spacing w:val="-3"/>
        </w:rPr>
        <w:t>y</w:t>
      </w:r>
      <w:r>
        <w:rPr>
          <w:color w:val="282827"/>
        </w:rPr>
        <w:t>a brings policy and e</w:t>
      </w:r>
      <w:r>
        <w:rPr>
          <w:color w:val="282827"/>
          <w:spacing w:val="-2"/>
        </w:rPr>
        <w:t>c</w:t>
      </w:r>
      <w:r>
        <w:rPr>
          <w:color w:val="282827"/>
        </w:rPr>
        <w:t xml:space="preserve">onomic </w:t>
      </w:r>
      <w:r>
        <w:rPr>
          <w:color w:val="282827"/>
          <w:spacing w:val="-3"/>
        </w:rPr>
        <w:t>e</w:t>
      </w:r>
      <w:r>
        <w:rPr>
          <w:color w:val="282827"/>
        </w:rPr>
        <w:t xml:space="preserve">xperience </w:t>
      </w:r>
      <w:r>
        <w:rPr>
          <w:color w:val="282827"/>
          <w:spacing w:val="-4"/>
        </w:rPr>
        <w:t>g</w:t>
      </w:r>
      <w:r>
        <w:rPr>
          <w:color w:val="282827"/>
        </w:rPr>
        <w:t>ained ac</w:t>
      </w:r>
      <w:r>
        <w:rPr>
          <w:color w:val="282827"/>
          <w:spacing w:val="-3"/>
        </w:rPr>
        <w:t>r</w:t>
      </w:r>
      <w:r>
        <w:rPr>
          <w:color w:val="282827"/>
        </w:rPr>
        <w:t>oss indu</w:t>
      </w:r>
      <w:r>
        <w:rPr>
          <w:color w:val="282827"/>
          <w:spacing w:val="-2"/>
        </w:rPr>
        <w:t>s</w:t>
      </w:r>
      <w:r>
        <w:rPr>
          <w:color w:val="282827"/>
        </w:rPr>
        <w:t>try and the Vic</w:t>
      </w:r>
      <w:r>
        <w:rPr>
          <w:color w:val="282827"/>
          <w:spacing w:val="-2"/>
        </w:rPr>
        <w:t>t</w:t>
      </w:r>
      <w:r>
        <w:rPr>
          <w:color w:val="282827"/>
        </w:rPr>
        <w:t>orian and Au</w:t>
      </w:r>
      <w:r>
        <w:rPr>
          <w:color w:val="282827"/>
          <w:spacing w:val="-3"/>
        </w:rPr>
        <w:t>s</w:t>
      </w:r>
      <w:r>
        <w:rPr>
          <w:color w:val="282827"/>
        </w:rPr>
        <w:t>t</w:t>
      </w:r>
      <w:r>
        <w:rPr>
          <w:color w:val="282827"/>
          <w:spacing w:val="-4"/>
        </w:rPr>
        <w:t>r</w:t>
      </w:r>
      <w:r>
        <w:rPr>
          <w:color w:val="282827"/>
        </w:rPr>
        <w:t xml:space="preserve">alian </w:t>
      </w:r>
      <w:r>
        <w:rPr>
          <w:color w:val="282827"/>
          <w:spacing w:val="-2"/>
        </w:rPr>
        <w:t>g</w:t>
      </w:r>
      <w:r>
        <w:rPr>
          <w:color w:val="282827"/>
          <w:spacing w:val="-1"/>
        </w:rPr>
        <w:t>o</w:t>
      </w:r>
      <w:r>
        <w:rPr>
          <w:color w:val="282827"/>
          <w:spacing w:val="-2"/>
        </w:rPr>
        <w:t>v</w:t>
      </w:r>
      <w:r>
        <w:rPr>
          <w:color w:val="282827"/>
        </w:rPr>
        <w:t>ernme</w:t>
      </w:r>
      <w:r>
        <w:rPr>
          <w:color w:val="282827"/>
          <w:spacing w:val="-2"/>
        </w:rPr>
        <w:t>n</w:t>
      </w:r>
      <w:r>
        <w:rPr>
          <w:color w:val="282827"/>
        </w:rPr>
        <w:t>ts, including the Vic</w:t>
      </w:r>
      <w:r>
        <w:rPr>
          <w:color w:val="282827"/>
          <w:spacing w:val="-2"/>
        </w:rPr>
        <w:t>t</w:t>
      </w:r>
      <w:r>
        <w:rPr>
          <w:color w:val="282827"/>
        </w:rPr>
        <w:t>orian P</w:t>
      </w:r>
      <w:r>
        <w:rPr>
          <w:color w:val="282827"/>
          <w:spacing w:val="-3"/>
        </w:rPr>
        <w:t>r</w:t>
      </w:r>
      <w:r>
        <w:rPr>
          <w:color w:val="282827"/>
        </w:rPr>
        <w:t>emie</w:t>
      </w:r>
      <w:r>
        <w:rPr>
          <w:color w:val="282827"/>
          <w:spacing w:val="8"/>
        </w:rPr>
        <w:t>r</w:t>
      </w:r>
      <w:r>
        <w:rPr>
          <w:color w:val="282827"/>
          <w:spacing w:val="-12"/>
        </w:rPr>
        <w:t>’</w:t>
      </w:r>
      <w:r>
        <w:rPr>
          <w:color w:val="282827"/>
        </w:rPr>
        <w:t>s Departme</w:t>
      </w:r>
      <w:r>
        <w:rPr>
          <w:color w:val="282827"/>
          <w:spacing w:val="-2"/>
        </w:rPr>
        <w:t>n</w:t>
      </w:r>
      <w:r>
        <w:rPr>
          <w:color w:val="282827"/>
        </w:rPr>
        <w:t>t, the (</w:t>
      </w:r>
      <w:r>
        <w:rPr>
          <w:color w:val="282827"/>
          <w:spacing w:val="-4"/>
        </w:rPr>
        <w:t>f</w:t>
      </w:r>
      <w:r>
        <w:rPr>
          <w:color w:val="282827"/>
        </w:rPr>
        <w:t>ormer) Vic</w:t>
      </w:r>
      <w:r>
        <w:rPr>
          <w:color w:val="282827"/>
          <w:spacing w:val="-2"/>
        </w:rPr>
        <w:t>t</w:t>
      </w:r>
      <w:r>
        <w:rPr>
          <w:color w:val="282827"/>
        </w:rPr>
        <w:t>orian Departme</w:t>
      </w:r>
      <w:r>
        <w:rPr>
          <w:color w:val="282827"/>
          <w:spacing w:val="-2"/>
        </w:rPr>
        <w:t>n</w:t>
      </w:r>
      <w:r>
        <w:rPr>
          <w:color w:val="282827"/>
        </w:rPr>
        <w:t>t of I</w:t>
      </w:r>
      <w:r>
        <w:rPr>
          <w:color w:val="282827"/>
          <w:spacing w:val="-1"/>
        </w:rPr>
        <w:t>n</w:t>
      </w:r>
      <w:r>
        <w:rPr>
          <w:color w:val="282827"/>
        </w:rPr>
        <w:t>f</w:t>
      </w:r>
      <w:r>
        <w:rPr>
          <w:color w:val="282827"/>
          <w:spacing w:val="-4"/>
        </w:rPr>
        <w:t>r</w:t>
      </w:r>
      <w:r>
        <w:rPr>
          <w:color w:val="282827"/>
        </w:rPr>
        <w:t>a</w:t>
      </w:r>
      <w:r>
        <w:rPr>
          <w:color w:val="282827"/>
          <w:spacing w:val="-3"/>
        </w:rPr>
        <w:t>s</w:t>
      </w:r>
      <w:r>
        <w:rPr>
          <w:color w:val="282827"/>
        </w:rPr>
        <w:t>tructu</w:t>
      </w:r>
      <w:r>
        <w:rPr>
          <w:color w:val="282827"/>
          <w:spacing w:val="-3"/>
        </w:rPr>
        <w:t>r</w:t>
      </w:r>
      <w:r>
        <w:rPr>
          <w:color w:val="282827"/>
        </w:rPr>
        <w:t>e and the Commo</w:t>
      </w:r>
      <w:r>
        <w:rPr>
          <w:color w:val="282827"/>
          <w:spacing w:val="-2"/>
        </w:rPr>
        <w:t>nw</w:t>
      </w:r>
      <w:r>
        <w:rPr>
          <w:color w:val="282827"/>
        </w:rPr>
        <w:t xml:space="preserve">ealth </w:t>
      </w:r>
      <w:r>
        <w:rPr>
          <w:color w:val="282827"/>
          <w:spacing w:val="-12"/>
        </w:rPr>
        <w:t>T</w:t>
      </w:r>
      <w:r>
        <w:rPr>
          <w:color w:val="282827"/>
          <w:spacing w:val="-3"/>
        </w:rPr>
        <w:t>r</w:t>
      </w:r>
      <w:r>
        <w:rPr>
          <w:color w:val="282827"/>
        </w:rPr>
        <w:t>easur</w:t>
      </w:r>
      <w:r>
        <w:rPr>
          <w:color w:val="282827"/>
          <w:spacing w:val="-13"/>
        </w:rPr>
        <w:t>y</w:t>
      </w:r>
      <w:r>
        <w:rPr>
          <w:color w:val="282827"/>
        </w:rPr>
        <w:t>.</w:t>
      </w:r>
    </w:p>
    <w:p w:rsidR="00D8623C" w:rsidRDefault="00D8623C">
      <w:pPr>
        <w:kinsoku w:val="0"/>
        <w:overflowPunct w:val="0"/>
        <w:spacing w:before="15" w:line="260" w:lineRule="exact"/>
        <w:rPr>
          <w:sz w:val="26"/>
          <w:szCs w:val="26"/>
        </w:rPr>
      </w:pPr>
    </w:p>
    <w:p w:rsidR="00D8623C" w:rsidRDefault="00ED17A3">
      <w:pPr>
        <w:pStyle w:val="Heading5"/>
        <w:kinsoku w:val="0"/>
        <w:overflowPunct w:val="0"/>
        <w:ind w:left="2064"/>
        <w:rPr>
          <w:b w:val="0"/>
          <w:bCs w:val="0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1" locked="0" layoutInCell="0" allowOverlap="1" wp14:anchorId="0A1101C6" wp14:editId="497DD1AF">
                <wp:simplePos x="0" y="0"/>
                <wp:positionH relativeFrom="page">
                  <wp:posOffset>720090</wp:posOffset>
                </wp:positionH>
                <wp:positionV relativeFrom="paragraph">
                  <wp:posOffset>-27940</wp:posOffset>
                </wp:positionV>
                <wp:extent cx="901700" cy="901700"/>
                <wp:effectExtent l="0" t="0" r="0" b="0"/>
                <wp:wrapNone/>
                <wp:docPr id="188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0" cy="90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3101" w:rsidRDefault="00C73101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420" w:lineRule="atLeast"/>
                            </w:pPr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12F1813C" wp14:editId="55F78EF2">
                                  <wp:extent cx="903605" cy="903605"/>
                                  <wp:effectExtent l="0" t="0" r="0" b="0"/>
                                  <wp:docPr id="52" name="Picture 48" descr="Theo Theophanou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3605" cy="9036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73101" w:rsidRDefault="00C7310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1101C6" id="Rectangle 116" o:spid="_x0000_s1031" style="position:absolute;left:0;text-align:left;margin-left:56.7pt;margin-top:-2.2pt;width:71pt;height:71pt;z-index:-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" o:allowincell="f" filled="f" stroked="f">
                <v:textbox inset="0,0,0,0">
                  <w:txbxContent>
                    <w:p w:rsidR="00C73101" w:rsidRDefault="00C73101">
                      <w:pPr>
                        <w:widowControl/>
                        <w:autoSpaceDE/>
                        <w:autoSpaceDN/>
                        <w:adjustRightInd/>
                        <w:spacing w:line="1420" w:lineRule="atLeast"/>
                      </w:pPr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12F1813C" wp14:editId="55F78EF2">
                            <wp:extent cx="903605" cy="903605"/>
                            <wp:effectExtent l="0" t="0" r="0" b="0"/>
                            <wp:docPr id="52" name="Picture 48" descr="Theo Theophanou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03605" cy="9036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73101" w:rsidRDefault="00C73101"/>
                  </w:txbxContent>
                </v:textbox>
                <w10:wrap anchorx="page"/>
              </v:rect>
            </w:pict>
          </mc:Fallback>
        </mc:AlternateContent>
      </w:r>
      <w:r w:rsidR="00D8623C">
        <w:rPr>
          <w:color w:val="282827"/>
        </w:rPr>
        <w:t>Theo</w:t>
      </w:r>
      <w:r w:rsidR="00D8623C">
        <w:rPr>
          <w:color w:val="282827"/>
          <w:spacing w:val="-15"/>
        </w:rPr>
        <w:t xml:space="preserve"> </w:t>
      </w:r>
      <w:r w:rsidR="00D8623C">
        <w:rPr>
          <w:color w:val="282827"/>
        </w:rPr>
        <w:t>Theophanous</w:t>
      </w:r>
    </w:p>
    <w:p w:rsidR="00D8623C" w:rsidRDefault="00D8623C">
      <w:pPr>
        <w:kinsoku w:val="0"/>
        <w:overflowPunct w:val="0"/>
        <w:spacing w:before="8" w:line="100" w:lineRule="exact"/>
        <w:rPr>
          <w:sz w:val="10"/>
          <w:szCs w:val="10"/>
        </w:rPr>
      </w:pPr>
    </w:p>
    <w:p w:rsidR="00D8623C" w:rsidRDefault="00D8623C">
      <w:pPr>
        <w:pStyle w:val="BodyText"/>
        <w:kinsoku w:val="0"/>
        <w:overflowPunct w:val="0"/>
        <w:spacing w:line="228" w:lineRule="exact"/>
        <w:ind w:left="2064" w:right="1641"/>
        <w:rPr>
          <w:color w:val="000000"/>
        </w:rPr>
      </w:pPr>
      <w:r>
        <w:rPr>
          <w:color w:val="282827"/>
        </w:rPr>
        <w:t xml:space="preserve">Theo Theophanous is a </w:t>
      </w:r>
      <w:r>
        <w:rPr>
          <w:color w:val="282827"/>
          <w:spacing w:val="-4"/>
        </w:rPr>
        <w:t>f</w:t>
      </w:r>
      <w:r>
        <w:rPr>
          <w:color w:val="282827"/>
        </w:rPr>
        <w:t>ormer Vic</w:t>
      </w:r>
      <w:r>
        <w:rPr>
          <w:color w:val="282827"/>
          <w:spacing w:val="-2"/>
        </w:rPr>
        <w:t>t</w:t>
      </w:r>
      <w:r>
        <w:rPr>
          <w:color w:val="282827"/>
        </w:rPr>
        <w:t>orian G</w:t>
      </w:r>
      <w:r>
        <w:rPr>
          <w:color w:val="282827"/>
          <w:spacing w:val="-1"/>
        </w:rPr>
        <w:t>o</w:t>
      </w:r>
      <w:r>
        <w:rPr>
          <w:color w:val="282827"/>
          <w:spacing w:val="-2"/>
        </w:rPr>
        <w:t>v</w:t>
      </w:r>
      <w:r>
        <w:rPr>
          <w:color w:val="282827"/>
        </w:rPr>
        <w:t>ernme</w:t>
      </w:r>
      <w:r>
        <w:rPr>
          <w:color w:val="282827"/>
          <w:spacing w:val="-2"/>
        </w:rPr>
        <w:t>n</w:t>
      </w:r>
      <w:r>
        <w:rPr>
          <w:color w:val="282827"/>
        </w:rPr>
        <w:t>t Mini</w:t>
      </w:r>
      <w:r>
        <w:rPr>
          <w:color w:val="282827"/>
          <w:spacing w:val="-2"/>
        </w:rPr>
        <w:t>s</w:t>
      </w:r>
      <w:r>
        <w:rPr>
          <w:color w:val="282827"/>
          <w:spacing w:val="-3"/>
        </w:rPr>
        <w:t>t</w:t>
      </w:r>
      <w:r>
        <w:rPr>
          <w:color w:val="282827"/>
        </w:rPr>
        <w:t>e</w:t>
      </w:r>
      <w:r>
        <w:rPr>
          <w:color w:val="282827"/>
          <w:spacing w:val="-20"/>
        </w:rPr>
        <w:t>r</w:t>
      </w:r>
      <w:r>
        <w:rPr>
          <w:color w:val="282827"/>
        </w:rPr>
        <w:t>. He held a number of senior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port</w:t>
      </w:r>
      <w:r>
        <w:rPr>
          <w:color w:val="282827"/>
          <w:spacing w:val="-5"/>
        </w:rPr>
        <w:t>f</w:t>
      </w:r>
      <w:r>
        <w:rPr>
          <w:color w:val="282827"/>
        </w:rPr>
        <w:t>olios,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including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Indu</w:t>
      </w:r>
      <w:r>
        <w:rPr>
          <w:color w:val="282827"/>
          <w:spacing w:val="-2"/>
        </w:rPr>
        <w:t>s</w:t>
      </w:r>
      <w:r>
        <w:rPr>
          <w:color w:val="282827"/>
        </w:rPr>
        <w:t>tr</w:t>
      </w:r>
      <w:r>
        <w:rPr>
          <w:color w:val="282827"/>
          <w:spacing w:val="-14"/>
        </w:rPr>
        <w:t>y</w:t>
      </w:r>
      <w:r>
        <w:rPr>
          <w:color w:val="282827"/>
        </w:rPr>
        <w:t>, Ene</w:t>
      </w:r>
      <w:r>
        <w:rPr>
          <w:color w:val="282827"/>
          <w:spacing w:val="-3"/>
        </w:rPr>
        <w:t>r</w:t>
      </w:r>
      <w:r>
        <w:rPr>
          <w:color w:val="282827"/>
        </w:rPr>
        <w:t>g</w:t>
      </w:r>
      <w:r>
        <w:rPr>
          <w:color w:val="282827"/>
          <w:spacing w:val="-14"/>
        </w:rPr>
        <w:t>y</w:t>
      </w:r>
      <w:r>
        <w:rPr>
          <w:color w:val="282827"/>
        </w:rPr>
        <w:t>,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S</w:t>
      </w:r>
      <w:r>
        <w:rPr>
          <w:color w:val="282827"/>
          <w:spacing w:val="-3"/>
        </w:rPr>
        <w:t>t</w:t>
      </w:r>
      <w:r>
        <w:rPr>
          <w:color w:val="282827"/>
          <w:spacing w:val="-2"/>
        </w:rPr>
        <w:t>a</w:t>
      </w:r>
      <w:r>
        <w:rPr>
          <w:color w:val="282827"/>
          <w:spacing w:val="-3"/>
        </w:rPr>
        <w:t>t</w:t>
      </w:r>
      <w:r>
        <w:rPr>
          <w:color w:val="282827"/>
        </w:rPr>
        <w:t>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D</w:t>
      </w:r>
      <w:r>
        <w:rPr>
          <w:color w:val="282827"/>
          <w:spacing w:val="-2"/>
        </w:rPr>
        <w:t>ev</w:t>
      </w:r>
      <w:r>
        <w:rPr>
          <w:color w:val="282827"/>
        </w:rPr>
        <w:t>elopme</w:t>
      </w:r>
      <w:r>
        <w:rPr>
          <w:color w:val="282827"/>
          <w:spacing w:val="-2"/>
        </w:rPr>
        <w:t>n</w:t>
      </w:r>
      <w:r>
        <w:rPr>
          <w:color w:val="282827"/>
        </w:rPr>
        <w:t>t and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I</w:t>
      </w:r>
      <w:r>
        <w:rPr>
          <w:color w:val="282827"/>
          <w:spacing w:val="1"/>
        </w:rPr>
        <w:t>C</w:t>
      </w:r>
      <w:r>
        <w:rPr>
          <w:color w:val="282827"/>
          <w:spacing w:val="-19"/>
        </w:rPr>
        <w:t>T</w:t>
      </w:r>
      <w:r>
        <w:rPr>
          <w:color w:val="282827"/>
        </w:rPr>
        <w:t>.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As Major P</w:t>
      </w:r>
      <w:r>
        <w:rPr>
          <w:color w:val="282827"/>
          <w:spacing w:val="-4"/>
        </w:rPr>
        <w:t>r</w:t>
      </w:r>
      <w:r>
        <w:rPr>
          <w:color w:val="282827"/>
        </w:rPr>
        <w:t>ojects Mini</w:t>
      </w:r>
      <w:r>
        <w:rPr>
          <w:color w:val="282827"/>
          <w:spacing w:val="-2"/>
        </w:rPr>
        <w:t>s</w:t>
      </w:r>
      <w:r>
        <w:rPr>
          <w:color w:val="282827"/>
          <w:spacing w:val="-3"/>
        </w:rPr>
        <w:t>t</w:t>
      </w:r>
      <w:r>
        <w:rPr>
          <w:color w:val="282827"/>
        </w:rPr>
        <w:t>e</w:t>
      </w:r>
      <w:r>
        <w:rPr>
          <w:color w:val="282827"/>
          <w:spacing w:val="-17"/>
        </w:rPr>
        <w:t>r</w:t>
      </w:r>
      <w:r>
        <w:rPr>
          <w:color w:val="282827"/>
        </w:rPr>
        <w:t xml:space="preserve">, he </w:t>
      </w:r>
      <w:r>
        <w:rPr>
          <w:color w:val="282827"/>
          <w:spacing w:val="-3"/>
        </w:rPr>
        <w:t>st</w:t>
      </w:r>
      <w:r>
        <w:rPr>
          <w:color w:val="282827"/>
        </w:rPr>
        <w:t>ee</w:t>
      </w:r>
      <w:r>
        <w:rPr>
          <w:color w:val="282827"/>
          <w:spacing w:val="-3"/>
        </w:rPr>
        <w:t>r</w:t>
      </w:r>
      <w:r>
        <w:rPr>
          <w:color w:val="282827"/>
        </w:rPr>
        <w:t>ed the d</w:t>
      </w:r>
      <w:r>
        <w:rPr>
          <w:color w:val="282827"/>
          <w:spacing w:val="-1"/>
        </w:rPr>
        <w:t>e</w:t>
      </w:r>
      <w:r>
        <w:rPr>
          <w:color w:val="282827"/>
          <w:spacing w:val="-2"/>
        </w:rPr>
        <w:t>v</w:t>
      </w:r>
      <w:r>
        <w:rPr>
          <w:color w:val="282827"/>
        </w:rPr>
        <w:t>elopme</w:t>
      </w:r>
      <w:r>
        <w:rPr>
          <w:color w:val="282827"/>
          <w:spacing w:val="-2"/>
        </w:rPr>
        <w:t>n</w:t>
      </w:r>
      <w:r>
        <w:rPr>
          <w:color w:val="282827"/>
        </w:rPr>
        <w:t>t of p</w:t>
      </w:r>
      <w:r>
        <w:rPr>
          <w:color w:val="282827"/>
          <w:spacing w:val="-3"/>
        </w:rPr>
        <w:t>r</w:t>
      </w:r>
      <w:r>
        <w:rPr>
          <w:color w:val="282827"/>
        </w:rPr>
        <w:t xml:space="preserve">ojects including the </w:t>
      </w:r>
      <w:r>
        <w:rPr>
          <w:color w:val="282827"/>
          <w:spacing w:val="-3"/>
        </w:rPr>
        <w:t>R</w:t>
      </w:r>
      <w:r>
        <w:rPr>
          <w:color w:val="282827"/>
        </w:rPr>
        <w:t>eci</w:t>
      </w:r>
      <w:r>
        <w:rPr>
          <w:color w:val="282827"/>
          <w:spacing w:val="-3"/>
        </w:rPr>
        <w:t>t</w:t>
      </w:r>
      <w:r>
        <w:rPr>
          <w:color w:val="282827"/>
        </w:rPr>
        <w:t>al Ce</w:t>
      </w:r>
      <w:r>
        <w:rPr>
          <w:color w:val="282827"/>
          <w:spacing w:val="-2"/>
        </w:rPr>
        <w:t>n</w:t>
      </w:r>
      <w:r>
        <w:rPr>
          <w:color w:val="282827"/>
        </w:rPr>
        <w:t>t</w:t>
      </w:r>
      <w:r>
        <w:rPr>
          <w:color w:val="282827"/>
          <w:spacing w:val="-3"/>
        </w:rPr>
        <w:t>r</w:t>
      </w:r>
      <w:r>
        <w:rPr>
          <w:color w:val="282827"/>
        </w:rPr>
        <w:t>e, AAMI S</w:t>
      </w:r>
      <w:r>
        <w:rPr>
          <w:color w:val="282827"/>
          <w:spacing w:val="-3"/>
        </w:rPr>
        <w:t>t</w:t>
      </w:r>
      <w:r>
        <w:rPr>
          <w:color w:val="282827"/>
        </w:rPr>
        <w:t>adium and the Co</w:t>
      </w:r>
      <w:r>
        <w:rPr>
          <w:color w:val="282827"/>
          <w:spacing w:val="-1"/>
        </w:rPr>
        <w:t>n</w:t>
      </w:r>
      <w:r>
        <w:rPr>
          <w:color w:val="282827"/>
          <w:spacing w:val="-5"/>
        </w:rPr>
        <w:t>f</w:t>
      </w:r>
      <w:r>
        <w:rPr>
          <w:color w:val="282827"/>
        </w:rPr>
        <w:t>e</w:t>
      </w:r>
      <w:r>
        <w:rPr>
          <w:color w:val="282827"/>
          <w:spacing w:val="-3"/>
        </w:rPr>
        <w:t>r</w:t>
      </w:r>
      <w:r>
        <w:rPr>
          <w:color w:val="282827"/>
        </w:rPr>
        <w:t>ence Ce</w:t>
      </w:r>
      <w:r>
        <w:rPr>
          <w:color w:val="282827"/>
          <w:spacing w:val="-2"/>
        </w:rPr>
        <w:t>n</w:t>
      </w:r>
      <w:r>
        <w:rPr>
          <w:color w:val="282827"/>
        </w:rPr>
        <w:t>t</w:t>
      </w:r>
      <w:r>
        <w:rPr>
          <w:color w:val="282827"/>
          <w:spacing w:val="-3"/>
        </w:rPr>
        <w:t>r</w:t>
      </w:r>
      <w:r>
        <w:rPr>
          <w:color w:val="282827"/>
        </w:rPr>
        <w:t xml:space="preserve">e and </w:t>
      </w:r>
      <w:r>
        <w:rPr>
          <w:color w:val="282827"/>
          <w:spacing w:val="-1"/>
        </w:rPr>
        <w:t>o</w:t>
      </w:r>
      <w:r>
        <w:rPr>
          <w:color w:val="282827"/>
          <w:spacing w:val="-2"/>
        </w:rPr>
        <w:t>v</w:t>
      </w:r>
      <w:r>
        <w:rPr>
          <w:color w:val="282827"/>
        </w:rPr>
        <w:t>e</w:t>
      </w:r>
      <w:r>
        <w:rPr>
          <w:color w:val="282827"/>
          <w:spacing w:val="-4"/>
        </w:rPr>
        <w:t>r</w:t>
      </w:r>
      <w:r>
        <w:rPr>
          <w:color w:val="282827"/>
        </w:rPr>
        <w:t>s</w:t>
      </w:r>
      <w:r>
        <w:rPr>
          <w:color w:val="282827"/>
          <w:spacing w:val="-2"/>
        </w:rPr>
        <w:t>a</w:t>
      </w:r>
      <w:r>
        <w:rPr>
          <w:color w:val="282827"/>
        </w:rPr>
        <w:t>w the Docklands d</w:t>
      </w:r>
      <w:r>
        <w:rPr>
          <w:color w:val="282827"/>
          <w:spacing w:val="-1"/>
        </w:rPr>
        <w:t>e</w:t>
      </w:r>
      <w:r>
        <w:rPr>
          <w:color w:val="282827"/>
          <w:spacing w:val="-2"/>
        </w:rPr>
        <w:t>v</w:t>
      </w:r>
      <w:r>
        <w:rPr>
          <w:color w:val="282827"/>
        </w:rPr>
        <w:t>elopme</w:t>
      </w:r>
      <w:r>
        <w:rPr>
          <w:color w:val="282827"/>
          <w:spacing w:val="-2"/>
        </w:rPr>
        <w:t>n</w:t>
      </w:r>
      <w:r>
        <w:rPr>
          <w:color w:val="282827"/>
        </w:rPr>
        <w:t>t. He n</w:t>
      </w:r>
      <w:r>
        <w:rPr>
          <w:color w:val="282827"/>
          <w:spacing w:val="-1"/>
        </w:rPr>
        <w:t>o</w:t>
      </w:r>
      <w:r>
        <w:rPr>
          <w:color w:val="282827"/>
        </w:rPr>
        <w:t xml:space="preserve">w </w:t>
      </w:r>
      <w:r>
        <w:rPr>
          <w:color w:val="282827"/>
          <w:spacing w:val="-2"/>
        </w:rPr>
        <w:t>w</w:t>
      </w:r>
      <w:r>
        <w:rPr>
          <w:color w:val="282827"/>
        </w:rPr>
        <w:t>or</w:t>
      </w:r>
      <w:r>
        <w:rPr>
          <w:color w:val="282827"/>
          <w:spacing w:val="-2"/>
        </w:rPr>
        <w:t>k</w:t>
      </w:r>
      <w:r>
        <w:rPr>
          <w:color w:val="282827"/>
        </w:rPr>
        <w:t>s as a Speciali</w:t>
      </w:r>
      <w:r>
        <w:rPr>
          <w:color w:val="282827"/>
          <w:spacing w:val="-2"/>
        </w:rPr>
        <w:t>s</w:t>
      </w:r>
      <w:r>
        <w:rPr>
          <w:color w:val="282827"/>
        </w:rPr>
        <w:t>t Indu</w:t>
      </w:r>
      <w:r>
        <w:rPr>
          <w:color w:val="282827"/>
          <w:spacing w:val="-2"/>
        </w:rPr>
        <w:t>s</w:t>
      </w:r>
      <w:r>
        <w:rPr>
          <w:color w:val="282827"/>
        </w:rPr>
        <w:t>try Advisor and Consul</w:t>
      </w:r>
      <w:r>
        <w:rPr>
          <w:color w:val="282827"/>
          <w:spacing w:val="-2"/>
        </w:rPr>
        <w:t>t</w:t>
      </w:r>
      <w:r>
        <w:rPr>
          <w:color w:val="282827"/>
        </w:rPr>
        <w:t>a</w:t>
      </w:r>
      <w:r>
        <w:rPr>
          <w:color w:val="282827"/>
          <w:spacing w:val="-2"/>
        </w:rPr>
        <w:t>n</w:t>
      </w:r>
      <w:r>
        <w:rPr>
          <w:color w:val="282827"/>
        </w:rPr>
        <w:t>t and is on the Audit and Finance</w:t>
      </w:r>
      <w:r>
        <w:rPr>
          <w:color w:val="282827"/>
          <w:spacing w:val="-5"/>
        </w:rPr>
        <w:t xml:space="preserve"> </w:t>
      </w:r>
      <w:r>
        <w:rPr>
          <w:color w:val="282827"/>
        </w:rPr>
        <w:t>Commit</w:t>
      </w:r>
      <w:r>
        <w:rPr>
          <w:color w:val="282827"/>
          <w:spacing w:val="-3"/>
        </w:rPr>
        <w:t>t</w:t>
      </w:r>
      <w:r>
        <w:rPr>
          <w:color w:val="282827"/>
        </w:rPr>
        <w:t>ee</w:t>
      </w:r>
      <w:r>
        <w:rPr>
          <w:color w:val="282827"/>
          <w:spacing w:val="-4"/>
        </w:rPr>
        <w:t xml:space="preserve"> </w:t>
      </w:r>
      <w:r>
        <w:rPr>
          <w:color w:val="282827"/>
        </w:rPr>
        <w:t>of</w:t>
      </w:r>
      <w:r>
        <w:rPr>
          <w:color w:val="282827"/>
          <w:spacing w:val="-4"/>
        </w:rPr>
        <w:t xml:space="preserve"> </w:t>
      </w:r>
      <w:r>
        <w:rPr>
          <w:color w:val="282827"/>
        </w:rPr>
        <w:t>NIC</w:t>
      </w:r>
      <w:r>
        <w:rPr>
          <w:color w:val="282827"/>
          <w:spacing w:val="-15"/>
        </w:rPr>
        <w:t>T</w:t>
      </w:r>
      <w:r>
        <w:rPr>
          <w:color w:val="282827"/>
          <w:spacing w:val="1"/>
        </w:rPr>
        <w:t>A</w:t>
      </w:r>
      <w:r>
        <w:rPr>
          <w:color w:val="282827"/>
        </w:rPr>
        <w:t>.</w:t>
      </w:r>
    </w:p>
    <w:p w:rsidR="00D8623C" w:rsidRDefault="00D8623C">
      <w:pPr>
        <w:pStyle w:val="BodyText"/>
        <w:kinsoku w:val="0"/>
        <w:overflowPunct w:val="0"/>
        <w:spacing w:line="228" w:lineRule="exact"/>
        <w:ind w:left="2064" w:right="1641"/>
        <w:rPr>
          <w:color w:val="000000"/>
        </w:rPr>
        <w:sectPr w:rsidR="00D8623C">
          <w:pgSz w:w="11906" w:h="16840"/>
          <w:pgMar w:top="620" w:right="500" w:bottom="640" w:left="1020" w:header="0" w:footer="452" w:gutter="0"/>
          <w:cols w:space="720" w:equalWidth="0">
            <w:col w:w="10386"/>
          </w:cols>
          <w:noEndnote/>
        </w:sectPr>
      </w:pPr>
    </w:p>
    <w:p w:rsidR="00D8623C" w:rsidRDefault="00D8623C">
      <w:pPr>
        <w:pStyle w:val="Heading1"/>
        <w:kinsoku w:val="0"/>
        <w:overflowPunct w:val="0"/>
        <w:spacing w:before="10" w:line="235" w:lineRule="auto"/>
        <w:ind w:left="1484" w:right="3035"/>
        <w:rPr>
          <w:color w:val="000000"/>
        </w:rPr>
      </w:pPr>
      <w:r>
        <w:rPr>
          <w:color w:val="575756"/>
        </w:rPr>
        <w:lastRenderedPageBreak/>
        <w:t>Chi</w:t>
      </w:r>
      <w:r>
        <w:rPr>
          <w:color w:val="575756"/>
          <w:spacing w:val="-4"/>
        </w:rPr>
        <w:t>e</w:t>
      </w:r>
      <w:r>
        <w:rPr>
          <w:color w:val="575756"/>
        </w:rPr>
        <w:t>f</w:t>
      </w:r>
      <w:r>
        <w:rPr>
          <w:color w:val="575756"/>
          <w:spacing w:val="-20"/>
        </w:rPr>
        <w:t xml:space="preserve"> </w:t>
      </w:r>
      <w:r>
        <w:rPr>
          <w:color w:val="575756"/>
        </w:rPr>
        <w:t>E</w:t>
      </w:r>
      <w:r>
        <w:rPr>
          <w:color w:val="575756"/>
          <w:spacing w:val="-13"/>
        </w:rPr>
        <w:t>x</w:t>
      </w:r>
      <w:r>
        <w:rPr>
          <w:color w:val="575756"/>
        </w:rPr>
        <w:t>ecuti</w:t>
      </w:r>
      <w:r>
        <w:rPr>
          <w:color w:val="575756"/>
          <w:spacing w:val="-6"/>
        </w:rPr>
        <w:t>v</w:t>
      </w:r>
      <w:r>
        <w:rPr>
          <w:color w:val="575756"/>
        </w:rPr>
        <w:t>e</w:t>
      </w:r>
      <w:r>
        <w:rPr>
          <w:color w:val="575756"/>
          <w:spacing w:val="-20"/>
        </w:rPr>
        <w:t xml:space="preserve"> </w:t>
      </w:r>
      <w:r>
        <w:rPr>
          <w:color w:val="575756"/>
        </w:rPr>
        <w:t>Officer:</w:t>
      </w:r>
      <w:r>
        <w:rPr>
          <w:color w:val="575756"/>
          <w:w w:val="98"/>
        </w:rPr>
        <w:t xml:space="preserve"> </w:t>
      </w:r>
      <w:r>
        <w:rPr>
          <w:color w:val="575756"/>
        </w:rPr>
        <w:t>Summa</w:t>
      </w:r>
      <w:r>
        <w:rPr>
          <w:color w:val="575756"/>
          <w:spacing w:val="2"/>
        </w:rPr>
        <w:t>r</w:t>
      </w:r>
      <w:r>
        <w:rPr>
          <w:color w:val="575756"/>
        </w:rPr>
        <w:t>y</w:t>
      </w:r>
      <w:r>
        <w:rPr>
          <w:color w:val="575756"/>
          <w:spacing w:val="-6"/>
        </w:rPr>
        <w:t xml:space="preserve"> </w:t>
      </w:r>
      <w:r>
        <w:rPr>
          <w:color w:val="575756"/>
        </w:rPr>
        <w:t>of</w:t>
      </w:r>
      <w:r>
        <w:rPr>
          <w:color w:val="575756"/>
          <w:spacing w:val="-6"/>
        </w:rPr>
        <w:t xml:space="preserve"> </w:t>
      </w:r>
      <w:r>
        <w:rPr>
          <w:color w:val="575756"/>
        </w:rPr>
        <w:t>prima</w:t>
      </w:r>
      <w:r>
        <w:rPr>
          <w:color w:val="575756"/>
          <w:spacing w:val="2"/>
        </w:rPr>
        <w:t>r</w:t>
      </w:r>
      <w:r>
        <w:rPr>
          <w:color w:val="575756"/>
        </w:rPr>
        <w:t>y</w:t>
      </w:r>
      <w:r>
        <w:rPr>
          <w:color w:val="575756"/>
          <w:spacing w:val="-6"/>
        </w:rPr>
        <w:t xml:space="preserve"> </w:t>
      </w:r>
      <w:r>
        <w:rPr>
          <w:color w:val="575756"/>
        </w:rPr>
        <w:t>priorities</w:t>
      </w:r>
    </w:p>
    <w:p w:rsidR="00D8623C" w:rsidRDefault="00D8623C">
      <w:pPr>
        <w:kinsoku w:val="0"/>
        <w:overflowPunct w:val="0"/>
        <w:spacing w:before="15" w:line="240" w:lineRule="exact"/>
      </w:pPr>
    </w:p>
    <w:p w:rsidR="00D8623C" w:rsidRDefault="00D8623C">
      <w:pPr>
        <w:kinsoku w:val="0"/>
        <w:overflowPunct w:val="0"/>
        <w:spacing w:before="15" w:line="240" w:lineRule="exact"/>
        <w:sectPr w:rsidR="00D8623C">
          <w:pgSz w:w="11906" w:h="16840"/>
          <w:pgMar w:top="620" w:right="1020" w:bottom="640" w:left="500" w:header="0" w:footer="452" w:gutter="0"/>
          <w:cols w:space="720"/>
          <w:noEndnote/>
        </w:sectPr>
      </w:pPr>
    </w:p>
    <w:p w:rsidR="00D8623C" w:rsidRDefault="00ED17A3">
      <w:pPr>
        <w:pStyle w:val="BodyText"/>
        <w:kinsoku w:val="0"/>
        <w:overflowPunct w:val="0"/>
        <w:spacing w:before="60" w:line="228" w:lineRule="exact"/>
        <w:ind w:left="3950" w:right="585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317AF0EB" wp14:editId="54793FC9">
                <wp:simplePos x="0" y="0"/>
                <wp:positionH relativeFrom="page">
                  <wp:posOffset>1259205</wp:posOffset>
                </wp:positionH>
                <wp:positionV relativeFrom="paragraph">
                  <wp:posOffset>62865</wp:posOffset>
                </wp:positionV>
                <wp:extent cx="1346200" cy="1346200"/>
                <wp:effectExtent l="0" t="0" r="0" b="0"/>
                <wp:wrapNone/>
                <wp:docPr id="178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0" cy="134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3101" w:rsidRDefault="00C73101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12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D53E372" wp14:editId="464981FA">
                                  <wp:extent cx="1355725" cy="1355725"/>
                                  <wp:effectExtent l="0" t="0" r="0" b="0"/>
                                  <wp:docPr id="51" name="Picture 24" descr="Peter Seamer, Chief Executive Office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4" descr="Peter Seamer, Chief Executive Office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55725" cy="1355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73101" w:rsidRDefault="00C7310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7AF0EB" id="Rectangle 126" o:spid="_x0000_s1032" style="position:absolute;left:0;text-align:left;margin-left:99.15pt;margin-top:4.95pt;width:106pt;height:106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" o:allowincell="f" filled="f" stroked="f">
                <v:textbox inset="0,0,0,0">
                  <w:txbxContent>
                    <w:p w:rsidR="00C73101" w:rsidRDefault="00C73101">
                      <w:pPr>
                        <w:widowControl/>
                        <w:autoSpaceDE/>
                        <w:autoSpaceDN/>
                        <w:adjustRightInd/>
                        <w:spacing w:line="212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D53E372" wp14:editId="464981FA">
                            <wp:extent cx="1355725" cy="1355725"/>
                            <wp:effectExtent l="0" t="0" r="0" b="0"/>
                            <wp:docPr id="51" name="Picture 24" descr="Peter Seamer, Chief Executive Office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4" descr="Peter Seamer, Chief Executive Office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55725" cy="1355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73101" w:rsidRDefault="00C73101"/>
                  </w:txbxContent>
                </v:textbox>
                <w10:wrap anchorx="page"/>
              </v:rect>
            </w:pict>
          </mc:Fallback>
        </mc:AlternateContent>
      </w:r>
      <w:r w:rsidR="00D8623C">
        <w:rPr>
          <w:color w:val="282827"/>
        </w:rPr>
        <w:t xml:space="preserve">I am pleased </w:t>
      </w:r>
      <w:r w:rsidR="00D8623C">
        <w:rPr>
          <w:color w:val="282827"/>
          <w:spacing w:val="-2"/>
        </w:rPr>
        <w:t>t</w:t>
      </w:r>
      <w:r w:rsidR="00D8623C">
        <w:rPr>
          <w:color w:val="282827"/>
        </w:rPr>
        <w:t>o</w:t>
      </w:r>
      <w:r w:rsidR="00D8623C">
        <w:rPr>
          <w:color w:val="282827"/>
          <w:spacing w:val="-5"/>
        </w:rPr>
        <w:t xml:space="preserve"> </w:t>
      </w:r>
      <w:r w:rsidR="00D8623C">
        <w:rPr>
          <w:color w:val="282827"/>
        </w:rPr>
        <w:t>p</w:t>
      </w:r>
      <w:r w:rsidR="00D8623C">
        <w:rPr>
          <w:color w:val="282827"/>
          <w:spacing w:val="-3"/>
        </w:rPr>
        <w:t>r</w:t>
      </w:r>
      <w:r w:rsidR="00D8623C">
        <w:rPr>
          <w:color w:val="282827"/>
        </w:rPr>
        <w:t>ese</w:t>
      </w:r>
      <w:r w:rsidR="00D8623C">
        <w:rPr>
          <w:color w:val="282827"/>
          <w:spacing w:val="-2"/>
        </w:rPr>
        <w:t>n</w:t>
      </w:r>
      <w:r w:rsidR="00D8623C">
        <w:rPr>
          <w:color w:val="282827"/>
        </w:rPr>
        <w:t>t</w:t>
      </w:r>
      <w:r w:rsidR="00D8623C">
        <w:rPr>
          <w:color w:val="282827"/>
          <w:spacing w:val="-4"/>
        </w:rPr>
        <w:t xml:space="preserve"> </w:t>
      </w:r>
      <w:r w:rsidR="00D8623C">
        <w:rPr>
          <w:color w:val="282827"/>
        </w:rPr>
        <w:t>the</w:t>
      </w:r>
      <w:r w:rsidR="00D8623C">
        <w:rPr>
          <w:color w:val="282827"/>
          <w:w w:val="99"/>
        </w:rPr>
        <w:t xml:space="preserve"> </w:t>
      </w:r>
      <w:r w:rsidR="00D8623C">
        <w:rPr>
          <w:color w:val="282827"/>
        </w:rPr>
        <w:t>M</w:t>
      </w:r>
      <w:r w:rsidR="00D8623C">
        <w:rPr>
          <w:color w:val="282827"/>
          <w:spacing w:val="-1"/>
        </w:rPr>
        <w:t>e</w:t>
      </w:r>
      <w:r w:rsidR="00D8623C">
        <w:rPr>
          <w:color w:val="282827"/>
        </w:rPr>
        <w:t>t</w:t>
      </w:r>
      <w:r w:rsidR="00D8623C">
        <w:rPr>
          <w:color w:val="282827"/>
          <w:spacing w:val="-5"/>
        </w:rPr>
        <w:t>r</w:t>
      </w:r>
      <w:r w:rsidR="00D8623C">
        <w:rPr>
          <w:color w:val="282827"/>
        </w:rPr>
        <w:t>opoli</w:t>
      </w:r>
      <w:r w:rsidR="00D8623C">
        <w:rPr>
          <w:color w:val="282827"/>
          <w:spacing w:val="-3"/>
        </w:rPr>
        <w:t>t</w:t>
      </w:r>
      <w:r w:rsidR="00D8623C">
        <w:rPr>
          <w:color w:val="282827"/>
        </w:rPr>
        <w:t>an</w:t>
      </w:r>
    </w:p>
    <w:p w:rsidR="00D8623C" w:rsidRDefault="00D8623C">
      <w:pPr>
        <w:pStyle w:val="BodyText"/>
        <w:kinsoku w:val="0"/>
        <w:overflowPunct w:val="0"/>
        <w:spacing w:line="228" w:lineRule="exact"/>
        <w:ind w:left="3950" w:right="143"/>
        <w:rPr>
          <w:color w:val="000000"/>
        </w:rPr>
      </w:pPr>
      <w:r>
        <w:rPr>
          <w:color w:val="282827"/>
        </w:rPr>
        <w:t>Planning Authorit</w:t>
      </w:r>
      <w:r>
        <w:rPr>
          <w:color w:val="282827"/>
          <w:spacing w:val="6"/>
        </w:rPr>
        <w:t>y</w:t>
      </w:r>
      <w:r>
        <w:rPr>
          <w:color w:val="282827"/>
          <w:spacing w:val="-12"/>
        </w:rPr>
        <w:t>’</w:t>
      </w:r>
      <w:r>
        <w:rPr>
          <w:color w:val="282827"/>
        </w:rPr>
        <w:t>s (M</w:t>
      </w:r>
      <w:r>
        <w:rPr>
          <w:color w:val="282827"/>
          <w:spacing w:val="-15"/>
        </w:rPr>
        <w:t>P</w:t>
      </w:r>
      <w:r>
        <w:rPr>
          <w:color w:val="282827"/>
        </w:rPr>
        <w:t>A)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business</w:t>
      </w:r>
      <w:r>
        <w:rPr>
          <w:color w:val="282827"/>
          <w:spacing w:val="-3"/>
        </w:rPr>
        <w:t xml:space="preserve"> </w:t>
      </w:r>
      <w:r>
        <w:rPr>
          <w:color w:val="282827"/>
        </w:rPr>
        <w:t xml:space="preserve">plan </w:t>
      </w:r>
      <w:r>
        <w:rPr>
          <w:color w:val="282827"/>
          <w:spacing w:val="-4"/>
        </w:rPr>
        <w:t>f</w:t>
      </w:r>
      <w:r>
        <w:rPr>
          <w:color w:val="282827"/>
        </w:rPr>
        <w:t>or the 2015/16 financial</w:t>
      </w:r>
      <w:r>
        <w:rPr>
          <w:color w:val="282827"/>
          <w:spacing w:val="-4"/>
        </w:rPr>
        <w:t xml:space="preserve"> </w:t>
      </w:r>
      <w:r>
        <w:rPr>
          <w:color w:val="282827"/>
          <w:spacing w:val="-2"/>
        </w:rPr>
        <w:t>y</w:t>
      </w:r>
      <w:r>
        <w:rPr>
          <w:color w:val="282827"/>
        </w:rPr>
        <w:t>ea</w:t>
      </w:r>
      <w:r>
        <w:rPr>
          <w:color w:val="282827"/>
          <w:spacing w:val="-20"/>
        </w:rPr>
        <w:t>r</w:t>
      </w:r>
      <w:r>
        <w:rPr>
          <w:color w:val="282827"/>
        </w:rPr>
        <w:t>.</w:t>
      </w:r>
      <w:r>
        <w:rPr>
          <w:color w:val="282827"/>
          <w:spacing w:val="-3"/>
        </w:rPr>
        <w:t xml:space="preserve"> </w:t>
      </w:r>
      <w:r>
        <w:rPr>
          <w:color w:val="282827"/>
        </w:rPr>
        <w:t>This plan builds on</w:t>
      </w:r>
    </w:p>
    <w:p w:rsidR="00D8623C" w:rsidRDefault="00D8623C">
      <w:pPr>
        <w:pStyle w:val="BodyText"/>
        <w:kinsoku w:val="0"/>
        <w:overflowPunct w:val="0"/>
        <w:spacing w:line="228" w:lineRule="exact"/>
        <w:ind w:left="3950" w:right="353"/>
        <w:rPr>
          <w:color w:val="000000"/>
        </w:rPr>
      </w:pPr>
      <w:r>
        <w:rPr>
          <w:color w:val="282827"/>
        </w:rPr>
        <w:t>our p</w:t>
      </w:r>
      <w:r>
        <w:rPr>
          <w:color w:val="282827"/>
          <w:spacing w:val="-3"/>
        </w:rPr>
        <w:t>r</w:t>
      </w:r>
      <w:r>
        <w:rPr>
          <w:color w:val="282827"/>
          <w:spacing w:val="-1"/>
        </w:rPr>
        <w:t>e</w:t>
      </w:r>
      <w:r>
        <w:rPr>
          <w:color w:val="282827"/>
        </w:rPr>
        <w:t xml:space="preserve">vious plan and </w:t>
      </w:r>
      <w:r>
        <w:rPr>
          <w:color w:val="282827"/>
          <w:spacing w:val="-3"/>
        </w:rPr>
        <w:t>r</w:t>
      </w:r>
      <w:r>
        <w:rPr>
          <w:color w:val="282827"/>
        </w:rPr>
        <w:t>e</w:t>
      </w:r>
      <w:r>
        <w:rPr>
          <w:color w:val="282827"/>
          <w:spacing w:val="-2"/>
        </w:rPr>
        <w:t>c</w:t>
      </w:r>
      <w:r>
        <w:rPr>
          <w:color w:val="282827"/>
        </w:rPr>
        <w:t>ognises the</w:t>
      </w:r>
      <w:r>
        <w:rPr>
          <w:color w:val="282827"/>
          <w:spacing w:val="-6"/>
        </w:rPr>
        <w:t xml:space="preserve"> </w:t>
      </w:r>
      <w:r>
        <w:rPr>
          <w:color w:val="282827"/>
        </w:rPr>
        <w:t>initi</w:t>
      </w:r>
      <w:r>
        <w:rPr>
          <w:color w:val="282827"/>
          <w:spacing w:val="-2"/>
        </w:rPr>
        <w:t>a</w:t>
      </w:r>
      <w:r>
        <w:rPr>
          <w:color w:val="282827"/>
        </w:rPr>
        <w:t>ti</w:t>
      </w:r>
      <w:r>
        <w:rPr>
          <w:color w:val="282827"/>
          <w:spacing w:val="-2"/>
        </w:rPr>
        <w:t>v</w:t>
      </w:r>
      <w:r>
        <w:rPr>
          <w:color w:val="282827"/>
        </w:rPr>
        <w:t>es</w:t>
      </w:r>
    </w:p>
    <w:p w:rsidR="00D8623C" w:rsidRDefault="00D8623C">
      <w:pPr>
        <w:pStyle w:val="BodyText"/>
        <w:kinsoku w:val="0"/>
        <w:overflowPunct w:val="0"/>
        <w:spacing w:line="228" w:lineRule="exact"/>
        <w:ind w:left="1484" w:right="367"/>
        <w:rPr>
          <w:color w:val="000000"/>
        </w:rPr>
      </w:pPr>
      <w:r>
        <w:rPr>
          <w:color w:val="282827"/>
        </w:rPr>
        <w:t>which h</w:t>
      </w:r>
      <w:r>
        <w:rPr>
          <w:color w:val="282827"/>
          <w:spacing w:val="-3"/>
        </w:rPr>
        <w:t>a</w:t>
      </w:r>
      <w:r>
        <w:rPr>
          <w:color w:val="282827"/>
          <w:spacing w:val="-2"/>
        </w:rPr>
        <w:t>v</w:t>
      </w:r>
      <w:r>
        <w:rPr>
          <w:color w:val="282827"/>
        </w:rPr>
        <w:t xml:space="preserve">e been announced </w:t>
      </w:r>
      <w:r>
        <w:rPr>
          <w:color w:val="282827"/>
          <w:spacing w:val="-1"/>
        </w:rPr>
        <w:t>b</w:t>
      </w:r>
      <w:r>
        <w:rPr>
          <w:color w:val="282827"/>
        </w:rPr>
        <w:t>y the G</w:t>
      </w:r>
      <w:r>
        <w:rPr>
          <w:color w:val="282827"/>
          <w:spacing w:val="-1"/>
        </w:rPr>
        <w:t>o</w:t>
      </w:r>
      <w:r>
        <w:rPr>
          <w:color w:val="282827"/>
          <w:spacing w:val="-2"/>
        </w:rPr>
        <w:t>v</w:t>
      </w:r>
      <w:r>
        <w:rPr>
          <w:color w:val="282827"/>
        </w:rPr>
        <w:t>ernme</w:t>
      </w:r>
      <w:r>
        <w:rPr>
          <w:color w:val="282827"/>
          <w:spacing w:val="-2"/>
        </w:rPr>
        <w:t>n</w:t>
      </w:r>
      <w:r>
        <w:rPr>
          <w:color w:val="282827"/>
        </w:rPr>
        <w:t>t. The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G</w:t>
      </w:r>
      <w:r>
        <w:rPr>
          <w:color w:val="282827"/>
          <w:spacing w:val="-1"/>
        </w:rPr>
        <w:t>o</w:t>
      </w:r>
      <w:r>
        <w:rPr>
          <w:color w:val="282827"/>
          <w:spacing w:val="-2"/>
        </w:rPr>
        <w:t>v</w:t>
      </w:r>
      <w:r>
        <w:rPr>
          <w:color w:val="282827"/>
        </w:rPr>
        <w:t>ernme</w:t>
      </w:r>
      <w:r>
        <w:rPr>
          <w:color w:val="282827"/>
          <w:spacing w:val="-2"/>
        </w:rPr>
        <w:t>n</w:t>
      </w:r>
      <w:r>
        <w:rPr>
          <w:color w:val="282827"/>
          <w:spacing w:val="6"/>
        </w:rPr>
        <w:t>t</w:t>
      </w:r>
      <w:r>
        <w:rPr>
          <w:color w:val="282827"/>
          <w:spacing w:val="-12"/>
        </w:rPr>
        <w:t>’</w:t>
      </w:r>
      <w:r>
        <w:rPr>
          <w:color w:val="282827"/>
        </w:rPr>
        <w:t>s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clearly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3"/>
        </w:rPr>
        <w:t>st</w:t>
      </w:r>
      <w:r>
        <w:rPr>
          <w:color w:val="282827"/>
          <w:spacing w:val="-2"/>
        </w:rPr>
        <w:t>a</w:t>
      </w:r>
      <w:r>
        <w:rPr>
          <w:color w:val="282827"/>
          <w:spacing w:val="-3"/>
        </w:rPr>
        <w:t>t</w:t>
      </w:r>
      <w:r>
        <w:rPr>
          <w:color w:val="282827"/>
        </w:rPr>
        <w:t>ed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objecti</w:t>
      </w:r>
      <w:r>
        <w:rPr>
          <w:color w:val="282827"/>
          <w:spacing w:val="-2"/>
        </w:rPr>
        <w:t>v</w:t>
      </w:r>
      <w:r>
        <w:rPr>
          <w:color w:val="282827"/>
        </w:rPr>
        <w:t>es include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 xml:space="preserve">a </w:t>
      </w:r>
      <w:r>
        <w:rPr>
          <w:color w:val="282827"/>
          <w:spacing w:val="-2"/>
        </w:rPr>
        <w:t>s</w:t>
      </w:r>
      <w:r>
        <w:rPr>
          <w:color w:val="282827"/>
        </w:rPr>
        <w:t>t</w:t>
      </w:r>
      <w:r>
        <w:rPr>
          <w:color w:val="282827"/>
          <w:spacing w:val="-4"/>
        </w:rPr>
        <w:t>r</w:t>
      </w:r>
      <w:r>
        <w:rPr>
          <w:color w:val="282827"/>
        </w:rPr>
        <w:t>ong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4"/>
        </w:rPr>
        <w:t>f</w:t>
      </w:r>
      <w:r>
        <w:rPr>
          <w:color w:val="282827"/>
        </w:rPr>
        <w:t>ocus on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c</w:t>
      </w:r>
      <w:r>
        <w:rPr>
          <w:color w:val="282827"/>
          <w:spacing w:val="-3"/>
        </w:rPr>
        <w:t>r</w:t>
      </w:r>
      <w:r>
        <w:rPr>
          <w:color w:val="282827"/>
        </w:rPr>
        <w:t>e</w:t>
      </w:r>
      <w:r>
        <w:rPr>
          <w:color w:val="282827"/>
          <w:spacing w:val="-2"/>
        </w:rPr>
        <w:t>a</w:t>
      </w:r>
      <w:r>
        <w:rPr>
          <w:color w:val="282827"/>
        </w:rPr>
        <w:t>ting n</w:t>
      </w:r>
      <w:r>
        <w:rPr>
          <w:color w:val="282827"/>
          <w:spacing w:val="-1"/>
        </w:rPr>
        <w:t>e</w:t>
      </w:r>
      <w:r>
        <w:rPr>
          <w:color w:val="282827"/>
        </w:rPr>
        <w:t>w empl</w:t>
      </w:r>
      <w:r>
        <w:rPr>
          <w:color w:val="282827"/>
          <w:spacing w:val="-1"/>
        </w:rPr>
        <w:t>o</w:t>
      </w:r>
      <w:r>
        <w:rPr>
          <w:color w:val="282827"/>
        </w:rPr>
        <w:t>yme</w:t>
      </w:r>
      <w:r>
        <w:rPr>
          <w:color w:val="282827"/>
          <w:spacing w:val="-2"/>
        </w:rPr>
        <w:t>n</w:t>
      </w:r>
      <w:r>
        <w:rPr>
          <w:color w:val="282827"/>
        </w:rPr>
        <w:t>t</w:t>
      </w:r>
      <w:r>
        <w:rPr>
          <w:color w:val="282827"/>
          <w:spacing w:val="-6"/>
        </w:rPr>
        <w:t xml:space="preserve"> </w:t>
      </w:r>
      <w:r>
        <w:rPr>
          <w:color w:val="282827"/>
        </w:rPr>
        <w:t>opportunities,</w:t>
      </w:r>
      <w:r>
        <w:rPr>
          <w:color w:val="282827"/>
          <w:spacing w:val="-5"/>
        </w:rPr>
        <w:t xml:space="preserve"> </w:t>
      </w:r>
      <w:r>
        <w:rPr>
          <w:color w:val="282827"/>
        </w:rPr>
        <w:t>housing</w:t>
      </w:r>
      <w:r>
        <w:rPr>
          <w:color w:val="282827"/>
          <w:spacing w:val="-5"/>
        </w:rPr>
        <w:t xml:space="preserve"> </w:t>
      </w:r>
      <w:r>
        <w:rPr>
          <w:color w:val="282827"/>
          <w:spacing w:val="-1"/>
        </w:rPr>
        <w:t>a</w:t>
      </w:r>
      <w:r>
        <w:rPr>
          <w:color w:val="282827"/>
        </w:rPr>
        <w:t>f</w:t>
      </w:r>
      <w:r>
        <w:rPr>
          <w:color w:val="282827"/>
          <w:spacing w:val="-5"/>
        </w:rPr>
        <w:t>f</w:t>
      </w:r>
      <w:r>
        <w:rPr>
          <w:color w:val="282827"/>
        </w:rPr>
        <w:t>o</w:t>
      </w:r>
      <w:r>
        <w:rPr>
          <w:color w:val="282827"/>
          <w:spacing w:val="-3"/>
        </w:rPr>
        <w:t>r</w:t>
      </w:r>
      <w:r>
        <w:rPr>
          <w:color w:val="282827"/>
        </w:rPr>
        <w:t>dability and a clea</w:t>
      </w:r>
      <w:r>
        <w:rPr>
          <w:color w:val="282827"/>
          <w:spacing w:val="-3"/>
        </w:rPr>
        <w:t>r</w:t>
      </w:r>
      <w:r>
        <w:rPr>
          <w:color w:val="282827"/>
        </w:rPr>
        <w:t xml:space="preserve">er </w:t>
      </w:r>
      <w:r>
        <w:rPr>
          <w:color w:val="282827"/>
          <w:spacing w:val="-3"/>
        </w:rPr>
        <w:t>r</w:t>
      </w:r>
      <w:r>
        <w:rPr>
          <w:color w:val="282827"/>
        </w:rPr>
        <w:t xml:space="preserve">esponse </w:t>
      </w:r>
      <w:r>
        <w:rPr>
          <w:color w:val="282827"/>
          <w:spacing w:val="-2"/>
        </w:rPr>
        <w:t>t</w:t>
      </w:r>
      <w:r>
        <w:rPr>
          <w:color w:val="282827"/>
        </w:rPr>
        <w:t>o clim</w:t>
      </w:r>
      <w:r>
        <w:rPr>
          <w:color w:val="282827"/>
          <w:spacing w:val="-2"/>
        </w:rPr>
        <w:t>a</w:t>
      </w:r>
      <w:r>
        <w:rPr>
          <w:color w:val="282827"/>
          <w:spacing w:val="-3"/>
        </w:rPr>
        <w:t>t</w:t>
      </w:r>
      <w:r>
        <w:rPr>
          <w:color w:val="282827"/>
        </w:rPr>
        <w:t>e chan</w:t>
      </w:r>
      <w:r>
        <w:rPr>
          <w:color w:val="282827"/>
          <w:spacing w:val="-2"/>
        </w:rPr>
        <w:t>g</w:t>
      </w:r>
      <w:r>
        <w:rPr>
          <w:color w:val="282827"/>
        </w:rPr>
        <w:t>e.</w:t>
      </w:r>
    </w:p>
    <w:p w:rsidR="00D8623C" w:rsidRDefault="00D8623C">
      <w:pPr>
        <w:kinsoku w:val="0"/>
        <w:overflowPunct w:val="0"/>
        <w:spacing w:before="3" w:line="110" w:lineRule="exact"/>
        <w:rPr>
          <w:sz w:val="11"/>
          <w:szCs w:val="11"/>
        </w:rPr>
      </w:pPr>
    </w:p>
    <w:p w:rsidR="00D8623C" w:rsidRDefault="00D8623C">
      <w:pPr>
        <w:pStyle w:val="BodyText"/>
        <w:kinsoku w:val="0"/>
        <w:overflowPunct w:val="0"/>
        <w:spacing w:line="228" w:lineRule="exact"/>
        <w:ind w:left="1484" w:right="24"/>
        <w:rPr>
          <w:color w:val="000000"/>
        </w:rPr>
      </w:pPr>
      <w:r>
        <w:rPr>
          <w:color w:val="282827"/>
        </w:rPr>
        <w:t>The Mini</w:t>
      </w:r>
      <w:r>
        <w:rPr>
          <w:color w:val="282827"/>
          <w:spacing w:val="-2"/>
        </w:rPr>
        <w:t>s</w:t>
      </w:r>
      <w:r>
        <w:rPr>
          <w:color w:val="282827"/>
          <w:spacing w:val="-3"/>
        </w:rPr>
        <w:t>t</w:t>
      </w:r>
      <w:r>
        <w:rPr>
          <w:color w:val="282827"/>
        </w:rPr>
        <w:t xml:space="preserve">er </w:t>
      </w:r>
      <w:r>
        <w:rPr>
          <w:color w:val="282827"/>
          <w:spacing w:val="-5"/>
        </w:rPr>
        <w:t>f</w:t>
      </w:r>
      <w:r>
        <w:rPr>
          <w:color w:val="282827"/>
        </w:rPr>
        <w:t>or Planning p</w:t>
      </w:r>
      <w:r>
        <w:rPr>
          <w:color w:val="282827"/>
          <w:spacing w:val="-3"/>
        </w:rPr>
        <w:t>r</w:t>
      </w:r>
      <w:r>
        <w:rPr>
          <w:color w:val="282827"/>
          <w:spacing w:val="-1"/>
        </w:rPr>
        <w:t>o</w:t>
      </w:r>
      <w:r>
        <w:rPr>
          <w:color w:val="282827"/>
        </w:rPr>
        <w:t>vides the M</w:t>
      </w:r>
      <w:r>
        <w:rPr>
          <w:color w:val="282827"/>
          <w:spacing w:val="-15"/>
        </w:rPr>
        <w:t>P</w:t>
      </w:r>
      <w:r>
        <w:rPr>
          <w:color w:val="282827"/>
        </w:rPr>
        <w:t>A with an app</w:t>
      </w:r>
      <w:r>
        <w:rPr>
          <w:color w:val="282827"/>
          <w:spacing w:val="-3"/>
        </w:rPr>
        <w:t>r</w:t>
      </w:r>
      <w:r>
        <w:rPr>
          <w:color w:val="282827"/>
          <w:spacing w:val="-1"/>
        </w:rPr>
        <w:t>o</w:t>
      </w:r>
      <w:r>
        <w:rPr>
          <w:color w:val="282827"/>
          <w:spacing w:val="-2"/>
        </w:rPr>
        <w:t>v</w:t>
      </w:r>
      <w:r>
        <w:rPr>
          <w:color w:val="282827"/>
        </w:rPr>
        <w:t>ed p</w:t>
      </w:r>
      <w:r>
        <w:rPr>
          <w:color w:val="282827"/>
          <w:spacing w:val="-4"/>
        </w:rPr>
        <w:t>r</w:t>
      </w:r>
      <w:r>
        <w:rPr>
          <w:color w:val="282827"/>
        </w:rPr>
        <w:t>og</w:t>
      </w:r>
      <w:r>
        <w:rPr>
          <w:color w:val="282827"/>
          <w:spacing w:val="-4"/>
        </w:rPr>
        <w:t>r</w:t>
      </w:r>
      <w:r>
        <w:rPr>
          <w:color w:val="282827"/>
        </w:rPr>
        <w:t xml:space="preserve">am of priority </w:t>
      </w:r>
      <w:r>
        <w:rPr>
          <w:color w:val="282827"/>
          <w:spacing w:val="-2"/>
        </w:rPr>
        <w:t>w</w:t>
      </w:r>
      <w:r>
        <w:rPr>
          <w:color w:val="282827"/>
        </w:rPr>
        <w:t>or</w:t>
      </w:r>
      <w:r>
        <w:rPr>
          <w:color w:val="282827"/>
          <w:spacing w:val="-2"/>
        </w:rPr>
        <w:t>k</w:t>
      </w:r>
      <w:r>
        <w:rPr>
          <w:color w:val="282827"/>
        </w:rPr>
        <w:t>s. This p</w:t>
      </w:r>
      <w:r>
        <w:rPr>
          <w:color w:val="282827"/>
          <w:spacing w:val="-3"/>
        </w:rPr>
        <w:t>r</w:t>
      </w:r>
      <w:r>
        <w:rPr>
          <w:color w:val="282827"/>
        </w:rPr>
        <w:t>og</w:t>
      </w:r>
      <w:r>
        <w:rPr>
          <w:color w:val="282827"/>
          <w:spacing w:val="-4"/>
        </w:rPr>
        <w:t>r</w:t>
      </w:r>
      <w:r>
        <w:rPr>
          <w:color w:val="282827"/>
        </w:rPr>
        <w:t xml:space="preserve">am is able </w:t>
      </w:r>
      <w:r>
        <w:rPr>
          <w:color w:val="282827"/>
          <w:spacing w:val="-2"/>
        </w:rPr>
        <w:t>t</w:t>
      </w:r>
      <w:r>
        <w:rPr>
          <w:color w:val="282827"/>
        </w:rPr>
        <w:t>o be vi</w:t>
      </w:r>
      <w:r>
        <w:rPr>
          <w:color w:val="282827"/>
          <w:spacing w:val="-1"/>
        </w:rPr>
        <w:t>e</w:t>
      </w:r>
      <w:r>
        <w:rPr>
          <w:color w:val="282827"/>
          <w:spacing w:val="-2"/>
        </w:rPr>
        <w:t>w</w:t>
      </w:r>
      <w:r>
        <w:rPr>
          <w:color w:val="282827"/>
        </w:rPr>
        <w:t>ed on the M</w:t>
      </w:r>
      <w:r>
        <w:rPr>
          <w:color w:val="282827"/>
          <w:spacing w:val="-14"/>
        </w:rPr>
        <w:t>P</w:t>
      </w:r>
      <w:r>
        <w:rPr>
          <w:color w:val="282827"/>
          <w:spacing w:val="-8"/>
        </w:rPr>
        <w:t>A</w:t>
      </w:r>
      <w:r>
        <w:rPr>
          <w:color w:val="282827"/>
          <w:spacing w:val="-12"/>
        </w:rPr>
        <w:t>’</w:t>
      </w:r>
      <w:r>
        <w:rPr>
          <w:color w:val="282827"/>
        </w:rPr>
        <w:t xml:space="preserve">s </w:t>
      </w:r>
      <w:r>
        <w:rPr>
          <w:color w:val="282827"/>
          <w:spacing w:val="-2"/>
        </w:rPr>
        <w:t>w</w:t>
      </w:r>
      <w:r>
        <w:rPr>
          <w:color w:val="282827"/>
        </w:rPr>
        <w:t>e</w:t>
      </w:r>
      <w:r>
        <w:rPr>
          <w:color w:val="282827"/>
          <w:spacing w:val="-1"/>
        </w:rPr>
        <w:t>b</w:t>
      </w:r>
      <w:r>
        <w:rPr>
          <w:color w:val="282827"/>
        </w:rPr>
        <w:t>si</w:t>
      </w:r>
      <w:r>
        <w:rPr>
          <w:color w:val="282827"/>
          <w:spacing w:val="-2"/>
        </w:rPr>
        <w:t>t</w:t>
      </w:r>
      <w:r>
        <w:rPr>
          <w:color w:val="282827"/>
        </w:rPr>
        <w:t>e. The M</w:t>
      </w:r>
      <w:r>
        <w:rPr>
          <w:color w:val="282827"/>
          <w:spacing w:val="-14"/>
        </w:rPr>
        <w:t>P</w:t>
      </w:r>
      <w:r>
        <w:rPr>
          <w:color w:val="282827"/>
        </w:rPr>
        <w:t xml:space="preserve">A has </w:t>
      </w:r>
      <w:r>
        <w:rPr>
          <w:color w:val="282827"/>
          <w:spacing w:val="-3"/>
        </w:rPr>
        <w:t>r</w:t>
      </w:r>
      <w:r>
        <w:rPr>
          <w:color w:val="282827"/>
        </w:rPr>
        <w:t>ebalanced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its</w:t>
      </w:r>
      <w:r>
        <w:rPr>
          <w:color w:val="282827"/>
          <w:spacing w:val="-2"/>
        </w:rPr>
        <w:t xml:space="preserve"> </w:t>
      </w:r>
      <w:r>
        <w:rPr>
          <w:color w:val="282827"/>
          <w:spacing w:val="-3"/>
        </w:rPr>
        <w:t>r</w:t>
      </w:r>
      <w:r>
        <w:rPr>
          <w:color w:val="282827"/>
        </w:rPr>
        <w:t>esou</w:t>
      </w:r>
      <w:r>
        <w:rPr>
          <w:color w:val="282827"/>
          <w:spacing w:val="-3"/>
        </w:rPr>
        <w:t>r</w:t>
      </w:r>
      <w:r>
        <w:rPr>
          <w:color w:val="282827"/>
        </w:rPr>
        <w:t>ce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allo</w:t>
      </w:r>
      <w:r>
        <w:rPr>
          <w:color w:val="282827"/>
          <w:spacing w:val="-2"/>
        </w:rPr>
        <w:t>ca</w:t>
      </w:r>
      <w:r>
        <w:rPr>
          <w:color w:val="282827"/>
        </w:rPr>
        <w:t>tion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with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an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additional</w:t>
      </w:r>
      <w:r>
        <w:rPr>
          <w:color w:val="282827"/>
          <w:w w:val="99"/>
        </w:rPr>
        <w:t xml:space="preserve"> </w:t>
      </w:r>
      <w:r>
        <w:rPr>
          <w:color w:val="282827"/>
          <w:spacing w:val="-4"/>
        </w:rPr>
        <w:t>f</w:t>
      </w:r>
      <w:r>
        <w:rPr>
          <w:color w:val="282827"/>
        </w:rPr>
        <w:t>ocus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being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placed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on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inner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Melbourne,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signifi</w:t>
      </w:r>
      <w:r>
        <w:rPr>
          <w:color w:val="282827"/>
          <w:spacing w:val="-1"/>
        </w:rPr>
        <w:t>c</w:t>
      </w:r>
      <w:r>
        <w:rPr>
          <w:color w:val="282827"/>
        </w:rPr>
        <w:t>a</w:t>
      </w:r>
      <w:r>
        <w:rPr>
          <w:color w:val="282827"/>
          <w:spacing w:val="-2"/>
        </w:rPr>
        <w:t>n</w:t>
      </w:r>
      <w:r>
        <w:rPr>
          <w:color w:val="282827"/>
        </w:rPr>
        <w:t>t d</w:t>
      </w:r>
      <w:r>
        <w:rPr>
          <w:color w:val="282827"/>
          <w:spacing w:val="-1"/>
        </w:rPr>
        <w:t>e</w:t>
      </w:r>
      <w:r>
        <w:rPr>
          <w:color w:val="282827"/>
          <w:spacing w:val="-2"/>
        </w:rPr>
        <w:t>v</w:t>
      </w:r>
      <w:r>
        <w:rPr>
          <w:color w:val="282827"/>
        </w:rPr>
        <w:t>elopme</w:t>
      </w:r>
      <w:r>
        <w:rPr>
          <w:color w:val="282827"/>
          <w:spacing w:val="-2"/>
        </w:rPr>
        <w:t>n</w:t>
      </w:r>
      <w:r>
        <w:rPr>
          <w:color w:val="282827"/>
        </w:rPr>
        <w:t>t si</w:t>
      </w:r>
      <w:r>
        <w:rPr>
          <w:color w:val="282827"/>
          <w:spacing w:val="-2"/>
        </w:rPr>
        <w:t>t</w:t>
      </w:r>
      <w:r>
        <w:rPr>
          <w:color w:val="282827"/>
        </w:rPr>
        <w:t>es and p</w:t>
      </w:r>
      <w:r>
        <w:rPr>
          <w:color w:val="282827"/>
          <w:spacing w:val="-3"/>
        </w:rPr>
        <w:t>r</w:t>
      </w:r>
      <w:r>
        <w:rPr>
          <w:color w:val="282827"/>
        </w:rPr>
        <w:t xml:space="preserve">ecincts and </w:t>
      </w:r>
      <w:r>
        <w:rPr>
          <w:color w:val="282827"/>
          <w:spacing w:val="-3"/>
        </w:rPr>
        <w:t>r</w:t>
      </w:r>
      <w:r>
        <w:rPr>
          <w:color w:val="282827"/>
        </w:rPr>
        <w:t>egional</w:t>
      </w:r>
    </w:p>
    <w:p w:rsidR="00D8623C" w:rsidRDefault="00D8623C">
      <w:pPr>
        <w:pStyle w:val="BodyText"/>
        <w:kinsoku w:val="0"/>
        <w:overflowPunct w:val="0"/>
        <w:spacing w:line="228" w:lineRule="exact"/>
        <w:ind w:left="1484"/>
        <w:rPr>
          <w:color w:val="000000"/>
        </w:rPr>
      </w:pPr>
      <w:r>
        <w:rPr>
          <w:color w:val="282827"/>
        </w:rPr>
        <w:t>Vic</w:t>
      </w:r>
      <w:r>
        <w:rPr>
          <w:color w:val="282827"/>
          <w:spacing w:val="-2"/>
        </w:rPr>
        <w:t>t</w:t>
      </w:r>
      <w:r>
        <w:rPr>
          <w:color w:val="282827"/>
        </w:rPr>
        <w:t>oria,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while</w:t>
      </w:r>
      <w:r>
        <w:rPr>
          <w:color w:val="282827"/>
          <w:spacing w:val="-2"/>
        </w:rPr>
        <w:t xml:space="preserve"> c</w:t>
      </w:r>
      <w:r>
        <w:rPr>
          <w:color w:val="282827"/>
        </w:rPr>
        <w:t>o</w:t>
      </w:r>
      <w:r>
        <w:rPr>
          <w:color w:val="282827"/>
          <w:spacing w:val="-2"/>
        </w:rPr>
        <w:t>n</w:t>
      </w:r>
      <w:r>
        <w:rPr>
          <w:color w:val="282827"/>
        </w:rPr>
        <w:t>tinuing</w:t>
      </w:r>
      <w:r>
        <w:rPr>
          <w:color w:val="282827"/>
          <w:spacing w:val="-2"/>
        </w:rPr>
        <w:t xml:space="preserve"> t</w:t>
      </w:r>
      <w:r>
        <w:rPr>
          <w:color w:val="282827"/>
        </w:rPr>
        <w:t>o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plan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4"/>
        </w:rPr>
        <w:t>f</w:t>
      </w:r>
      <w:r>
        <w:rPr>
          <w:color w:val="282827"/>
        </w:rPr>
        <w:t>or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the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d</w:t>
      </w:r>
      <w:r>
        <w:rPr>
          <w:color w:val="282827"/>
          <w:spacing w:val="-1"/>
        </w:rPr>
        <w:t>e</w:t>
      </w:r>
      <w:r>
        <w:rPr>
          <w:color w:val="282827"/>
          <w:spacing w:val="-2"/>
        </w:rPr>
        <w:t>v</w:t>
      </w:r>
      <w:r>
        <w:rPr>
          <w:color w:val="282827"/>
        </w:rPr>
        <w:t>elopme</w:t>
      </w:r>
      <w:r>
        <w:rPr>
          <w:color w:val="282827"/>
          <w:spacing w:val="-2"/>
        </w:rPr>
        <w:t>n</w:t>
      </w:r>
      <w:r>
        <w:rPr>
          <w:color w:val="282827"/>
        </w:rPr>
        <w:t>t of</w:t>
      </w:r>
      <w:r>
        <w:rPr>
          <w:color w:val="282827"/>
          <w:spacing w:val="-3"/>
        </w:rPr>
        <w:t xml:space="preserve"> </w:t>
      </w:r>
      <w:r>
        <w:rPr>
          <w:color w:val="282827"/>
        </w:rPr>
        <w:t>Melbourne</w:t>
      </w:r>
      <w:r>
        <w:rPr>
          <w:color w:val="282827"/>
          <w:spacing w:val="-12"/>
        </w:rPr>
        <w:t>’</w:t>
      </w:r>
      <w:r>
        <w:rPr>
          <w:color w:val="282827"/>
        </w:rPr>
        <w:t>s</w:t>
      </w:r>
      <w:r>
        <w:rPr>
          <w:color w:val="282827"/>
          <w:spacing w:val="-3"/>
        </w:rPr>
        <w:t xml:space="preserve"> </w:t>
      </w:r>
      <w:r>
        <w:rPr>
          <w:color w:val="282827"/>
        </w:rPr>
        <w:t>g</w:t>
      </w:r>
      <w:r>
        <w:rPr>
          <w:color w:val="282827"/>
          <w:spacing w:val="-3"/>
        </w:rPr>
        <w:t>r</w:t>
      </w:r>
      <w:r>
        <w:rPr>
          <w:color w:val="282827"/>
        </w:rPr>
        <w:t>ee</w:t>
      </w:r>
      <w:r>
        <w:rPr>
          <w:color w:val="282827"/>
          <w:spacing w:val="-2"/>
        </w:rPr>
        <w:t>n</w:t>
      </w:r>
      <w:r>
        <w:rPr>
          <w:color w:val="282827"/>
        </w:rPr>
        <w:t>fields</w:t>
      </w:r>
      <w:r>
        <w:rPr>
          <w:color w:val="282827"/>
          <w:spacing w:val="-3"/>
        </w:rPr>
        <w:t xml:space="preserve"> </w:t>
      </w:r>
      <w:r>
        <w:rPr>
          <w:color w:val="282827"/>
        </w:rPr>
        <w:t>lo</w:t>
      </w:r>
      <w:r>
        <w:rPr>
          <w:color w:val="282827"/>
          <w:spacing w:val="-2"/>
        </w:rPr>
        <w:t>ca</w:t>
      </w:r>
      <w:r>
        <w:rPr>
          <w:color w:val="282827"/>
        </w:rPr>
        <w:t>tions.</w:t>
      </w:r>
    </w:p>
    <w:p w:rsidR="00D8623C" w:rsidRDefault="00D8623C">
      <w:pPr>
        <w:kinsoku w:val="0"/>
        <w:overflowPunct w:val="0"/>
        <w:spacing w:before="3" w:line="110" w:lineRule="exact"/>
        <w:rPr>
          <w:sz w:val="11"/>
          <w:szCs w:val="11"/>
        </w:rPr>
      </w:pPr>
    </w:p>
    <w:p w:rsidR="00D8623C" w:rsidRDefault="00D8623C">
      <w:pPr>
        <w:pStyle w:val="BodyText"/>
        <w:kinsoku w:val="0"/>
        <w:overflowPunct w:val="0"/>
        <w:spacing w:line="228" w:lineRule="exact"/>
        <w:ind w:left="1484" w:right="25"/>
        <w:rPr>
          <w:color w:val="000000"/>
        </w:rPr>
      </w:pPr>
      <w:r>
        <w:rPr>
          <w:color w:val="282827"/>
        </w:rPr>
        <w:t>The M</w:t>
      </w:r>
      <w:r>
        <w:rPr>
          <w:color w:val="282827"/>
          <w:spacing w:val="-15"/>
        </w:rPr>
        <w:t>P</w:t>
      </w:r>
      <w:r>
        <w:rPr>
          <w:color w:val="282827"/>
        </w:rPr>
        <w:t xml:space="preserve">A </w:t>
      </w:r>
      <w:r>
        <w:rPr>
          <w:color w:val="282827"/>
          <w:spacing w:val="-3"/>
        </w:rPr>
        <w:t>r</w:t>
      </w:r>
      <w:r>
        <w:rPr>
          <w:color w:val="282827"/>
        </w:rPr>
        <w:t>e</w:t>
      </w:r>
      <w:r>
        <w:rPr>
          <w:color w:val="282827"/>
          <w:spacing w:val="-2"/>
        </w:rPr>
        <w:t>c</w:t>
      </w:r>
      <w:r>
        <w:rPr>
          <w:color w:val="282827"/>
        </w:rPr>
        <w:t>ognises th</w:t>
      </w:r>
      <w:r>
        <w:rPr>
          <w:color w:val="282827"/>
          <w:spacing w:val="-2"/>
        </w:rPr>
        <w:t>a</w:t>
      </w:r>
      <w:r>
        <w:rPr>
          <w:color w:val="282827"/>
        </w:rPr>
        <w:t xml:space="preserve">t our city and our </w:t>
      </w:r>
      <w:r>
        <w:rPr>
          <w:color w:val="282827"/>
          <w:spacing w:val="-3"/>
        </w:rPr>
        <w:t>r</w:t>
      </w:r>
      <w:r>
        <w:rPr>
          <w:color w:val="282827"/>
        </w:rPr>
        <w:t>egions mu</w:t>
      </w:r>
      <w:r>
        <w:rPr>
          <w:color w:val="282827"/>
          <w:spacing w:val="-3"/>
        </w:rPr>
        <w:t>s</w:t>
      </w:r>
      <w:r>
        <w:rPr>
          <w:color w:val="282827"/>
        </w:rPr>
        <w:t>t</w:t>
      </w:r>
      <w:r>
        <w:rPr>
          <w:color w:val="282827"/>
          <w:spacing w:val="-2"/>
        </w:rPr>
        <w:t xml:space="preserve"> c</w:t>
      </w:r>
      <w:r>
        <w:rPr>
          <w:color w:val="282827"/>
        </w:rPr>
        <w:t>o</w:t>
      </w:r>
      <w:r>
        <w:rPr>
          <w:color w:val="282827"/>
          <w:spacing w:val="-2"/>
        </w:rPr>
        <w:t>n</w:t>
      </w:r>
      <w:r>
        <w:rPr>
          <w:color w:val="282827"/>
        </w:rPr>
        <w:t>tinually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2"/>
        </w:rPr>
        <w:t>s</w:t>
      </w:r>
      <w:r>
        <w:rPr>
          <w:color w:val="282827"/>
        </w:rPr>
        <w:t>tri</w:t>
      </w:r>
      <w:r>
        <w:rPr>
          <w:color w:val="282827"/>
          <w:spacing w:val="-2"/>
        </w:rPr>
        <w:t>v</w:t>
      </w:r>
      <w:r>
        <w:rPr>
          <w:color w:val="282827"/>
        </w:rPr>
        <w:t>e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2"/>
        </w:rPr>
        <w:t>t</w:t>
      </w:r>
      <w:r>
        <w:rPr>
          <w:color w:val="282827"/>
        </w:rPr>
        <w:t>o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be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p</w:t>
      </w:r>
      <w:r>
        <w:rPr>
          <w:color w:val="282827"/>
          <w:spacing w:val="-3"/>
        </w:rPr>
        <w:t>r</w:t>
      </w:r>
      <w:r>
        <w:rPr>
          <w:color w:val="282827"/>
        </w:rPr>
        <w:t>og</w:t>
      </w:r>
      <w:r>
        <w:rPr>
          <w:color w:val="282827"/>
          <w:spacing w:val="-3"/>
        </w:rPr>
        <w:t>r</w:t>
      </w:r>
      <w:r>
        <w:rPr>
          <w:color w:val="282827"/>
        </w:rPr>
        <w:t>essi</w:t>
      </w:r>
      <w:r>
        <w:rPr>
          <w:color w:val="282827"/>
          <w:spacing w:val="-2"/>
        </w:rPr>
        <w:t>v</w:t>
      </w:r>
      <w:r>
        <w:rPr>
          <w:color w:val="282827"/>
        </w:rPr>
        <w:t>e,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inn</w:t>
      </w:r>
      <w:r>
        <w:rPr>
          <w:color w:val="282827"/>
          <w:spacing w:val="-1"/>
        </w:rPr>
        <w:t>o</w:t>
      </w:r>
      <w:r>
        <w:rPr>
          <w:color w:val="282827"/>
          <w:spacing w:val="-3"/>
        </w:rPr>
        <w:t>v</w:t>
      </w:r>
      <w:r>
        <w:rPr>
          <w:color w:val="282827"/>
          <w:spacing w:val="-2"/>
        </w:rPr>
        <w:t>a</w:t>
      </w:r>
      <w:r>
        <w:rPr>
          <w:color w:val="282827"/>
        </w:rPr>
        <w:t>ti</w:t>
      </w:r>
      <w:r>
        <w:rPr>
          <w:color w:val="282827"/>
          <w:spacing w:val="-2"/>
        </w:rPr>
        <w:t>v</w:t>
      </w:r>
      <w:r>
        <w:rPr>
          <w:color w:val="282827"/>
        </w:rPr>
        <w:t>e and su</w:t>
      </w:r>
      <w:r>
        <w:rPr>
          <w:color w:val="282827"/>
          <w:spacing w:val="-2"/>
        </w:rPr>
        <w:t>s</w:t>
      </w:r>
      <w:r>
        <w:rPr>
          <w:color w:val="282827"/>
          <w:spacing w:val="-3"/>
        </w:rPr>
        <w:t>t</w:t>
      </w:r>
      <w:r>
        <w:rPr>
          <w:color w:val="282827"/>
        </w:rPr>
        <w:t xml:space="preserve">ainable places </w:t>
      </w:r>
      <w:r>
        <w:rPr>
          <w:color w:val="282827"/>
          <w:spacing w:val="-2"/>
        </w:rPr>
        <w:t>t</w:t>
      </w:r>
      <w:r>
        <w:rPr>
          <w:color w:val="282827"/>
        </w:rPr>
        <w:t>o li</w:t>
      </w:r>
      <w:r>
        <w:rPr>
          <w:color w:val="282827"/>
          <w:spacing w:val="-2"/>
        </w:rPr>
        <w:t>v</w:t>
      </w:r>
      <w:r>
        <w:rPr>
          <w:color w:val="282827"/>
        </w:rPr>
        <w:t xml:space="preserve">e and </w:t>
      </w:r>
      <w:r>
        <w:rPr>
          <w:color w:val="282827"/>
          <w:spacing w:val="-2"/>
        </w:rPr>
        <w:t>w</w:t>
      </w:r>
      <w:r>
        <w:rPr>
          <w:color w:val="282827"/>
        </w:rPr>
        <w:t xml:space="preserve">ork. Our </w:t>
      </w:r>
      <w:r>
        <w:rPr>
          <w:color w:val="282827"/>
          <w:spacing w:val="-7"/>
        </w:rPr>
        <w:t>k</w:t>
      </w:r>
      <w:r>
        <w:rPr>
          <w:color w:val="282827"/>
          <w:spacing w:val="-2"/>
        </w:rPr>
        <w:t>e</w:t>
      </w:r>
      <w:r>
        <w:rPr>
          <w:color w:val="282827"/>
        </w:rPr>
        <w:t>y dri</w:t>
      </w:r>
      <w:r>
        <w:rPr>
          <w:color w:val="282827"/>
          <w:spacing w:val="-2"/>
        </w:rPr>
        <w:t>v</w:t>
      </w:r>
      <w:r>
        <w:rPr>
          <w:color w:val="282827"/>
        </w:rPr>
        <w:t>e</w:t>
      </w:r>
      <w:r>
        <w:rPr>
          <w:color w:val="282827"/>
          <w:spacing w:val="-4"/>
        </w:rPr>
        <w:t>r</w:t>
      </w:r>
      <w:r>
        <w:rPr>
          <w:color w:val="282827"/>
        </w:rPr>
        <w:t>s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a</w:t>
      </w:r>
      <w:r>
        <w:rPr>
          <w:color w:val="282827"/>
          <w:spacing w:val="-3"/>
        </w:rPr>
        <w:t>r</w:t>
      </w:r>
      <w:r>
        <w:rPr>
          <w:color w:val="282827"/>
        </w:rPr>
        <w:t>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housing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di</w:t>
      </w:r>
      <w:r>
        <w:rPr>
          <w:color w:val="282827"/>
          <w:spacing w:val="-2"/>
        </w:rPr>
        <w:t>v</w:t>
      </w:r>
      <w:r>
        <w:rPr>
          <w:color w:val="282827"/>
        </w:rPr>
        <w:t>e</w:t>
      </w:r>
      <w:r>
        <w:rPr>
          <w:color w:val="282827"/>
          <w:spacing w:val="-4"/>
        </w:rPr>
        <w:t>r</w:t>
      </w:r>
      <w:r>
        <w:rPr>
          <w:color w:val="282827"/>
        </w:rPr>
        <w:t>sity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and</w:t>
      </w:r>
      <w:r>
        <w:rPr>
          <w:color w:val="282827"/>
          <w:spacing w:val="-1"/>
        </w:rPr>
        <w:t xml:space="preserve"> a</w:t>
      </w:r>
      <w:r>
        <w:rPr>
          <w:color w:val="282827"/>
        </w:rPr>
        <w:t>f</w:t>
      </w:r>
      <w:r>
        <w:rPr>
          <w:color w:val="282827"/>
          <w:spacing w:val="-5"/>
        </w:rPr>
        <w:t>f</w:t>
      </w:r>
      <w:r>
        <w:rPr>
          <w:color w:val="282827"/>
        </w:rPr>
        <w:t>o</w:t>
      </w:r>
      <w:r>
        <w:rPr>
          <w:color w:val="282827"/>
          <w:spacing w:val="-3"/>
        </w:rPr>
        <w:t>r</w:t>
      </w:r>
      <w:r>
        <w:rPr>
          <w:color w:val="282827"/>
        </w:rPr>
        <w:t>dabilit</w:t>
      </w:r>
      <w:r>
        <w:rPr>
          <w:color w:val="282827"/>
          <w:spacing w:val="-14"/>
        </w:rPr>
        <w:t>y</w:t>
      </w:r>
      <w:r>
        <w:rPr>
          <w:color w:val="282827"/>
        </w:rPr>
        <w:t>, en</w:t>
      </w:r>
      <w:r>
        <w:rPr>
          <w:color w:val="282827"/>
          <w:spacing w:val="-2"/>
        </w:rPr>
        <w:t>c</w:t>
      </w:r>
      <w:r>
        <w:rPr>
          <w:color w:val="282827"/>
        </w:rPr>
        <w:t>ou</w:t>
      </w:r>
      <w:r>
        <w:rPr>
          <w:color w:val="282827"/>
          <w:spacing w:val="-4"/>
        </w:rPr>
        <w:t>r</w:t>
      </w:r>
      <w:r>
        <w:rPr>
          <w:color w:val="282827"/>
        </w:rPr>
        <w:t>aging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jo</w:t>
      </w:r>
      <w:r>
        <w:rPr>
          <w:color w:val="282827"/>
          <w:spacing w:val="-1"/>
        </w:rPr>
        <w:t>b</w:t>
      </w:r>
      <w:r>
        <w:rPr>
          <w:color w:val="282827"/>
        </w:rPr>
        <w:t>s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in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g</w:t>
      </w:r>
      <w:r>
        <w:rPr>
          <w:color w:val="282827"/>
          <w:spacing w:val="-3"/>
        </w:rPr>
        <w:t>r</w:t>
      </w:r>
      <w:r>
        <w:rPr>
          <w:color w:val="282827"/>
          <w:spacing w:val="-1"/>
        </w:rPr>
        <w:t>o</w:t>
      </w:r>
      <w:r>
        <w:rPr>
          <w:color w:val="282827"/>
        </w:rPr>
        <w:t>wth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a</w:t>
      </w:r>
      <w:r>
        <w:rPr>
          <w:color w:val="282827"/>
          <w:spacing w:val="-3"/>
        </w:rPr>
        <w:t>r</w:t>
      </w:r>
      <w:r>
        <w:rPr>
          <w:color w:val="282827"/>
        </w:rPr>
        <w:t>eas,</w:t>
      </w:r>
      <w:r>
        <w:rPr>
          <w:color w:val="282827"/>
          <w:spacing w:val="-2"/>
        </w:rPr>
        <w:t xml:space="preserve"> e</w:t>
      </w:r>
      <w:r>
        <w:rPr>
          <w:color w:val="282827"/>
        </w:rPr>
        <w:t>fficie</w:t>
      </w:r>
      <w:r>
        <w:rPr>
          <w:color w:val="282827"/>
          <w:spacing w:val="-3"/>
        </w:rPr>
        <w:t>n</w:t>
      </w:r>
      <w:r>
        <w:rPr>
          <w:color w:val="282827"/>
        </w:rPr>
        <w:t>t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 xml:space="preserve">and </w:t>
      </w:r>
      <w:r>
        <w:rPr>
          <w:color w:val="282827"/>
          <w:spacing w:val="-2"/>
        </w:rPr>
        <w:t>e</w:t>
      </w:r>
      <w:r>
        <w:rPr>
          <w:color w:val="282827"/>
        </w:rPr>
        <w:t>f</w:t>
      </w:r>
      <w:r>
        <w:rPr>
          <w:color w:val="282827"/>
          <w:spacing w:val="-6"/>
        </w:rPr>
        <w:t>f</w:t>
      </w:r>
      <w:r>
        <w:rPr>
          <w:color w:val="282827"/>
        </w:rPr>
        <w:t>ecti</w:t>
      </w:r>
      <w:r>
        <w:rPr>
          <w:color w:val="282827"/>
          <w:spacing w:val="-2"/>
        </w:rPr>
        <w:t>v</w:t>
      </w:r>
      <w:r>
        <w:rPr>
          <w:color w:val="282827"/>
        </w:rPr>
        <w:t>e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t</w:t>
      </w:r>
      <w:r>
        <w:rPr>
          <w:color w:val="282827"/>
          <w:spacing w:val="-5"/>
        </w:rPr>
        <w:t>r</w:t>
      </w:r>
      <w:r>
        <w:rPr>
          <w:color w:val="282827"/>
        </w:rPr>
        <w:t>ansport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ou</w:t>
      </w:r>
      <w:r>
        <w:rPr>
          <w:color w:val="282827"/>
          <w:spacing w:val="-2"/>
        </w:rPr>
        <w:t>tc</w:t>
      </w:r>
      <w:r>
        <w:rPr>
          <w:color w:val="282827"/>
        </w:rPr>
        <w:t>omes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and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the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highe</w:t>
      </w:r>
      <w:r>
        <w:rPr>
          <w:color w:val="282827"/>
          <w:spacing w:val="-2"/>
        </w:rPr>
        <w:t>s</w:t>
      </w:r>
      <w:r>
        <w:rPr>
          <w:color w:val="282827"/>
        </w:rPr>
        <w:t>t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quality public domain.</w:t>
      </w:r>
    </w:p>
    <w:p w:rsidR="00D8623C" w:rsidRDefault="00D8623C">
      <w:pPr>
        <w:kinsoku w:val="0"/>
        <w:overflowPunct w:val="0"/>
        <w:spacing w:before="5" w:line="110" w:lineRule="exact"/>
        <w:rPr>
          <w:sz w:val="11"/>
          <w:szCs w:val="11"/>
        </w:rPr>
      </w:pPr>
    </w:p>
    <w:p w:rsidR="00D8623C" w:rsidRDefault="00D8623C">
      <w:pPr>
        <w:pStyle w:val="BodyText"/>
        <w:kinsoku w:val="0"/>
        <w:overflowPunct w:val="0"/>
        <w:ind w:left="1484"/>
        <w:rPr>
          <w:color w:val="000000"/>
        </w:rPr>
      </w:pPr>
      <w:r>
        <w:rPr>
          <w:color w:val="282827"/>
        </w:rPr>
        <w:t>This plan in</w:t>
      </w:r>
      <w:r>
        <w:rPr>
          <w:color w:val="282827"/>
          <w:spacing w:val="-1"/>
        </w:rPr>
        <w:t>c</w:t>
      </w:r>
      <w:r>
        <w:rPr>
          <w:color w:val="282827"/>
        </w:rPr>
        <w:t>orpo</w:t>
      </w:r>
      <w:r>
        <w:rPr>
          <w:color w:val="282827"/>
          <w:spacing w:val="-4"/>
        </w:rPr>
        <w:t>r</w:t>
      </w:r>
      <w:r>
        <w:rPr>
          <w:color w:val="282827"/>
          <w:spacing w:val="-2"/>
        </w:rPr>
        <w:t>a</w:t>
      </w:r>
      <w:r>
        <w:rPr>
          <w:color w:val="282827"/>
          <w:spacing w:val="-3"/>
        </w:rPr>
        <w:t>t</w:t>
      </w:r>
      <w:r>
        <w:rPr>
          <w:color w:val="282827"/>
        </w:rPr>
        <w:t>es the G</w:t>
      </w:r>
      <w:r>
        <w:rPr>
          <w:color w:val="282827"/>
          <w:spacing w:val="-1"/>
        </w:rPr>
        <w:t>o</w:t>
      </w:r>
      <w:r>
        <w:rPr>
          <w:color w:val="282827"/>
          <w:spacing w:val="-2"/>
        </w:rPr>
        <w:t>v</w:t>
      </w:r>
      <w:r>
        <w:rPr>
          <w:color w:val="282827"/>
        </w:rPr>
        <w:t>ernme</w:t>
      </w:r>
      <w:r>
        <w:rPr>
          <w:color w:val="282827"/>
          <w:spacing w:val="-2"/>
        </w:rPr>
        <w:t>n</w:t>
      </w:r>
      <w:r>
        <w:rPr>
          <w:color w:val="282827"/>
          <w:spacing w:val="6"/>
        </w:rPr>
        <w:t>t</w:t>
      </w:r>
      <w:r>
        <w:rPr>
          <w:color w:val="282827"/>
          <w:spacing w:val="-12"/>
        </w:rPr>
        <w:t>’</w:t>
      </w:r>
      <w:r>
        <w:rPr>
          <w:color w:val="282827"/>
        </w:rPr>
        <w:t>s</w:t>
      </w:r>
    </w:p>
    <w:p w:rsidR="00D8623C" w:rsidRDefault="00D8623C">
      <w:pPr>
        <w:pStyle w:val="BodyText"/>
        <w:kinsoku w:val="0"/>
        <w:overflowPunct w:val="0"/>
        <w:spacing w:line="228" w:lineRule="exact"/>
        <w:ind w:left="1484"/>
        <w:rPr>
          <w:color w:val="000000"/>
        </w:rPr>
      </w:pPr>
      <w:r>
        <w:rPr>
          <w:color w:val="282827"/>
          <w:spacing w:val="-2"/>
        </w:rPr>
        <w:t>c</w:t>
      </w:r>
      <w:r>
        <w:rPr>
          <w:color w:val="282827"/>
        </w:rPr>
        <w:t>ommitme</w:t>
      </w:r>
      <w:r>
        <w:rPr>
          <w:color w:val="282827"/>
          <w:spacing w:val="-2"/>
        </w:rPr>
        <w:t>n</w:t>
      </w:r>
      <w:r>
        <w:rPr>
          <w:color w:val="282827"/>
        </w:rPr>
        <w:t>t</w:t>
      </w:r>
      <w:r>
        <w:rPr>
          <w:color w:val="282827"/>
          <w:spacing w:val="-2"/>
        </w:rPr>
        <w:t xml:space="preserve"> t</w:t>
      </w:r>
      <w:r>
        <w:rPr>
          <w:color w:val="282827"/>
        </w:rPr>
        <w:t>o</w:t>
      </w:r>
      <w:r>
        <w:rPr>
          <w:color w:val="282827"/>
          <w:spacing w:val="-2"/>
        </w:rPr>
        <w:t xml:space="preserve"> </w:t>
      </w:r>
      <w:r>
        <w:rPr>
          <w:color w:val="282827"/>
          <w:spacing w:val="-3"/>
        </w:rPr>
        <w:t>t</w:t>
      </w:r>
      <w:r>
        <w:rPr>
          <w:color w:val="282827"/>
        </w:rPr>
        <w:t>aking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action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on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housing</w:t>
      </w:r>
      <w:r>
        <w:rPr>
          <w:color w:val="282827"/>
          <w:spacing w:val="-2"/>
        </w:rPr>
        <w:t xml:space="preserve"> </w:t>
      </w:r>
      <w:r>
        <w:rPr>
          <w:color w:val="282827"/>
          <w:spacing w:val="-1"/>
        </w:rPr>
        <w:t>a</w:t>
      </w:r>
      <w:r>
        <w:rPr>
          <w:color w:val="282827"/>
        </w:rPr>
        <w:t>f</w:t>
      </w:r>
      <w:r>
        <w:rPr>
          <w:color w:val="282827"/>
          <w:spacing w:val="-5"/>
        </w:rPr>
        <w:t>f</w:t>
      </w:r>
      <w:r>
        <w:rPr>
          <w:color w:val="282827"/>
        </w:rPr>
        <w:t>o</w:t>
      </w:r>
      <w:r>
        <w:rPr>
          <w:color w:val="282827"/>
          <w:spacing w:val="-3"/>
        </w:rPr>
        <w:t>r</w:t>
      </w:r>
      <w:r>
        <w:rPr>
          <w:color w:val="282827"/>
        </w:rPr>
        <w:t>dabilit</w:t>
      </w:r>
      <w:r>
        <w:rPr>
          <w:color w:val="282827"/>
          <w:spacing w:val="-14"/>
        </w:rPr>
        <w:t>y</w:t>
      </w:r>
      <w:r>
        <w:rPr>
          <w:color w:val="282827"/>
        </w:rPr>
        <w:t>,</w:t>
      </w:r>
    </w:p>
    <w:p w:rsidR="00D8623C" w:rsidRDefault="00D8623C">
      <w:pPr>
        <w:pStyle w:val="BodyText"/>
        <w:kinsoku w:val="0"/>
        <w:overflowPunct w:val="0"/>
        <w:spacing w:line="228" w:lineRule="exact"/>
        <w:ind w:left="1484"/>
        <w:rPr>
          <w:color w:val="000000"/>
        </w:rPr>
      </w:pPr>
      <w:r>
        <w:rPr>
          <w:color w:val="282827"/>
        </w:rPr>
        <w:t>clim</w:t>
      </w:r>
      <w:r>
        <w:rPr>
          <w:color w:val="282827"/>
          <w:spacing w:val="-2"/>
        </w:rPr>
        <w:t>a</w:t>
      </w:r>
      <w:r>
        <w:rPr>
          <w:color w:val="282827"/>
          <w:spacing w:val="-3"/>
        </w:rPr>
        <w:t>t</w:t>
      </w:r>
      <w:r>
        <w:rPr>
          <w:color w:val="282827"/>
        </w:rPr>
        <w:t>e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chan</w:t>
      </w:r>
      <w:r>
        <w:rPr>
          <w:color w:val="282827"/>
          <w:spacing w:val="-2"/>
        </w:rPr>
        <w:t>g</w:t>
      </w:r>
      <w:r>
        <w:rPr>
          <w:color w:val="282827"/>
        </w:rPr>
        <w:t>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and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ene</w:t>
      </w:r>
      <w:r>
        <w:rPr>
          <w:color w:val="282827"/>
          <w:spacing w:val="-3"/>
        </w:rPr>
        <w:t>r</w:t>
      </w:r>
      <w:r>
        <w:rPr>
          <w:color w:val="282827"/>
        </w:rPr>
        <w:t>gy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utilis</w:t>
      </w:r>
      <w:r>
        <w:rPr>
          <w:color w:val="282827"/>
          <w:spacing w:val="-2"/>
        </w:rPr>
        <w:t>a</w:t>
      </w:r>
      <w:r>
        <w:rPr>
          <w:color w:val="282827"/>
        </w:rPr>
        <w:t>tion.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The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plan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also</w:t>
      </w:r>
    </w:p>
    <w:p w:rsidR="00D8623C" w:rsidRDefault="00D8623C">
      <w:pPr>
        <w:pStyle w:val="BodyText"/>
        <w:kinsoku w:val="0"/>
        <w:overflowPunct w:val="0"/>
        <w:spacing w:line="228" w:lineRule="exact"/>
        <w:ind w:left="1484"/>
        <w:rPr>
          <w:color w:val="000000"/>
        </w:rPr>
      </w:pPr>
      <w:r>
        <w:rPr>
          <w:color w:val="282827"/>
          <w:spacing w:val="-3"/>
        </w:rPr>
        <w:t>r</w:t>
      </w:r>
      <w:r>
        <w:rPr>
          <w:color w:val="282827"/>
        </w:rPr>
        <w:t>e</w:t>
      </w:r>
      <w:r>
        <w:rPr>
          <w:color w:val="282827"/>
          <w:spacing w:val="-2"/>
        </w:rPr>
        <w:t>c</w:t>
      </w:r>
      <w:r>
        <w:rPr>
          <w:color w:val="282827"/>
        </w:rPr>
        <w:t>ognises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the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G</w:t>
      </w:r>
      <w:r>
        <w:rPr>
          <w:color w:val="282827"/>
          <w:spacing w:val="-1"/>
        </w:rPr>
        <w:t>o</w:t>
      </w:r>
      <w:r>
        <w:rPr>
          <w:color w:val="282827"/>
          <w:spacing w:val="-2"/>
        </w:rPr>
        <w:t>v</w:t>
      </w:r>
      <w:r>
        <w:rPr>
          <w:color w:val="282827"/>
        </w:rPr>
        <w:t>ernme</w:t>
      </w:r>
      <w:r>
        <w:rPr>
          <w:color w:val="282827"/>
          <w:spacing w:val="-2"/>
        </w:rPr>
        <w:t>n</w:t>
      </w:r>
      <w:r>
        <w:rPr>
          <w:color w:val="282827"/>
          <w:spacing w:val="6"/>
        </w:rPr>
        <w:t>t</w:t>
      </w:r>
      <w:r>
        <w:rPr>
          <w:color w:val="282827"/>
          <w:spacing w:val="-12"/>
        </w:rPr>
        <w:t>’</w:t>
      </w:r>
      <w:r>
        <w:rPr>
          <w:color w:val="282827"/>
        </w:rPr>
        <w:t>s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4"/>
        </w:rPr>
        <w:t>f</w:t>
      </w:r>
      <w:r>
        <w:rPr>
          <w:color w:val="282827"/>
        </w:rPr>
        <w:t>ocus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on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the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b</w:t>
      </w:r>
      <w:r>
        <w:rPr>
          <w:color w:val="282827"/>
          <w:spacing w:val="-1"/>
        </w:rPr>
        <w:t>e</w:t>
      </w:r>
      <w:r>
        <w:rPr>
          <w:color w:val="282827"/>
        </w:rPr>
        <w:t>t</w:t>
      </w:r>
      <w:r>
        <w:rPr>
          <w:color w:val="282827"/>
          <w:spacing w:val="-3"/>
        </w:rPr>
        <w:t>t</w:t>
      </w:r>
      <w:r>
        <w:rPr>
          <w:color w:val="282827"/>
        </w:rPr>
        <w:t>er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use</w:t>
      </w:r>
    </w:p>
    <w:p w:rsidR="00D8623C" w:rsidRDefault="00D8623C">
      <w:pPr>
        <w:pStyle w:val="BodyText"/>
        <w:kinsoku w:val="0"/>
        <w:overflowPunct w:val="0"/>
        <w:spacing w:line="228" w:lineRule="exact"/>
        <w:ind w:left="1484"/>
        <w:rPr>
          <w:color w:val="000000"/>
        </w:rPr>
      </w:pPr>
      <w:r>
        <w:rPr>
          <w:color w:val="282827"/>
        </w:rPr>
        <w:t>of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ide</w:t>
      </w:r>
      <w:r>
        <w:rPr>
          <w:color w:val="282827"/>
          <w:spacing w:val="-2"/>
        </w:rPr>
        <w:t>n</w:t>
      </w:r>
      <w:r>
        <w:rPr>
          <w:color w:val="282827"/>
        </w:rPr>
        <w:t>tified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p</w:t>
      </w:r>
      <w:r>
        <w:rPr>
          <w:color w:val="282827"/>
          <w:spacing w:val="-3"/>
        </w:rPr>
        <w:t>r</w:t>
      </w:r>
      <w:r>
        <w:rPr>
          <w:color w:val="282827"/>
        </w:rPr>
        <w:t>ecincts within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Melbourne in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o</w:t>
      </w:r>
      <w:r>
        <w:rPr>
          <w:color w:val="282827"/>
          <w:spacing w:val="-2"/>
        </w:rPr>
        <w:t>r</w:t>
      </w:r>
      <w:r>
        <w:rPr>
          <w:color w:val="282827"/>
        </w:rPr>
        <w:t>der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2"/>
        </w:rPr>
        <w:t>t</w:t>
      </w:r>
      <w:r>
        <w:rPr>
          <w:color w:val="282827"/>
        </w:rPr>
        <w:t>o</w:t>
      </w:r>
    </w:p>
    <w:p w:rsidR="00D8623C" w:rsidRDefault="00D8623C">
      <w:pPr>
        <w:pStyle w:val="BodyText"/>
        <w:kinsoku w:val="0"/>
        <w:overflowPunct w:val="0"/>
        <w:spacing w:line="228" w:lineRule="exact"/>
        <w:ind w:left="1484"/>
        <w:rPr>
          <w:color w:val="000000"/>
        </w:rPr>
      </w:pPr>
      <w:r>
        <w:rPr>
          <w:color w:val="282827"/>
        </w:rPr>
        <w:t>gi</w:t>
      </w:r>
      <w:r>
        <w:rPr>
          <w:color w:val="282827"/>
          <w:spacing w:val="-2"/>
        </w:rPr>
        <w:t>v</w:t>
      </w:r>
      <w:r>
        <w:rPr>
          <w:color w:val="282827"/>
        </w:rPr>
        <w:t>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g</w:t>
      </w:r>
      <w:r>
        <w:rPr>
          <w:color w:val="282827"/>
          <w:spacing w:val="-3"/>
        </w:rPr>
        <w:t>r</w:t>
      </w:r>
      <w:r>
        <w:rPr>
          <w:color w:val="282827"/>
        </w:rPr>
        <w:t>e</w:t>
      </w:r>
      <w:r>
        <w:rPr>
          <w:color w:val="282827"/>
          <w:spacing w:val="-2"/>
        </w:rPr>
        <w:t>a</w:t>
      </w:r>
      <w:r>
        <w:rPr>
          <w:color w:val="282827"/>
          <w:spacing w:val="-3"/>
        </w:rPr>
        <w:t>t</w:t>
      </w:r>
      <w:r>
        <w:rPr>
          <w:color w:val="282827"/>
        </w:rPr>
        <w:t>er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access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3"/>
        </w:rPr>
        <w:t>t</w:t>
      </w:r>
      <w:r>
        <w:rPr>
          <w:color w:val="282827"/>
        </w:rPr>
        <w:t>o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3"/>
        </w:rPr>
        <w:t>e</w:t>
      </w:r>
      <w:r>
        <w:rPr>
          <w:color w:val="282827"/>
        </w:rPr>
        <w:t>xi</w:t>
      </w:r>
      <w:r>
        <w:rPr>
          <w:color w:val="282827"/>
          <w:spacing w:val="-2"/>
        </w:rPr>
        <w:t>s</w:t>
      </w:r>
      <w:r>
        <w:rPr>
          <w:color w:val="282827"/>
        </w:rPr>
        <w:t>ting:</w:t>
      </w:r>
    </w:p>
    <w:p w:rsidR="00D8623C" w:rsidRDefault="00D8623C">
      <w:pPr>
        <w:pStyle w:val="BodyText"/>
        <w:numPr>
          <w:ilvl w:val="0"/>
          <w:numId w:val="9"/>
        </w:numPr>
        <w:tabs>
          <w:tab w:val="left" w:pos="1767"/>
        </w:tabs>
        <w:kinsoku w:val="0"/>
        <w:overflowPunct w:val="0"/>
        <w:spacing w:before="23"/>
        <w:ind w:left="1767"/>
        <w:rPr>
          <w:color w:val="000000"/>
        </w:rPr>
      </w:pPr>
      <w:r>
        <w:rPr>
          <w:color w:val="282827"/>
          <w:position w:val="1"/>
        </w:rPr>
        <w:t>I</w:t>
      </w:r>
      <w:r>
        <w:rPr>
          <w:color w:val="282827"/>
          <w:spacing w:val="-2"/>
          <w:position w:val="1"/>
        </w:rPr>
        <w:t>n</w:t>
      </w:r>
      <w:r>
        <w:rPr>
          <w:color w:val="282827"/>
          <w:position w:val="1"/>
        </w:rPr>
        <w:t>f</w:t>
      </w:r>
      <w:r>
        <w:rPr>
          <w:color w:val="282827"/>
          <w:spacing w:val="-5"/>
          <w:position w:val="1"/>
        </w:rPr>
        <w:t>r</w:t>
      </w:r>
      <w:r>
        <w:rPr>
          <w:color w:val="282827"/>
          <w:position w:val="1"/>
        </w:rPr>
        <w:t>a</w:t>
      </w:r>
      <w:r>
        <w:rPr>
          <w:color w:val="282827"/>
          <w:spacing w:val="-3"/>
          <w:position w:val="1"/>
        </w:rPr>
        <w:t>s</w:t>
      </w:r>
      <w:r>
        <w:rPr>
          <w:color w:val="282827"/>
          <w:position w:val="1"/>
        </w:rPr>
        <w:t>tructu</w:t>
      </w:r>
      <w:r>
        <w:rPr>
          <w:color w:val="282827"/>
          <w:spacing w:val="-3"/>
          <w:position w:val="1"/>
        </w:rPr>
        <w:t>r</w:t>
      </w:r>
      <w:r>
        <w:rPr>
          <w:color w:val="282827"/>
          <w:position w:val="1"/>
        </w:rPr>
        <w:t>e</w:t>
      </w:r>
    </w:p>
    <w:p w:rsidR="00D8623C" w:rsidRDefault="00D8623C">
      <w:pPr>
        <w:pStyle w:val="BodyText"/>
        <w:numPr>
          <w:ilvl w:val="0"/>
          <w:numId w:val="9"/>
        </w:numPr>
        <w:tabs>
          <w:tab w:val="left" w:pos="1767"/>
        </w:tabs>
        <w:kinsoku w:val="0"/>
        <w:overflowPunct w:val="0"/>
        <w:spacing w:line="313" w:lineRule="exact"/>
        <w:ind w:left="1767"/>
        <w:rPr>
          <w:color w:val="000000"/>
        </w:rPr>
      </w:pPr>
      <w:r>
        <w:rPr>
          <w:color w:val="282827"/>
          <w:position w:val="1"/>
        </w:rPr>
        <w:t>Empl</w:t>
      </w:r>
      <w:r>
        <w:rPr>
          <w:color w:val="282827"/>
          <w:spacing w:val="-1"/>
          <w:position w:val="1"/>
        </w:rPr>
        <w:t>o</w:t>
      </w:r>
      <w:r>
        <w:rPr>
          <w:color w:val="282827"/>
          <w:position w:val="1"/>
        </w:rPr>
        <w:t>yme</w:t>
      </w:r>
      <w:r>
        <w:rPr>
          <w:color w:val="282827"/>
          <w:spacing w:val="-2"/>
          <w:position w:val="1"/>
        </w:rPr>
        <w:t>n</w:t>
      </w:r>
      <w:r>
        <w:rPr>
          <w:color w:val="282827"/>
          <w:position w:val="1"/>
        </w:rPr>
        <w:t>t, and</w:t>
      </w:r>
    </w:p>
    <w:p w:rsidR="00D8623C" w:rsidRDefault="00D8623C">
      <w:pPr>
        <w:pStyle w:val="BodyText"/>
        <w:numPr>
          <w:ilvl w:val="0"/>
          <w:numId w:val="9"/>
        </w:numPr>
        <w:tabs>
          <w:tab w:val="left" w:pos="1767"/>
        </w:tabs>
        <w:kinsoku w:val="0"/>
        <w:overflowPunct w:val="0"/>
        <w:spacing w:line="313" w:lineRule="exact"/>
        <w:ind w:left="1767"/>
        <w:rPr>
          <w:color w:val="000000"/>
        </w:rPr>
      </w:pPr>
      <w:r>
        <w:rPr>
          <w:color w:val="282827"/>
          <w:position w:val="1"/>
        </w:rPr>
        <w:t>Se</w:t>
      </w:r>
      <w:r>
        <w:rPr>
          <w:color w:val="282827"/>
          <w:spacing w:val="1"/>
          <w:position w:val="1"/>
        </w:rPr>
        <w:t>r</w:t>
      </w:r>
      <w:r>
        <w:rPr>
          <w:color w:val="282827"/>
          <w:position w:val="1"/>
        </w:rPr>
        <w:t>vices.</w:t>
      </w:r>
    </w:p>
    <w:p w:rsidR="00D8623C" w:rsidRDefault="00D8623C">
      <w:pPr>
        <w:pStyle w:val="BodyText"/>
        <w:kinsoku w:val="0"/>
        <w:overflowPunct w:val="0"/>
        <w:spacing w:before="50" w:line="228" w:lineRule="exact"/>
        <w:ind w:left="1484" w:right="77"/>
        <w:rPr>
          <w:color w:val="000000"/>
        </w:rPr>
      </w:pPr>
      <w:r>
        <w:rPr>
          <w:color w:val="282827"/>
        </w:rPr>
        <w:t>The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M</w:t>
      </w:r>
      <w:r>
        <w:rPr>
          <w:color w:val="282827"/>
          <w:spacing w:val="-15"/>
        </w:rPr>
        <w:t>P</w:t>
      </w:r>
      <w:r>
        <w:rPr>
          <w:color w:val="282827"/>
        </w:rPr>
        <w:t>A has a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su</w:t>
      </w:r>
      <w:r>
        <w:rPr>
          <w:color w:val="282827"/>
          <w:spacing w:val="-1"/>
        </w:rPr>
        <w:t>b</w:t>
      </w:r>
      <w:r>
        <w:rPr>
          <w:color w:val="282827"/>
          <w:spacing w:val="-3"/>
        </w:rPr>
        <w:t>st</w:t>
      </w:r>
      <w:r>
        <w:rPr>
          <w:color w:val="282827"/>
        </w:rPr>
        <w:t>a</w:t>
      </w:r>
      <w:r>
        <w:rPr>
          <w:color w:val="282827"/>
          <w:spacing w:val="-2"/>
        </w:rPr>
        <w:t>n</w:t>
      </w:r>
      <w:r>
        <w:rPr>
          <w:color w:val="282827"/>
        </w:rPr>
        <w:t xml:space="preserve">tial </w:t>
      </w:r>
      <w:r>
        <w:rPr>
          <w:color w:val="282827"/>
          <w:spacing w:val="-3"/>
        </w:rPr>
        <w:t>r</w:t>
      </w:r>
      <w:r>
        <w:rPr>
          <w:color w:val="282827"/>
        </w:rPr>
        <w:t>ole as the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S</w:t>
      </w:r>
      <w:r>
        <w:rPr>
          <w:color w:val="282827"/>
          <w:spacing w:val="-3"/>
        </w:rPr>
        <w:t>t</w:t>
      </w:r>
      <w:r>
        <w:rPr>
          <w:color w:val="282827"/>
          <w:spacing w:val="-2"/>
        </w:rPr>
        <w:t>a</w:t>
      </w:r>
      <w:r>
        <w:rPr>
          <w:color w:val="282827"/>
          <w:spacing w:val="-3"/>
        </w:rPr>
        <w:t>t</w:t>
      </w:r>
      <w:r>
        <w:rPr>
          <w:color w:val="282827"/>
        </w:rPr>
        <w:t>e St</w:t>
      </w:r>
      <w:r>
        <w:rPr>
          <w:color w:val="282827"/>
          <w:spacing w:val="-4"/>
        </w:rPr>
        <w:t>r</w:t>
      </w:r>
      <w:r>
        <w:rPr>
          <w:color w:val="282827"/>
          <w:spacing w:val="-2"/>
        </w:rPr>
        <w:t>a</w:t>
      </w:r>
      <w:r>
        <w:rPr>
          <w:color w:val="282827"/>
          <w:spacing w:val="-3"/>
        </w:rPr>
        <w:t>t</w:t>
      </w:r>
      <w:r>
        <w:rPr>
          <w:color w:val="282827"/>
        </w:rPr>
        <w:t>egic Planning Authority ac</w:t>
      </w:r>
      <w:r>
        <w:rPr>
          <w:color w:val="282827"/>
          <w:spacing w:val="-3"/>
        </w:rPr>
        <w:t>r</w:t>
      </w:r>
      <w:r>
        <w:rPr>
          <w:color w:val="282827"/>
        </w:rPr>
        <w:t>oss Vic</w:t>
      </w:r>
      <w:r>
        <w:rPr>
          <w:color w:val="282827"/>
          <w:spacing w:val="-2"/>
        </w:rPr>
        <w:t>t</w:t>
      </w:r>
      <w:r>
        <w:rPr>
          <w:color w:val="282827"/>
        </w:rPr>
        <w:t xml:space="preserve">oria, </w:t>
      </w:r>
      <w:r>
        <w:rPr>
          <w:color w:val="282827"/>
          <w:spacing w:val="-2"/>
        </w:rPr>
        <w:t>w</w:t>
      </w:r>
      <w:r>
        <w:rPr>
          <w:color w:val="282827"/>
        </w:rPr>
        <w:t xml:space="preserve">orking closely with </w:t>
      </w:r>
      <w:r>
        <w:rPr>
          <w:color w:val="282827"/>
          <w:spacing w:val="-2"/>
        </w:rPr>
        <w:t>c</w:t>
      </w:r>
      <w:r>
        <w:rPr>
          <w:color w:val="282827"/>
        </w:rPr>
        <w:t xml:space="preserve">ouncils, </w:t>
      </w:r>
      <w:r>
        <w:rPr>
          <w:color w:val="282827"/>
          <w:spacing w:val="-2"/>
        </w:rPr>
        <w:t>g</w:t>
      </w:r>
      <w:r>
        <w:rPr>
          <w:color w:val="282827"/>
          <w:spacing w:val="-1"/>
        </w:rPr>
        <w:t>o</w:t>
      </w:r>
      <w:r>
        <w:rPr>
          <w:color w:val="282827"/>
          <w:spacing w:val="-2"/>
        </w:rPr>
        <w:t>v</w:t>
      </w:r>
      <w:r>
        <w:rPr>
          <w:color w:val="282827"/>
        </w:rPr>
        <w:t>ernme</w:t>
      </w:r>
      <w:r>
        <w:rPr>
          <w:color w:val="282827"/>
          <w:spacing w:val="-2"/>
        </w:rPr>
        <w:t>n</w:t>
      </w:r>
      <w:r>
        <w:rPr>
          <w:color w:val="282827"/>
        </w:rPr>
        <w:t>t a</w:t>
      </w:r>
      <w:r>
        <w:rPr>
          <w:color w:val="282827"/>
          <w:spacing w:val="-2"/>
        </w:rPr>
        <w:t>g</w:t>
      </w:r>
      <w:r>
        <w:rPr>
          <w:color w:val="282827"/>
        </w:rPr>
        <w:t>encies and the planning and d</w:t>
      </w:r>
      <w:r>
        <w:rPr>
          <w:color w:val="282827"/>
          <w:spacing w:val="-1"/>
        </w:rPr>
        <w:t>e</w:t>
      </w:r>
      <w:r>
        <w:rPr>
          <w:color w:val="282827"/>
          <w:spacing w:val="-2"/>
        </w:rPr>
        <w:t>v</w:t>
      </w:r>
      <w:r>
        <w:rPr>
          <w:color w:val="282827"/>
        </w:rPr>
        <w:t>elopme</w:t>
      </w:r>
      <w:r>
        <w:rPr>
          <w:color w:val="282827"/>
          <w:spacing w:val="-2"/>
        </w:rPr>
        <w:t>n</w:t>
      </w:r>
      <w:r>
        <w:rPr>
          <w:color w:val="282827"/>
        </w:rPr>
        <w:t xml:space="preserve">t </w:t>
      </w:r>
      <w:r>
        <w:rPr>
          <w:color w:val="282827"/>
          <w:spacing w:val="-2"/>
        </w:rPr>
        <w:t>c</w:t>
      </w:r>
      <w:r>
        <w:rPr>
          <w:color w:val="282827"/>
        </w:rPr>
        <w:t>ommunity on i</w:t>
      </w:r>
      <w:r>
        <w:rPr>
          <w:color w:val="282827"/>
          <w:spacing w:val="-2"/>
        </w:rPr>
        <w:t>n</w:t>
      </w:r>
      <w:r>
        <w:rPr>
          <w:color w:val="282827"/>
          <w:spacing w:val="-3"/>
        </w:rPr>
        <w:t>t</w:t>
      </w:r>
      <w:r>
        <w:rPr>
          <w:color w:val="282827"/>
        </w:rPr>
        <w:t>eg</w:t>
      </w:r>
      <w:r>
        <w:rPr>
          <w:color w:val="282827"/>
          <w:spacing w:val="-5"/>
        </w:rPr>
        <w:t>r</w:t>
      </w:r>
      <w:r>
        <w:rPr>
          <w:color w:val="282827"/>
          <w:spacing w:val="-2"/>
        </w:rPr>
        <w:t>a</w:t>
      </w:r>
      <w:r>
        <w:rPr>
          <w:color w:val="282827"/>
          <w:spacing w:val="-3"/>
        </w:rPr>
        <w:t>t</w:t>
      </w:r>
      <w:r>
        <w:rPr>
          <w:color w:val="282827"/>
        </w:rPr>
        <w:t>ed land</w:t>
      </w:r>
    </w:p>
    <w:p w:rsidR="00D8623C" w:rsidRDefault="00D8623C">
      <w:pPr>
        <w:pStyle w:val="BodyText"/>
        <w:kinsoku w:val="0"/>
        <w:overflowPunct w:val="0"/>
        <w:spacing w:line="228" w:lineRule="exact"/>
        <w:ind w:left="1484" w:right="214"/>
        <w:rPr>
          <w:color w:val="000000"/>
        </w:rPr>
      </w:pPr>
      <w:r>
        <w:rPr>
          <w:color w:val="282827"/>
        </w:rPr>
        <w:t>use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and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i</w:t>
      </w:r>
      <w:r>
        <w:rPr>
          <w:color w:val="282827"/>
          <w:spacing w:val="-1"/>
        </w:rPr>
        <w:t>n</w:t>
      </w:r>
      <w:r>
        <w:rPr>
          <w:color w:val="282827"/>
        </w:rPr>
        <w:t>f</w:t>
      </w:r>
      <w:r>
        <w:rPr>
          <w:color w:val="282827"/>
          <w:spacing w:val="-4"/>
        </w:rPr>
        <w:t>r</w:t>
      </w:r>
      <w:r>
        <w:rPr>
          <w:color w:val="282827"/>
        </w:rPr>
        <w:t>a</w:t>
      </w:r>
      <w:r>
        <w:rPr>
          <w:color w:val="282827"/>
          <w:spacing w:val="-3"/>
        </w:rPr>
        <w:t>s</w:t>
      </w:r>
      <w:r>
        <w:rPr>
          <w:color w:val="282827"/>
        </w:rPr>
        <w:t>tructu</w:t>
      </w:r>
      <w:r>
        <w:rPr>
          <w:color w:val="282827"/>
          <w:spacing w:val="-3"/>
        </w:rPr>
        <w:t>r</w:t>
      </w:r>
      <w:r>
        <w:rPr>
          <w:color w:val="282827"/>
        </w:rPr>
        <w:t xml:space="preserve">e </w:t>
      </w:r>
      <w:r>
        <w:rPr>
          <w:color w:val="282827"/>
          <w:spacing w:val="-2"/>
        </w:rPr>
        <w:t>c</w:t>
      </w:r>
      <w:r>
        <w:rPr>
          <w:color w:val="282827"/>
        </w:rPr>
        <w:t>oo</w:t>
      </w:r>
      <w:r>
        <w:rPr>
          <w:color w:val="282827"/>
          <w:spacing w:val="-3"/>
        </w:rPr>
        <w:t>r</w:t>
      </w:r>
      <w:r>
        <w:rPr>
          <w:color w:val="282827"/>
        </w:rPr>
        <w:t>din</w:t>
      </w:r>
      <w:r>
        <w:rPr>
          <w:color w:val="282827"/>
          <w:spacing w:val="-2"/>
        </w:rPr>
        <w:t>a</w:t>
      </w:r>
      <w:r>
        <w:rPr>
          <w:color w:val="282827"/>
        </w:rPr>
        <w:t>tion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4"/>
        </w:rPr>
        <w:t>f</w:t>
      </w:r>
      <w:r>
        <w:rPr>
          <w:color w:val="282827"/>
        </w:rPr>
        <w:t>or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3"/>
        </w:rPr>
        <w:t>s</w:t>
      </w:r>
      <w:r>
        <w:rPr>
          <w:color w:val="282827"/>
        </w:rPr>
        <w:t>t</w:t>
      </w:r>
      <w:r>
        <w:rPr>
          <w:color w:val="282827"/>
          <w:spacing w:val="-4"/>
        </w:rPr>
        <w:t>r</w:t>
      </w:r>
      <w:r>
        <w:rPr>
          <w:color w:val="282827"/>
          <w:spacing w:val="-2"/>
        </w:rPr>
        <w:t>a</w:t>
      </w:r>
      <w:r>
        <w:rPr>
          <w:color w:val="282827"/>
          <w:spacing w:val="-3"/>
        </w:rPr>
        <w:t>t</w:t>
      </w:r>
      <w:r>
        <w:rPr>
          <w:color w:val="282827"/>
        </w:rPr>
        <w:t>egi</w:t>
      </w:r>
      <w:r>
        <w:rPr>
          <w:color w:val="282827"/>
          <w:spacing w:val="-2"/>
        </w:rPr>
        <w:t>c</w:t>
      </w:r>
      <w:r>
        <w:rPr>
          <w:color w:val="282827"/>
        </w:rPr>
        <w:t>ally impor</w:t>
      </w:r>
      <w:r>
        <w:rPr>
          <w:color w:val="282827"/>
          <w:spacing w:val="-3"/>
        </w:rPr>
        <w:t>t</w:t>
      </w:r>
      <w:r>
        <w:rPr>
          <w:color w:val="282827"/>
        </w:rPr>
        <w:t>a</w:t>
      </w:r>
      <w:r>
        <w:rPr>
          <w:color w:val="282827"/>
          <w:spacing w:val="-2"/>
        </w:rPr>
        <w:t>n</w:t>
      </w:r>
      <w:r>
        <w:rPr>
          <w:color w:val="282827"/>
        </w:rPr>
        <w:t>t d</w:t>
      </w:r>
      <w:r>
        <w:rPr>
          <w:color w:val="282827"/>
          <w:spacing w:val="-1"/>
        </w:rPr>
        <w:t>e</w:t>
      </w:r>
      <w:r>
        <w:rPr>
          <w:color w:val="282827"/>
          <w:spacing w:val="-2"/>
        </w:rPr>
        <w:t>v</w:t>
      </w:r>
      <w:r>
        <w:rPr>
          <w:color w:val="282827"/>
        </w:rPr>
        <w:t>elopme</w:t>
      </w:r>
      <w:r>
        <w:rPr>
          <w:color w:val="282827"/>
          <w:spacing w:val="-2"/>
        </w:rPr>
        <w:t>n</w:t>
      </w:r>
      <w:r>
        <w:rPr>
          <w:color w:val="282827"/>
        </w:rPr>
        <w:t>t si</w:t>
      </w:r>
      <w:r>
        <w:rPr>
          <w:color w:val="282827"/>
          <w:spacing w:val="-2"/>
        </w:rPr>
        <w:t>t</w:t>
      </w:r>
      <w:r>
        <w:rPr>
          <w:color w:val="282827"/>
        </w:rPr>
        <w:t>es and p</w:t>
      </w:r>
      <w:r>
        <w:rPr>
          <w:color w:val="282827"/>
          <w:spacing w:val="-3"/>
        </w:rPr>
        <w:t>r</w:t>
      </w:r>
      <w:r>
        <w:rPr>
          <w:color w:val="282827"/>
        </w:rPr>
        <w:t xml:space="preserve">ecincts. Our major </w:t>
      </w:r>
      <w:r>
        <w:rPr>
          <w:color w:val="282827"/>
          <w:spacing w:val="-3"/>
        </w:rPr>
        <w:t>t</w:t>
      </w:r>
      <w:r>
        <w:rPr>
          <w:color w:val="282827"/>
        </w:rPr>
        <w:t>as</w:t>
      </w:r>
      <w:r>
        <w:rPr>
          <w:color w:val="282827"/>
          <w:spacing w:val="-2"/>
        </w:rPr>
        <w:t>k</w:t>
      </w:r>
      <w:r>
        <w:rPr>
          <w:color w:val="282827"/>
        </w:rPr>
        <w:t>s include:</w:t>
      </w:r>
    </w:p>
    <w:p w:rsidR="00D8623C" w:rsidRDefault="00D8623C">
      <w:pPr>
        <w:pStyle w:val="BodyText"/>
        <w:numPr>
          <w:ilvl w:val="0"/>
          <w:numId w:val="9"/>
        </w:numPr>
        <w:tabs>
          <w:tab w:val="left" w:pos="1767"/>
        </w:tabs>
        <w:kinsoku w:val="0"/>
        <w:overflowPunct w:val="0"/>
        <w:spacing w:before="28"/>
        <w:ind w:left="1767"/>
        <w:rPr>
          <w:color w:val="000000"/>
        </w:rPr>
      </w:pPr>
      <w:r>
        <w:rPr>
          <w:color w:val="282827"/>
          <w:position w:val="1"/>
        </w:rPr>
        <w:t>Unlocking the supply of land</w:t>
      </w:r>
    </w:p>
    <w:p w:rsidR="00D8623C" w:rsidRDefault="00D8623C">
      <w:pPr>
        <w:pStyle w:val="BodyText"/>
        <w:numPr>
          <w:ilvl w:val="0"/>
          <w:numId w:val="9"/>
        </w:numPr>
        <w:tabs>
          <w:tab w:val="left" w:pos="1767"/>
        </w:tabs>
        <w:kinsoku w:val="0"/>
        <w:overflowPunct w:val="0"/>
        <w:spacing w:line="313" w:lineRule="exact"/>
        <w:ind w:left="1767"/>
        <w:rPr>
          <w:color w:val="000000"/>
        </w:rPr>
      </w:pPr>
      <w:r>
        <w:rPr>
          <w:color w:val="282827"/>
          <w:spacing w:val="-5"/>
          <w:position w:val="1"/>
        </w:rPr>
        <w:t>F</w:t>
      </w:r>
      <w:r>
        <w:rPr>
          <w:color w:val="282827"/>
          <w:position w:val="1"/>
        </w:rPr>
        <w:t>acili</w:t>
      </w:r>
      <w:r>
        <w:rPr>
          <w:color w:val="282827"/>
          <w:spacing w:val="-3"/>
          <w:position w:val="1"/>
        </w:rPr>
        <w:t>t</w:t>
      </w:r>
      <w:r>
        <w:rPr>
          <w:color w:val="282827"/>
          <w:spacing w:val="-2"/>
          <w:position w:val="1"/>
        </w:rPr>
        <w:t>a</w:t>
      </w:r>
      <w:r>
        <w:rPr>
          <w:color w:val="282827"/>
          <w:position w:val="1"/>
        </w:rPr>
        <w:t>ting</w:t>
      </w:r>
      <w:r>
        <w:rPr>
          <w:color w:val="282827"/>
          <w:spacing w:val="-2"/>
          <w:position w:val="1"/>
        </w:rPr>
        <w:t xml:space="preserve"> </w:t>
      </w:r>
      <w:r>
        <w:rPr>
          <w:color w:val="282827"/>
          <w:position w:val="1"/>
        </w:rPr>
        <w:t>housing</w:t>
      </w:r>
      <w:r>
        <w:rPr>
          <w:color w:val="282827"/>
          <w:spacing w:val="-2"/>
          <w:position w:val="1"/>
        </w:rPr>
        <w:t xml:space="preserve"> </w:t>
      </w:r>
      <w:r>
        <w:rPr>
          <w:color w:val="282827"/>
          <w:position w:val="1"/>
        </w:rPr>
        <w:t>di</w:t>
      </w:r>
      <w:r>
        <w:rPr>
          <w:color w:val="282827"/>
          <w:spacing w:val="-2"/>
          <w:position w:val="1"/>
        </w:rPr>
        <w:t>v</w:t>
      </w:r>
      <w:r>
        <w:rPr>
          <w:color w:val="282827"/>
          <w:position w:val="1"/>
        </w:rPr>
        <w:t>e</w:t>
      </w:r>
      <w:r>
        <w:rPr>
          <w:color w:val="282827"/>
          <w:spacing w:val="-4"/>
          <w:position w:val="1"/>
        </w:rPr>
        <w:t>r</w:t>
      </w:r>
      <w:r>
        <w:rPr>
          <w:color w:val="282827"/>
          <w:position w:val="1"/>
        </w:rPr>
        <w:t>sity</w:t>
      </w:r>
      <w:r>
        <w:rPr>
          <w:color w:val="282827"/>
          <w:spacing w:val="-2"/>
          <w:position w:val="1"/>
        </w:rPr>
        <w:t xml:space="preserve"> </w:t>
      </w:r>
      <w:r>
        <w:rPr>
          <w:color w:val="282827"/>
          <w:position w:val="1"/>
        </w:rPr>
        <w:t>and</w:t>
      </w:r>
      <w:r>
        <w:rPr>
          <w:color w:val="282827"/>
          <w:spacing w:val="-2"/>
          <w:position w:val="1"/>
        </w:rPr>
        <w:t xml:space="preserve"> </w:t>
      </w:r>
      <w:r>
        <w:rPr>
          <w:color w:val="282827"/>
          <w:spacing w:val="-1"/>
          <w:position w:val="1"/>
        </w:rPr>
        <w:t>a</w:t>
      </w:r>
      <w:r>
        <w:rPr>
          <w:color w:val="282827"/>
          <w:position w:val="1"/>
        </w:rPr>
        <w:t>f</w:t>
      </w:r>
      <w:r>
        <w:rPr>
          <w:color w:val="282827"/>
          <w:spacing w:val="-5"/>
          <w:position w:val="1"/>
        </w:rPr>
        <w:t>f</w:t>
      </w:r>
      <w:r>
        <w:rPr>
          <w:color w:val="282827"/>
          <w:position w:val="1"/>
        </w:rPr>
        <w:t>o</w:t>
      </w:r>
      <w:r>
        <w:rPr>
          <w:color w:val="282827"/>
          <w:spacing w:val="-3"/>
          <w:position w:val="1"/>
        </w:rPr>
        <w:t>r</w:t>
      </w:r>
      <w:r>
        <w:rPr>
          <w:color w:val="282827"/>
          <w:position w:val="1"/>
        </w:rPr>
        <w:t>dabilit</w:t>
      </w:r>
      <w:r>
        <w:rPr>
          <w:color w:val="282827"/>
          <w:spacing w:val="-14"/>
          <w:position w:val="1"/>
        </w:rPr>
        <w:t>y</w:t>
      </w:r>
      <w:r>
        <w:rPr>
          <w:color w:val="282827"/>
          <w:position w:val="1"/>
        </w:rPr>
        <w:t>,</w:t>
      </w:r>
    </w:p>
    <w:p w:rsidR="00D8623C" w:rsidRDefault="00D8623C">
      <w:pPr>
        <w:pStyle w:val="BodyText"/>
        <w:kinsoku w:val="0"/>
        <w:overflowPunct w:val="0"/>
        <w:spacing w:line="199" w:lineRule="exact"/>
        <w:ind w:left="1295"/>
        <w:jc w:val="center"/>
        <w:rPr>
          <w:color w:val="000000"/>
        </w:rPr>
      </w:pPr>
      <w:r>
        <w:rPr>
          <w:color w:val="282827"/>
        </w:rPr>
        <w:t>job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c</w:t>
      </w:r>
      <w:r>
        <w:rPr>
          <w:color w:val="282827"/>
          <w:spacing w:val="-3"/>
        </w:rPr>
        <w:t>r</w:t>
      </w:r>
      <w:r>
        <w:rPr>
          <w:color w:val="282827"/>
        </w:rPr>
        <w:t>e</w:t>
      </w:r>
      <w:r>
        <w:rPr>
          <w:color w:val="282827"/>
          <w:spacing w:val="-2"/>
        </w:rPr>
        <w:t>a</w:t>
      </w:r>
      <w:r>
        <w:rPr>
          <w:color w:val="282827"/>
        </w:rPr>
        <w:t>tion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and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b</w:t>
      </w:r>
      <w:r>
        <w:rPr>
          <w:color w:val="282827"/>
          <w:spacing w:val="-1"/>
        </w:rPr>
        <w:t>e</w:t>
      </w:r>
      <w:r>
        <w:rPr>
          <w:color w:val="282827"/>
        </w:rPr>
        <w:t>t</w:t>
      </w:r>
      <w:r>
        <w:rPr>
          <w:color w:val="282827"/>
          <w:spacing w:val="-3"/>
        </w:rPr>
        <w:t>t</w:t>
      </w:r>
      <w:r>
        <w:rPr>
          <w:color w:val="282827"/>
        </w:rPr>
        <w:t>er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d</w:t>
      </w:r>
      <w:r>
        <w:rPr>
          <w:color w:val="282827"/>
          <w:spacing w:val="-2"/>
        </w:rPr>
        <w:t>ev</w:t>
      </w:r>
      <w:r>
        <w:rPr>
          <w:color w:val="282827"/>
        </w:rPr>
        <w:t>elopme</w:t>
      </w:r>
      <w:r>
        <w:rPr>
          <w:color w:val="282827"/>
          <w:spacing w:val="-2"/>
        </w:rPr>
        <w:t>n</w:t>
      </w:r>
      <w:r>
        <w:rPr>
          <w:color w:val="282827"/>
        </w:rPr>
        <w:t>t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of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n</w:t>
      </w:r>
      <w:r>
        <w:rPr>
          <w:color w:val="282827"/>
          <w:spacing w:val="-1"/>
        </w:rPr>
        <w:t>e</w:t>
      </w:r>
      <w:r>
        <w:rPr>
          <w:color w:val="282827"/>
        </w:rPr>
        <w:t>w</w:t>
      </w:r>
    </w:p>
    <w:p w:rsidR="00D8623C" w:rsidRDefault="00D8623C">
      <w:pPr>
        <w:pStyle w:val="BodyText"/>
        <w:kinsoku w:val="0"/>
        <w:overflowPunct w:val="0"/>
        <w:spacing w:line="228" w:lineRule="exact"/>
        <w:ind w:left="1767"/>
        <w:rPr>
          <w:color w:val="000000"/>
        </w:rPr>
      </w:pPr>
      <w:r>
        <w:rPr>
          <w:color w:val="282827"/>
          <w:spacing w:val="-2"/>
        </w:rPr>
        <w:t>c</w:t>
      </w:r>
      <w:r>
        <w:rPr>
          <w:color w:val="282827"/>
        </w:rPr>
        <w:t>ommunities</w:t>
      </w:r>
    </w:p>
    <w:p w:rsidR="00D8623C" w:rsidRDefault="00D8623C">
      <w:pPr>
        <w:pStyle w:val="BodyText"/>
        <w:numPr>
          <w:ilvl w:val="0"/>
          <w:numId w:val="9"/>
        </w:numPr>
        <w:tabs>
          <w:tab w:val="left" w:pos="1767"/>
        </w:tabs>
        <w:kinsoku w:val="0"/>
        <w:overflowPunct w:val="0"/>
        <w:spacing w:before="21" w:line="217" w:lineRule="auto"/>
        <w:ind w:left="1767" w:right="4"/>
        <w:rPr>
          <w:color w:val="000000"/>
        </w:rPr>
      </w:pPr>
      <w:r>
        <w:rPr>
          <w:color w:val="282827"/>
          <w:spacing w:val="-7"/>
          <w:position w:val="1"/>
        </w:rPr>
        <w:t>F</w:t>
      </w:r>
      <w:r>
        <w:rPr>
          <w:color w:val="282827"/>
          <w:spacing w:val="-4"/>
          <w:position w:val="1"/>
        </w:rPr>
        <w:t>ocusin</w:t>
      </w:r>
      <w:r>
        <w:rPr>
          <w:color w:val="282827"/>
          <w:position w:val="1"/>
        </w:rPr>
        <w:t>g</w:t>
      </w:r>
      <w:r>
        <w:rPr>
          <w:color w:val="282827"/>
          <w:spacing w:val="-8"/>
          <w:position w:val="1"/>
        </w:rPr>
        <w:t xml:space="preserve"> </w:t>
      </w:r>
      <w:r>
        <w:rPr>
          <w:color w:val="282827"/>
          <w:spacing w:val="-5"/>
          <w:position w:val="1"/>
        </w:rPr>
        <w:t>activit</w:t>
      </w:r>
      <w:r>
        <w:rPr>
          <w:color w:val="282827"/>
          <w:position w:val="1"/>
        </w:rPr>
        <w:t>y</w:t>
      </w:r>
      <w:r>
        <w:rPr>
          <w:color w:val="282827"/>
          <w:spacing w:val="-8"/>
          <w:position w:val="1"/>
        </w:rPr>
        <w:t xml:space="preserve"> f</w:t>
      </w:r>
      <w:r>
        <w:rPr>
          <w:color w:val="282827"/>
          <w:spacing w:val="-4"/>
          <w:position w:val="1"/>
        </w:rPr>
        <w:t>o</w:t>
      </w:r>
      <w:r>
        <w:rPr>
          <w:color w:val="282827"/>
          <w:position w:val="1"/>
        </w:rPr>
        <w:t>r</w:t>
      </w:r>
      <w:r>
        <w:rPr>
          <w:color w:val="282827"/>
          <w:spacing w:val="-7"/>
          <w:position w:val="1"/>
        </w:rPr>
        <w:t xml:space="preserve"> </w:t>
      </w:r>
      <w:r>
        <w:rPr>
          <w:color w:val="282827"/>
          <w:spacing w:val="-4"/>
          <w:position w:val="1"/>
        </w:rPr>
        <w:t>jo</w:t>
      </w:r>
      <w:r>
        <w:rPr>
          <w:color w:val="282827"/>
          <w:position w:val="1"/>
        </w:rPr>
        <w:t>b</w:t>
      </w:r>
      <w:r>
        <w:rPr>
          <w:color w:val="282827"/>
          <w:spacing w:val="-8"/>
          <w:position w:val="1"/>
        </w:rPr>
        <w:t xml:space="preserve"> </w:t>
      </w:r>
      <w:r>
        <w:rPr>
          <w:color w:val="282827"/>
          <w:spacing w:val="-4"/>
          <w:position w:val="1"/>
        </w:rPr>
        <w:t>c</w:t>
      </w:r>
      <w:r>
        <w:rPr>
          <w:color w:val="282827"/>
          <w:spacing w:val="-7"/>
          <w:position w:val="1"/>
        </w:rPr>
        <w:t>r</w:t>
      </w:r>
      <w:r>
        <w:rPr>
          <w:color w:val="282827"/>
          <w:spacing w:val="-4"/>
          <w:position w:val="1"/>
        </w:rPr>
        <w:t>e</w:t>
      </w:r>
      <w:r>
        <w:rPr>
          <w:color w:val="282827"/>
          <w:spacing w:val="-6"/>
          <w:position w:val="1"/>
        </w:rPr>
        <w:t>a</w:t>
      </w:r>
      <w:r>
        <w:rPr>
          <w:color w:val="282827"/>
          <w:spacing w:val="-5"/>
          <w:position w:val="1"/>
        </w:rPr>
        <w:t>tio</w:t>
      </w:r>
      <w:r>
        <w:rPr>
          <w:color w:val="282827"/>
          <w:position w:val="1"/>
        </w:rPr>
        <w:t>n</w:t>
      </w:r>
      <w:r>
        <w:rPr>
          <w:color w:val="282827"/>
          <w:spacing w:val="-7"/>
          <w:position w:val="1"/>
        </w:rPr>
        <w:t xml:space="preserve"> </w:t>
      </w:r>
      <w:r>
        <w:rPr>
          <w:color w:val="282827"/>
          <w:spacing w:val="-4"/>
          <w:position w:val="1"/>
        </w:rPr>
        <w:t>th</w:t>
      </w:r>
      <w:r>
        <w:rPr>
          <w:color w:val="282827"/>
          <w:spacing w:val="-7"/>
          <w:position w:val="1"/>
        </w:rPr>
        <w:t>r</w:t>
      </w:r>
      <w:r>
        <w:rPr>
          <w:color w:val="282827"/>
          <w:spacing w:val="-4"/>
          <w:position w:val="1"/>
        </w:rPr>
        <w:t>oug</w:t>
      </w:r>
      <w:r>
        <w:rPr>
          <w:color w:val="282827"/>
          <w:position w:val="1"/>
        </w:rPr>
        <w:t>h</w:t>
      </w:r>
      <w:r>
        <w:rPr>
          <w:color w:val="282827"/>
          <w:spacing w:val="-8"/>
          <w:position w:val="1"/>
        </w:rPr>
        <w:t xml:space="preserve"> </w:t>
      </w:r>
      <w:r>
        <w:rPr>
          <w:color w:val="282827"/>
          <w:spacing w:val="-4"/>
          <w:position w:val="1"/>
        </w:rPr>
        <w:t>N</w:t>
      </w:r>
      <w:r>
        <w:rPr>
          <w:color w:val="282827"/>
          <w:spacing w:val="-6"/>
          <w:position w:val="1"/>
        </w:rPr>
        <w:t>a</w:t>
      </w:r>
      <w:r>
        <w:rPr>
          <w:color w:val="282827"/>
          <w:spacing w:val="-5"/>
          <w:position w:val="1"/>
        </w:rPr>
        <w:t>tional</w:t>
      </w:r>
      <w:r>
        <w:rPr>
          <w:color w:val="282827"/>
          <w:spacing w:val="-4"/>
          <w:w w:val="99"/>
          <w:position w:val="1"/>
        </w:rPr>
        <w:t xml:space="preserve"> </w:t>
      </w:r>
      <w:r>
        <w:rPr>
          <w:color w:val="282827"/>
          <w:spacing w:val="-4"/>
        </w:rPr>
        <w:t>Empl</w:t>
      </w:r>
      <w:r>
        <w:rPr>
          <w:color w:val="282827"/>
          <w:spacing w:val="-5"/>
        </w:rPr>
        <w:t>o</w:t>
      </w:r>
      <w:r>
        <w:rPr>
          <w:color w:val="282827"/>
          <w:spacing w:val="-4"/>
        </w:rPr>
        <w:t>yme</w:t>
      </w:r>
      <w:r>
        <w:rPr>
          <w:color w:val="282827"/>
          <w:spacing w:val="-6"/>
        </w:rPr>
        <w:t>n</w:t>
      </w:r>
      <w:r>
        <w:rPr>
          <w:color w:val="282827"/>
        </w:rPr>
        <w:t>t</w:t>
      </w:r>
      <w:r>
        <w:rPr>
          <w:color w:val="282827"/>
          <w:spacing w:val="-8"/>
        </w:rPr>
        <w:t xml:space="preserve"> </w:t>
      </w:r>
      <w:r>
        <w:rPr>
          <w:color w:val="282827"/>
          <w:spacing w:val="-4"/>
        </w:rPr>
        <w:t>Clu</w:t>
      </w:r>
      <w:r>
        <w:rPr>
          <w:color w:val="282827"/>
          <w:spacing w:val="-6"/>
        </w:rPr>
        <w:t>st</w:t>
      </w:r>
      <w:r>
        <w:rPr>
          <w:color w:val="282827"/>
          <w:spacing w:val="-4"/>
        </w:rPr>
        <w:t>e</w:t>
      </w:r>
      <w:r>
        <w:rPr>
          <w:color w:val="282827"/>
          <w:spacing w:val="-7"/>
        </w:rPr>
        <w:t>r</w:t>
      </w:r>
      <w:r>
        <w:rPr>
          <w:color w:val="282827"/>
        </w:rPr>
        <w:t>s</w:t>
      </w:r>
      <w:r>
        <w:rPr>
          <w:color w:val="282827"/>
          <w:spacing w:val="-8"/>
        </w:rPr>
        <w:t xml:space="preserve"> </w:t>
      </w:r>
      <w:r>
        <w:rPr>
          <w:color w:val="282827"/>
          <w:spacing w:val="-4"/>
        </w:rPr>
        <w:t>an</w:t>
      </w:r>
      <w:r>
        <w:rPr>
          <w:color w:val="282827"/>
        </w:rPr>
        <w:t>d</w:t>
      </w:r>
      <w:r>
        <w:rPr>
          <w:color w:val="282827"/>
          <w:spacing w:val="-8"/>
        </w:rPr>
        <w:t xml:space="preserve"> </w:t>
      </w:r>
      <w:r>
        <w:rPr>
          <w:color w:val="282827"/>
          <w:spacing w:val="-4"/>
        </w:rPr>
        <w:t>ce</w:t>
      </w:r>
      <w:r>
        <w:rPr>
          <w:color w:val="282827"/>
          <w:spacing w:val="-6"/>
        </w:rPr>
        <w:t>n</w:t>
      </w:r>
      <w:r>
        <w:rPr>
          <w:color w:val="282827"/>
          <w:spacing w:val="-4"/>
        </w:rPr>
        <w:t>t</w:t>
      </w:r>
      <w:r>
        <w:rPr>
          <w:color w:val="282827"/>
          <w:spacing w:val="-8"/>
        </w:rPr>
        <w:t>r</w:t>
      </w:r>
      <w:r>
        <w:rPr>
          <w:color w:val="282827"/>
          <w:spacing w:val="-4"/>
        </w:rPr>
        <w:t>a</w:t>
      </w:r>
      <w:r>
        <w:rPr>
          <w:color w:val="282827"/>
        </w:rPr>
        <w:t>l</w:t>
      </w:r>
      <w:r>
        <w:rPr>
          <w:color w:val="282827"/>
          <w:spacing w:val="-8"/>
        </w:rPr>
        <w:t xml:space="preserve"> </w:t>
      </w:r>
      <w:r>
        <w:rPr>
          <w:color w:val="282827"/>
          <w:spacing w:val="-4"/>
        </w:rPr>
        <w:t>cit</w:t>
      </w:r>
      <w:r>
        <w:rPr>
          <w:color w:val="282827"/>
        </w:rPr>
        <w:t>y</w:t>
      </w:r>
      <w:r>
        <w:rPr>
          <w:color w:val="282827"/>
          <w:spacing w:val="-8"/>
        </w:rPr>
        <w:t xml:space="preserve"> </w:t>
      </w:r>
      <w:r>
        <w:rPr>
          <w:color w:val="282827"/>
          <w:spacing w:val="-7"/>
        </w:rPr>
        <w:t>e</w:t>
      </w:r>
      <w:r>
        <w:rPr>
          <w:color w:val="282827"/>
          <w:spacing w:val="-4"/>
        </w:rPr>
        <w:t>xpansion</w:t>
      </w:r>
      <w:r>
        <w:rPr>
          <w:color w:val="282827"/>
        </w:rPr>
        <w:t>,</w:t>
      </w:r>
      <w:r>
        <w:rPr>
          <w:color w:val="282827"/>
          <w:spacing w:val="-8"/>
        </w:rPr>
        <w:t xml:space="preserve"> </w:t>
      </w:r>
      <w:r>
        <w:rPr>
          <w:color w:val="282827"/>
          <w:spacing w:val="-4"/>
        </w:rPr>
        <w:t>and</w:t>
      </w:r>
    </w:p>
    <w:p w:rsidR="00D8623C" w:rsidRDefault="00D8623C">
      <w:pPr>
        <w:pStyle w:val="BodyText"/>
        <w:numPr>
          <w:ilvl w:val="0"/>
          <w:numId w:val="9"/>
        </w:numPr>
        <w:tabs>
          <w:tab w:val="left" w:pos="1767"/>
        </w:tabs>
        <w:kinsoku w:val="0"/>
        <w:overflowPunct w:val="0"/>
        <w:spacing w:before="15" w:line="226" w:lineRule="auto"/>
        <w:ind w:left="1767" w:right="115"/>
        <w:rPr>
          <w:color w:val="000000"/>
        </w:rPr>
      </w:pPr>
      <w:r>
        <w:rPr>
          <w:color w:val="282827"/>
          <w:spacing w:val="-9"/>
          <w:position w:val="1"/>
        </w:rPr>
        <w:t>W</w:t>
      </w:r>
      <w:r>
        <w:rPr>
          <w:color w:val="282827"/>
          <w:position w:val="1"/>
        </w:rPr>
        <w:t xml:space="preserve">orking closely with </w:t>
      </w:r>
      <w:r>
        <w:rPr>
          <w:color w:val="282827"/>
          <w:spacing w:val="-2"/>
          <w:position w:val="1"/>
        </w:rPr>
        <w:t>c</w:t>
      </w:r>
      <w:r>
        <w:rPr>
          <w:color w:val="282827"/>
          <w:position w:val="1"/>
        </w:rPr>
        <w:t xml:space="preserve">ouncils and other </w:t>
      </w:r>
      <w:r>
        <w:rPr>
          <w:color w:val="282827"/>
        </w:rPr>
        <w:t>G</w:t>
      </w:r>
      <w:r>
        <w:rPr>
          <w:color w:val="282827"/>
          <w:spacing w:val="-1"/>
        </w:rPr>
        <w:t>o</w:t>
      </w:r>
      <w:r>
        <w:rPr>
          <w:color w:val="282827"/>
          <w:spacing w:val="-2"/>
        </w:rPr>
        <w:t>v</w:t>
      </w:r>
      <w:r>
        <w:rPr>
          <w:color w:val="282827"/>
        </w:rPr>
        <w:t>ernme</w:t>
      </w:r>
      <w:r>
        <w:rPr>
          <w:color w:val="282827"/>
          <w:spacing w:val="-2"/>
        </w:rPr>
        <w:t>n</w:t>
      </w:r>
      <w:r>
        <w:rPr>
          <w:color w:val="282827"/>
        </w:rPr>
        <w:t>t a</w:t>
      </w:r>
      <w:r>
        <w:rPr>
          <w:color w:val="282827"/>
          <w:spacing w:val="-2"/>
        </w:rPr>
        <w:t>g</w:t>
      </w:r>
      <w:r>
        <w:rPr>
          <w:color w:val="282827"/>
        </w:rPr>
        <w:t xml:space="preserve">encies </w:t>
      </w:r>
      <w:r>
        <w:rPr>
          <w:color w:val="282827"/>
          <w:spacing w:val="-2"/>
        </w:rPr>
        <w:t>t</w:t>
      </w:r>
      <w:r>
        <w:rPr>
          <w:color w:val="282827"/>
        </w:rPr>
        <w:t xml:space="preserve">o </w:t>
      </w:r>
      <w:r>
        <w:rPr>
          <w:color w:val="282827"/>
          <w:spacing w:val="-2"/>
        </w:rPr>
        <w:t>c</w:t>
      </w:r>
      <w:r>
        <w:rPr>
          <w:color w:val="282827"/>
        </w:rPr>
        <w:t>onsider and d</w:t>
      </w:r>
      <w:r>
        <w:rPr>
          <w:color w:val="282827"/>
          <w:spacing w:val="-1"/>
        </w:rPr>
        <w:t>e</w:t>
      </w:r>
      <w:r>
        <w:rPr>
          <w:color w:val="282827"/>
          <w:spacing w:val="-3"/>
        </w:rPr>
        <w:t>t</w:t>
      </w:r>
      <w:r>
        <w:rPr>
          <w:color w:val="282827"/>
        </w:rPr>
        <w:t>ermine i</w:t>
      </w:r>
      <w:r>
        <w:rPr>
          <w:color w:val="282827"/>
          <w:spacing w:val="-1"/>
        </w:rPr>
        <w:t>n</w:t>
      </w:r>
      <w:r>
        <w:rPr>
          <w:color w:val="282827"/>
        </w:rPr>
        <w:t>f</w:t>
      </w:r>
      <w:r>
        <w:rPr>
          <w:color w:val="282827"/>
          <w:spacing w:val="-4"/>
        </w:rPr>
        <w:t>r</w:t>
      </w:r>
      <w:r>
        <w:rPr>
          <w:color w:val="282827"/>
        </w:rPr>
        <w:t>a</w:t>
      </w:r>
      <w:r>
        <w:rPr>
          <w:color w:val="282827"/>
          <w:spacing w:val="-3"/>
        </w:rPr>
        <w:t>s</w:t>
      </w:r>
      <w:r>
        <w:rPr>
          <w:color w:val="282827"/>
        </w:rPr>
        <w:t>tructu</w:t>
      </w:r>
      <w:r>
        <w:rPr>
          <w:color w:val="282827"/>
          <w:spacing w:val="-3"/>
        </w:rPr>
        <w:t>r</w:t>
      </w:r>
      <w:r>
        <w:rPr>
          <w:color w:val="282827"/>
        </w:rPr>
        <w:t>e and se</w:t>
      </w:r>
      <w:r>
        <w:rPr>
          <w:color w:val="282827"/>
          <w:spacing w:val="1"/>
        </w:rPr>
        <w:t>r</w:t>
      </w:r>
      <w:r>
        <w:rPr>
          <w:color w:val="282827"/>
        </w:rPr>
        <w:t>vice needs.</w:t>
      </w:r>
    </w:p>
    <w:p w:rsidR="00D8623C" w:rsidRDefault="00D8623C">
      <w:pPr>
        <w:pStyle w:val="BodyText"/>
        <w:kinsoku w:val="0"/>
        <w:overflowPunct w:val="0"/>
        <w:spacing w:before="60" w:line="228" w:lineRule="exact"/>
        <w:ind w:left="413" w:right="375"/>
        <w:rPr>
          <w:color w:val="000000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color w:val="282827"/>
        </w:rPr>
        <w:t>The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M</w:t>
      </w:r>
      <w:r>
        <w:rPr>
          <w:color w:val="282827"/>
          <w:spacing w:val="-15"/>
        </w:rPr>
        <w:t>P</w:t>
      </w:r>
      <w:r>
        <w:rPr>
          <w:color w:val="282827"/>
        </w:rPr>
        <w:t>A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is</w:t>
      </w:r>
      <w:r>
        <w:rPr>
          <w:color w:val="282827"/>
          <w:spacing w:val="-2"/>
        </w:rPr>
        <w:t xml:space="preserve"> c</w:t>
      </w:r>
      <w:r>
        <w:rPr>
          <w:color w:val="282827"/>
        </w:rPr>
        <w:t>ommit</w:t>
      </w:r>
      <w:r>
        <w:rPr>
          <w:color w:val="282827"/>
          <w:spacing w:val="-3"/>
        </w:rPr>
        <w:t>t</w:t>
      </w:r>
      <w:r>
        <w:rPr>
          <w:color w:val="282827"/>
        </w:rPr>
        <w:t>ed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2"/>
        </w:rPr>
        <w:t>t</w:t>
      </w:r>
      <w:r>
        <w:rPr>
          <w:color w:val="282827"/>
        </w:rPr>
        <w:t>o</w:t>
      </w:r>
      <w:r>
        <w:rPr>
          <w:color w:val="282827"/>
          <w:spacing w:val="-2"/>
        </w:rPr>
        <w:t xml:space="preserve"> </w:t>
      </w:r>
      <w:r>
        <w:rPr>
          <w:color w:val="282827"/>
          <w:spacing w:val="-3"/>
        </w:rPr>
        <w:t>e</w:t>
      </w:r>
      <w:r>
        <w:rPr>
          <w:color w:val="282827"/>
        </w:rPr>
        <w:t>xpanding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 xml:space="preserve">its </w:t>
      </w:r>
      <w:r>
        <w:rPr>
          <w:color w:val="282827"/>
          <w:spacing w:val="-2"/>
        </w:rPr>
        <w:t>c</w:t>
      </w:r>
      <w:r>
        <w:rPr>
          <w:color w:val="282827"/>
        </w:rPr>
        <w:t>ommuni</w:t>
      </w:r>
      <w:r>
        <w:rPr>
          <w:color w:val="282827"/>
          <w:spacing w:val="-2"/>
        </w:rPr>
        <w:t>ca</w:t>
      </w:r>
      <w:r>
        <w:rPr>
          <w:color w:val="282827"/>
        </w:rPr>
        <w:t>tion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and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en</w:t>
      </w:r>
      <w:r>
        <w:rPr>
          <w:color w:val="282827"/>
          <w:spacing w:val="-4"/>
        </w:rPr>
        <w:t>g</w:t>
      </w:r>
      <w:r>
        <w:rPr>
          <w:color w:val="282827"/>
        </w:rPr>
        <w:t>a</w:t>
      </w:r>
      <w:r>
        <w:rPr>
          <w:color w:val="282827"/>
          <w:spacing w:val="-2"/>
        </w:rPr>
        <w:t>g</w:t>
      </w:r>
      <w:r>
        <w:rPr>
          <w:color w:val="282827"/>
        </w:rPr>
        <w:t>eme</w:t>
      </w:r>
      <w:r>
        <w:rPr>
          <w:color w:val="282827"/>
          <w:spacing w:val="-2"/>
        </w:rPr>
        <w:t>n</w:t>
      </w:r>
      <w:r>
        <w:rPr>
          <w:color w:val="282827"/>
        </w:rPr>
        <w:t>t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with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7"/>
        </w:rPr>
        <w:t>k</w:t>
      </w:r>
      <w:r>
        <w:rPr>
          <w:color w:val="282827"/>
          <w:spacing w:val="-2"/>
        </w:rPr>
        <w:t>e</w:t>
      </w:r>
      <w:r>
        <w:rPr>
          <w:color w:val="282827"/>
        </w:rPr>
        <w:t xml:space="preserve">y </w:t>
      </w:r>
      <w:r>
        <w:rPr>
          <w:color w:val="282827"/>
          <w:spacing w:val="-3"/>
        </w:rPr>
        <w:t>st</w:t>
      </w:r>
      <w:r>
        <w:rPr>
          <w:color w:val="282827"/>
        </w:rPr>
        <w:t>a</w:t>
      </w:r>
      <w:r>
        <w:rPr>
          <w:color w:val="282827"/>
          <w:spacing w:val="-7"/>
        </w:rPr>
        <w:t>k</w:t>
      </w:r>
      <w:r>
        <w:rPr>
          <w:color w:val="282827"/>
        </w:rPr>
        <w:t>eholde</w:t>
      </w:r>
      <w:r>
        <w:rPr>
          <w:color w:val="282827"/>
          <w:spacing w:val="-4"/>
        </w:rPr>
        <w:t>r</w:t>
      </w:r>
      <w:r>
        <w:rPr>
          <w:color w:val="282827"/>
        </w:rPr>
        <w:t>s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on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m</w:t>
      </w:r>
      <w:r>
        <w:rPr>
          <w:color w:val="282827"/>
          <w:spacing w:val="-2"/>
        </w:rPr>
        <w:t>a</w:t>
      </w:r>
      <w:r>
        <w:rPr>
          <w:color w:val="282827"/>
        </w:rPr>
        <w:t>t</w:t>
      </w:r>
      <w:r>
        <w:rPr>
          <w:color w:val="282827"/>
          <w:spacing w:val="-3"/>
        </w:rPr>
        <w:t>t</w:t>
      </w:r>
      <w:r>
        <w:rPr>
          <w:color w:val="282827"/>
        </w:rPr>
        <w:t>e</w:t>
      </w:r>
      <w:r>
        <w:rPr>
          <w:color w:val="282827"/>
          <w:spacing w:val="-4"/>
        </w:rPr>
        <w:t>r</w:t>
      </w:r>
      <w:r>
        <w:rPr>
          <w:color w:val="282827"/>
        </w:rPr>
        <w:t>s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th</w:t>
      </w:r>
      <w:r>
        <w:rPr>
          <w:color w:val="282827"/>
          <w:spacing w:val="-2"/>
        </w:rPr>
        <w:t>a</w:t>
      </w:r>
      <w:r>
        <w:rPr>
          <w:color w:val="282827"/>
        </w:rPr>
        <w:t>t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mig</w:t>
      </w:r>
      <w:r>
        <w:rPr>
          <w:color w:val="282827"/>
          <w:spacing w:val="-2"/>
        </w:rPr>
        <w:t>h</w:t>
      </w:r>
      <w:r>
        <w:rPr>
          <w:color w:val="282827"/>
        </w:rPr>
        <w:t>t</w:t>
      </w:r>
      <w:r>
        <w:rPr>
          <w:color w:val="282827"/>
          <w:spacing w:val="-2"/>
        </w:rPr>
        <w:t xml:space="preserve"> a</w:t>
      </w:r>
      <w:r>
        <w:rPr>
          <w:color w:val="282827"/>
        </w:rPr>
        <w:t>f</w:t>
      </w:r>
      <w:r>
        <w:rPr>
          <w:color w:val="282827"/>
          <w:spacing w:val="-6"/>
        </w:rPr>
        <w:t>f</w:t>
      </w:r>
      <w:r>
        <w:rPr>
          <w:color w:val="282827"/>
        </w:rPr>
        <w:t>ect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 xml:space="preserve">them. The need </w:t>
      </w:r>
      <w:r>
        <w:rPr>
          <w:color w:val="282827"/>
          <w:spacing w:val="-4"/>
        </w:rPr>
        <w:t>f</w:t>
      </w:r>
      <w:r>
        <w:rPr>
          <w:color w:val="282827"/>
        </w:rPr>
        <w:t xml:space="preserve">or this </w:t>
      </w:r>
      <w:r>
        <w:rPr>
          <w:color w:val="282827"/>
          <w:spacing w:val="-3"/>
        </w:rPr>
        <w:t>r</w:t>
      </w:r>
      <w:r>
        <w:rPr>
          <w:color w:val="282827"/>
        </w:rPr>
        <w:t>en</w:t>
      </w:r>
      <w:r>
        <w:rPr>
          <w:color w:val="282827"/>
          <w:spacing w:val="-2"/>
        </w:rPr>
        <w:t>ew</w:t>
      </w:r>
      <w:r>
        <w:rPr>
          <w:color w:val="282827"/>
        </w:rPr>
        <w:t xml:space="preserve">ed </w:t>
      </w:r>
      <w:r>
        <w:rPr>
          <w:color w:val="282827"/>
          <w:spacing w:val="-4"/>
        </w:rPr>
        <w:t>f</w:t>
      </w:r>
      <w:r>
        <w:rPr>
          <w:color w:val="282827"/>
        </w:rPr>
        <w:t>ocus has be</w:t>
      </w:r>
      <w:r>
        <w:rPr>
          <w:color w:val="282827"/>
          <w:spacing w:val="-2"/>
        </w:rPr>
        <w:t>c</w:t>
      </w:r>
      <w:r>
        <w:rPr>
          <w:color w:val="282827"/>
        </w:rPr>
        <w:t>ome mo</w:t>
      </w:r>
      <w:r>
        <w:rPr>
          <w:color w:val="282827"/>
          <w:spacing w:val="-3"/>
        </w:rPr>
        <w:t>r</w:t>
      </w:r>
      <w:r>
        <w:rPr>
          <w:color w:val="282827"/>
        </w:rPr>
        <w:t>e impor</w:t>
      </w:r>
      <w:r>
        <w:rPr>
          <w:color w:val="282827"/>
          <w:spacing w:val="-3"/>
        </w:rPr>
        <w:t>t</w:t>
      </w:r>
      <w:r>
        <w:rPr>
          <w:color w:val="282827"/>
        </w:rPr>
        <w:t>a</w:t>
      </w:r>
      <w:r>
        <w:rPr>
          <w:color w:val="282827"/>
          <w:spacing w:val="-2"/>
        </w:rPr>
        <w:t>n</w:t>
      </w:r>
      <w:r>
        <w:rPr>
          <w:color w:val="282827"/>
        </w:rPr>
        <w:t xml:space="preserve">t </w:t>
      </w:r>
      <w:r>
        <w:rPr>
          <w:color w:val="282827"/>
          <w:spacing w:val="-1"/>
        </w:rPr>
        <w:t>o</w:t>
      </w:r>
      <w:r>
        <w:rPr>
          <w:color w:val="282827"/>
          <w:spacing w:val="-2"/>
        </w:rPr>
        <w:t>v</w:t>
      </w:r>
      <w:r>
        <w:rPr>
          <w:color w:val="282827"/>
        </w:rPr>
        <w:t>er the pa</w:t>
      </w:r>
      <w:r>
        <w:rPr>
          <w:color w:val="282827"/>
          <w:spacing w:val="-3"/>
        </w:rPr>
        <w:t>s</w:t>
      </w:r>
      <w:r>
        <w:rPr>
          <w:color w:val="282827"/>
        </w:rPr>
        <w:t xml:space="preserve">t </w:t>
      </w:r>
      <w:r>
        <w:rPr>
          <w:color w:val="282827"/>
          <w:spacing w:val="-3"/>
        </w:rPr>
        <w:t>y</w:t>
      </w:r>
      <w:r>
        <w:rPr>
          <w:color w:val="282827"/>
        </w:rPr>
        <w:t>ea</w:t>
      </w:r>
      <w:r>
        <w:rPr>
          <w:color w:val="282827"/>
          <w:spacing w:val="-17"/>
        </w:rPr>
        <w:t>r</w:t>
      </w:r>
      <w:r>
        <w:rPr>
          <w:color w:val="282827"/>
        </w:rPr>
        <w:t>, whe</w:t>
      </w:r>
      <w:r>
        <w:rPr>
          <w:color w:val="282827"/>
          <w:spacing w:val="-3"/>
        </w:rPr>
        <w:t>r</w:t>
      </w:r>
      <w:r>
        <w:rPr>
          <w:color w:val="282827"/>
        </w:rPr>
        <w:t>e the M</w:t>
      </w:r>
      <w:r>
        <w:rPr>
          <w:color w:val="282827"/>
          <w:spacing w:val="-15"/>
        </w:rPr>
        <w:t>P</w:t>
      </w:r>
      <w:r>
        <w:rPr>
          <w:color w:val="282827"/>
        </w:rPr>
        <w:t>A is</w:t>
      </w:r>
    </w:p>
    <w:p w:rsidR="00D8623C" w:rsidRDefault="00D8623C">
      <w:pPr>
        <w:pStyle w:val="BodyText"/>
        <w:kinsoku w:val="0"/>
        <w:overflowPunct w:val="0"/>
        <w:spacing w:before="1"/>
        <w:ind w:left="413" w:right="50"/>
        <w:rPr>
          <w:color w:val="000000"/>
        </w:rPr>
      </w:pPr>
      <w:r>
        <w:rPr>
          <w:color w:val="282827"/>
        </w:rPr>
        <w:t>i</w:t>
      </w:r>
      <w:r>
        <w:rPr>
          <w:color w:val="282827"/>
          <w:spacing w:val="-2"/>
        </w:rPr>
        <w:t>n</w:t>
      </w:r>
      <w:r>
        <w:rPr>
          <w:color w:val="282827"/>
          <w:spacing w:val="-3"/>
        </w:rPr>
        <w:t>t</w:t>
      </w:r>
      <w:r>
        <w:rPr>
          <w:color w:val="282827"/>
        </w:rPr>
        <w:t>e</w:t>
      </w:r>
      <w:r>
        <w:rPr>
          <w:color w:val="282827"/>
          <w:spacing w:val="-5"/>
        </w:rPr>
        <w:t>r</w:t>
      </w:r>
      <w:r>
        <w:rPr>
          <w:color w:val="282827"/>
        </w:rPr>
        <w:t>acting</w:t>
      </w:r>
      <w:r>
        <w:rPr>
          <w:color w:val="282827"/>
          <w:spacing w:val="-3"/>
        </w:rPr>
        <w:t xml:space="preserve"> </w:t>
      </w:r>
      <w:r>
        <w:rPr>
          <w:color w:val="282827"/>
        </w:rPr>
        <w:t>with</w:t>
      </w:r>
      <w:r>
        <w:rPr>
          <w:color w:val="282827"/>
          <w:spacing w:val="-3"/>
        </w:rPr>
        <w:t xml:space="preserve"> </w:t>
      </w:r>
      <w:r>
        <w:rPr>
          <w:color w:val="282827"/>
        </w:rPr>
        <w:t>the</w:t>
      </w:r>
      <w:r>
        <w:rPr>
          <w:color w:val="282827"/>
          <w:spacing w:val="-3"/>
        </w:rPr>
        <w:t xml:space="preserve"> </w:t>
      </w:r>
      <w:r>
        <w:rPr>
          <w:color w:val="282827"/>
        </w:rPr>
        <w:t>la</w:t>
      </w:r>
      <w:r>
        <w:rPr>
          <w:color w:val="282827"/>
          <w:spacing w:val="-3"/>
        </w:rPr>
        <w:t>r</w:t>
      </w:r>
      <w:r>
        <w:rPr>
          <w:color w:val="282827"/>
          <w:spacing w:val="-2"/>
        </w:rPr>
        <w:t>g</w:t>
      </w:r>
      <w:r>
        <w:rPr>
          <w:color w:val="282827"/>
        </w:rPr>
        <w:t>er</w:t>
      </w:r>
      <w:r>
        <w:rPr>
          <w:color w:val="282827"/>
          <w:spacing w:val="-3"/>
        </w:rPr>
        <w:t xml:space="preserve"> </w:t>
      </w:r>
      <w:r>
        <w:rPr>
          <w:color w:val="282827"/>
        </w:rPr>
        <w:t>e</w:t>
      </w:r>
      <w:r>
        <w:rPr>
          <w:color w:val="282827"/>
          <w:spacing w:val="-3"/>
        </w:rPr>
        <w:t>st</w:t>
      </w:r>
      <w:r>
        <w:rPr>
          <w:color w:val="282827"/>
        </w:rPr>
        <w:t>ablished</w:t>
      </w:r>
      <w:r>
        <w:rPr>
          <w:color w:val="282827"/>
          <w:spacing w:val="-3"/>
        </w:rPr>
        <w:t xml:space="preserve"> </w:t>
      </w:r>
      <w:r>
        <w:rPr>
          <w:color w:val="282827"/>
          <w:spacing w:val="-2"/>
        </w:rPr>
        <w:t>c</w:t>
      </w:r>
      <w:r>
        <w:rPr>
          <w:color w:val="282827"/>
        </w:rPr>
        <w:t>ommunities.</w:t>
      </w:r>
    </w:p>
    <w:p w:rsidR="00D8623C" w:rsidRDefault="00D8623C">
      <w:pPr>
        <w:kinsoku w:val="0"/>
        <w:overflowPunct w:val="0"/>
        <w:spacing w:before="8" w:line="100" w:lineRule="exact"/>
        <w:rPr>
          <w:sz w:val="10"/>
          <w:szCs w:val="10"/>
        </w:rPr>
      </w:pPr>
    </w:p>
    <w:p w:rsidR="00D8623C" w:rsidRDefault="00D8623C">
      <w:pPr>
        <w:pStyle w:val="BodyText"/>
        <w:kinsoku w:val="0"/>
        <w:overflowPunct w:val="0"/>
        <w:spacing w:line="228" w:lineRule="exact"/>
        <w:ind w:left="413" w:right="272"/>
        <w:rPr>
          <w:color w:val="000000"/>
        </w:rPr>
      </w:pPr>
      <w:r>
        <w:rPr>
          <w:color w:val="282827"/>
        </w:rPr>
        <w:t>The Mini</w:t>
      </w:r>
      <w:r>
        <w:rPr>
          <w:color w:val="282827"/>
          <w:spacing w:val="-2"/>
        </w:rPr>
        <w:t>s</w:t>
      </w:r>
      <w:r>
        <w:rPr>
          <w:color w:val="282827"/>
          <w:spacing w:val="-3"/>
        </w:rPr>
        <w:t>t</w:t>
      </w:r>
      <w:r>
        <w:rPr>
          <w:color w:val="282827"/>
        </w:rPr>
        <w:t xml:space="preserve">er </w:t>
      </w:r>
      <w:r>
        <w:rPr>
          <w:color w:val="282827"/>
          <w:spacing w:val="-5"/>
        </w:rPr>
        <w:t>f</w:t>
      </w:r>
      <w:r>
        <w:rPr>
          <w:color w:val="282827"/>
        </w:rPr>
        <w:t xml:space="preserve">or Planning has </w:t>
      </w:r>
      <w:r>
        <w:rPr>
          <w:color w:val="282827"/>
          <w:spacing w:val="-3"/>
        </w:rPr>
        <w:t>r</w:t>
      </w:r>
      <w:r>
        <w:rPr>
          <w:color w:val="282827"/>
        </w:rPr>
        <w:t>e</w:t>
      </w:r>
      <w:r>
        <w:rPr>
          <w:color w:val="282827"/>
          <w:spacing w:val="-2"/>
        </w:rPr>
        <w:t>c</w:t>
      </w:r>
      <w:r>
        <w:rPr>
          <w:color w:val="282827"/>
        </w:rPr>
        <w:t>o</w:t>
      </w:r>
      <w:r>
        <w:rPr>
          <w:color w:val="282827"/>
          <w:spacing w:val="-4"/>
        </w:rPr>
        <w:t>n</w:t>
      </w:r>
      <w:r>
        <w:rPr>
          <w:color w:val="282827"/>
          <w:spacing w:val="-2"/>
        </w:rPr>
        <w:t>v</w:t>
      </w:r>
      <w:r>
        <w:rPr>
          <w:color w:val="282827"/>
        </w:rPr>
        <w:t>ened the Mini</w:t>
      </w:r>
      <w:r>
        <w:rPr>
          <w:color w:val="282827"/>
          <w:spacing w:val="-2"/>
        </w:rPr>
        <w:t>s</w:t>
      </w:r>
      <w:r>
        <w:rPr>
          <w:color w:val="282827"/>
          <w:spacing w:val="-3"/>
        </w:rPr>
        <w:t>t</w:t>
      </w:r>
      <w:r>
        <w:rPr>
          <w:color w:val="282827"/>
        </w:rPr>
        <w:t>erial</w:t>
      </w:r>
      <w:r>
        <w:rPr>
          <w:color w:val="282827"/>
          <w:spacing w:val="-5"/>
        </w:rPr>
        <w:t xml:space="preserve"> </w:t>
      </w:r>
      <w:r>
        <w:rPr>
          <w:color w:val="282827"/>
        </w:rPr>
        <w:t>Adviso</w:t>
      </w:r>
      <w:r>
        <w:rPr>
          <w:color w:val="282827"/>
          <w:spacing w:val="1"/>
        </w:rPr>
        <w:t>r</w:t>
      </w:r>
      <w:r>
        <w:rPr>
          <w:color w:val="282827"/>
        </w:rPr>
        <w:t>y</w:t>
      </w:r>
      <w:r>
        <w:rPr>
          <w:color w:val="282827"/>
          <w:spacing w:val="-4"/>
        </w:rPr>
        <w:t xml:space="preserve"> </w:t>
      </w:r>
      <w:r>
        <w:rPr>
          <w:color w:val="282827"/>
        </w:rPr>
        <w:t>Commit</w:t>
      </w:r>
      <w:r>
        <w:rPr>
          <w:color w:val="282827"/>
          <w:spacing w:val="-3"/>
        </w:rPr>
        <w:t>t</w:t>
      </w:r>
      <w:r>
        <w:rPr>
          <w:color w:val="282827"/>
        </w:rPr>
        <w:t>ee</w:t>
      </w:r>
      <w:r>
        <w:rPr>
          <w:color w:val="282827"/>
          <w:spacing w:val="-4"/>
        </w:rPr>
        <w:t xml:space="preserve"> </w:t>
      </w:r>
      <w:r>
        <w:rPr>
          <w:color w:val="282827"/>
          <w:spacing w:val="-5"/>
        </w:rPr>
        <w:t>f</w:t>
      </w:r>
      <w:r>
        <w:rPr>
          <w:color w:val="282827"/>
        </w:rPr>
        <w:t>or</w:t>
      </w:r>
      <w:r>
        <w:rPr>
          <w:color w:val="282827"/>
          <w:spacing w:val="-5"/>
        </w:rPr>
        <w:t xml:space="preserve"> </w:t>
      </w:r>
      <w:r>
        <w:rPr>
          <w:i/>
          <w:iCs/>
          <w:color w:val="282827"/>
        </w:rPr>
        <w:t>Plan</w:t>
      </w:r>
      <w:r>
        <w:rPr>
          <w:i/>
          <w:iCs/>
          <w:color w:val="282827"/>
          <w:spacing w:val="-5"/>
        </w:rPr>
        <w:t xml:space="preserve"> </w:t>
      </w:r>
      <w:r>
        <w:rPr>
          <w:i/>
          <w:iCs/>
          <w:color w:val="282827"/>
        </w:rPr>
        <w:t>Melbourne</w:t>
      </w:r>
      <w:r>
        <w:rPr>
          <w:color w:val="282827"/>
        </w:rPr>
        <w:t>,</w:t>
      </w:r>
      <w:r>
        <w:rPr>
          <w:color w:val="282827"/>
          <w:w w:val="99"/>
        </w:rPr>
        <w:t xml:space="preserve"> </w:t>
      </w:r>
      <w:r>
        <w:rPr>
          <w:color w:val="282827"/>
        </w:rPr>
        <w:t>with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the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aim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of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this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Commit</w:t>
      </w:r>
      <w:r>
        <w:rPr>
          <w:color w:val="282827"/>
          <w:spacing w:val="-3"/>
        </w:rPr>
        <w:t>t</w:t>
      </w:r>
      <w:r>
        <w:rPr>
          <w:color w:val="282827"/>
        </w:rPr>
        <w:t>ee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being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2"/>
        </w:rPr>
        <w:t>t</w:t>
      </w:r>
      <w:r>
        <w:rPr>
          <w:color w:val="282827"/>
        </w:rPr>
        <w:t>o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assi</w:t>
      </w:r>
      <w:r>
        <w:rPr>
          <w:color w:val="282827"/>
          <w:spacing w:val="-2"/>
        </w:rPr>
        <w:t>s</w:t>
      </w:r>
      <w:r>
        <w:rPr>
          <w:color w:val="282827"/>
        </w:rPr>
        <w:t>t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the Mini</w:t>
      </w:r>
      <w:r>
        <w:rPr>
          <w:color w:val="282827"/>
          <w:spacing w:val="-2"/>
        </w:rPr>
        <w:t>s</w:t>
      </w:r>
      <w:r>
        <w:rPr>
          <w:color w:val="282827"/>
          <w:spacing w:val="-3"/>
        </w:rPr>
        <w:t>t</w:t>
      </w:r>
      <w:r>
        <w:rPr>
          <w:color w:val="282827"/>
        </w:rPr>
        <w:t>er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in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3"/>
        </w:rPr>
        <w:t>r</w:t>
      </w:r>
      <w:r>
        <w:rPr>
          <w:color w:val="282827"/>
          <w:spacing w:val="-1"/>
        </w:rPr>
        <w:t>e</w:t>
      </w:r>
      <w:r>
        <w:rPr>
          <w:color w:val="282827"/>
        </w:rPr>
        <w:t>visiting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and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3"/>
        </w:rPr>
        <w:t>r</w:t>
      </w:r>
      <w:r>
        <w:rPr>
          <w:color w:val="282827"/>
          <w:spacing w:val="-2"/>
        </w:rPr>
        <w:t>e</w:t>
      </w:r>
      <w:r>
        <w:rPr>
          <w:color w:val="282827"/>
        </w:rPr>
        <w:t>f</w:t>
      </w:r>
      <w:r>
        <w:rPr>
          <w:color w:val="282827"/>
          <w:spacing w:val="-3"/>
        </w:rPr>
        <w:t>r</w:t>
      </w:r>
      <w:r>
        <w:rPr>
          <w:color w:val="282827"/>
        </w:rPr>
        <w:t>eshing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the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docume</w:t>
      </w:r>
      <w:r>
        <w:rPr>
          <w:color w:val="282827"/>
          <w:spacing w:val="-2"/>
        </w:rPr>
        <w:t>n</w:t>
      </w:r>
      <w:r>
        <w:rPr>
          <w:color w:val="282827"/>
        </w:rPr>
        <w:t>t.</w:t>
      </w:r>
    </w:p>
    <w:p w:rsidR="00D8623C" w:rsidRDefault="00D8623C">
      <w:pPr>
        <w:kinsoku w:val="0"/>
        <w:overflowPunct w:val="0"/>
        <w:spacing w:before="3" w:line="110" w:lineRule="exact"/>
        <w:rPr>
          <w:sz w:val="11"/>
          <w:szCs w:val="11"/>
        </w:rPr>
      </w:pPr>
    </w:p>
    <w:p w:rsidR="00D8623C" w:rsidRDefault="00D8623C">
      <w:pPr>
        <w:pStyle w:val="BodyText"/>
        <w:kinsoku w:val="0"/>
        <w:overflowPunct w:val="0"/>
        <w:spacing w:line="228" w:lineRule="exact"/>
        <w:ind w:left="413" w:right="264"/>
        <w:rPr>
          <w:color w:val="000000"/>
        </w:rPr>
      </w:pPr>
      <w:r>
        <w:rPr>
          <w:color w:val="282827"/>
        </w:rPr>
        <w:t>The M</w:t>
      </w:r>
      <w:r>
        <w:rPr>
          <w:color w:val="282827"/>
          <w:spacing w:val="-15"/>
        </w:rPr>
        <w:t>P</w:t>
      </w:r>
      <w:r>
        <w:rPr>
          <w:color w:val="282827"/>
        </w:rPr>
        <w:t xml:space="preserve">A has </w:t>
      </w:r>
      <w:r>
        <w:rPr>
          <w:color w:val="282827"/>
          <w:spacing w:val="-2"/>
        </w:rPr>
        <w:t>w</w:t>
      </w:r>
      <w:r>
        <w:rPr>
          <w:color w:val="282827"/>
        </w:rPr>
        <w:t>el</w:t>
      </w:r>
      <w:r>
        <w:rPr>
          <w:color w:val="282827"/>
          <w:spacing w:val="-2"/>
        </w:rPr>
        <w:t>c</w:t>
      </w:r>
      <w:r>
        <w:rPr>
          <w:color w:val="282827"/>
        </w:rPr>
        <w:t xml:space="preserve">omed this </w:t>
      </w:r>
      <w:r>
        <w:rPr>
          <w:color w:val="282827"/>
          <w:spacing w:val="-3"/>
        </w:rPr>
        <w:t>r</w:t>
      </w:r>
      <w:r>
        <w:rPr>
          <w:color w:val="282827"/>
          <w:spacing w:val="-1"/>
        </w:rPr>
        <w:t>e</w:t>
      </w:r>
      <w:r>
        <w:rPr>
          <w:color w:val="282827"/>
        </w:rPr>
        <w:t>vi</w:t>
      </w:r>
      <w:r>
        <w:rPr>
          <w:color w:val="282827"/>
          <w:spacing w:val="-1"/>
        </w:rPr>
        <w:t>e</w:t>
      </w:r>
      <w:r>
        <w:rPr>
          <w:color w:val="282827"/>
        </w:rPr>
        <w:t xml:space="preserve">w as </w:t>
      </w:r>
      <w:r>
        <w:rPr>
          <w:i/>
          <w:iCs/>
          <w:color w:val="282827"/>
        </w:rPr>
        <w:t>Plan Melbourne</w:t>
      </w:r>
      <w:r>
        <w:rPr>
          <w:i/>
          <w:iCs/>
          <w:color w:val="282827"/>
          <w:spacing w:val="-2"/>
        </w:rPr>
        <w:t xml:space="preserve"> </w:t>
      </w:r>
      <w:r>
        <w:rPr>
          <w:color w:val="282827"/>
        </w:rPr>
        <w:t>needs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2"/>
        </w:rPr>
        <w:t>t</w:t>
      </w:r>
      <w:r>
        <w:rPr>
          <w:color w:val="282827"/>
        </w:rPr>
        <w:t>o</w:t>
      </w:r>
      <w:r>
        <w:rPr>
          <w:color w:val="282827"/>
          <w:spacing w:val="-2"/>
        </w:rPr>
        <w:t xml:space="preserve"> </w:t>
      </w:r>
      <w:r>
        <w:rPr>
          <w:color w:val="282827"/>
          <w:spacing w:val="-3"/>
        </w:rPr>
        <w:t>r</w:t>
      </w:r>
      <w:r>
        <w:rPr>
          <w:color w:val="282827"/>
        </w:rPr>
        <w:t>e</w:t>
      </w:r>
      <w:r>
        <w:rPr>
          <w:color w:val="282827"/>
          <w:spacing w:val="-2"/>
        </w:rPr>
        <w:t>c</w:t>
      </w:r>
      <w:r>
        <w:rPr>
          <w:color w:val="282827"/>
        </w:rPr>
        <w:t>ognise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chan</w:t>
      </w:r>
      <w:r>
        <w:rPr>
          <w:color w:val="282827"/>
          <w:spacing w:val="-2"/>
        </w:rPr>
        <w:t>g</w:t>
      </w:r>
      <w:r>
        <w:rPr>
          <w:color w:val="282827"/>
        </w:rPr>
        <w:t>es</w:t>
      </w:r>
      <w:r>
        <w:rPr>
          <w:color w:val="282827"/>
          <w:spacing w:val="-2"/>
        </w:rPr>
        <w:t xml:space="preserve"> t</w:t>
      </w:r>
      <w:r>
        <w:rPr>
          <w:color w:val="282827"/>
        </w:rPr>
        <w:t>o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our planned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t</w:t>
      </w:r>
      <w:r>
        <w:rPr>
          <w:color w:val="282827"/>
          <w:spacing w:val="-4"/>
        </w:rPr>
        <w:t>r</w:t>
      </w:r>
      <w:r>
        <w:rPr>
          <w:color w:val="282827"/>
        </w:rPr>
        <w:t xml:space="preserve">ansport </w:t>
      </w:r>
      <w:r>
        <w:rPr>
          <w:color w:val="282827"/>
          <w:spacing w:val="-4"/>
        </w:rPr>
        <w:t>s</w:t>
      </w:r>
      <w:r>
        <w:rPr>
          <w:color w:val="282827"/>
          <w:spacing w:val="-2"/>
        </w:rPr>
        <w:t>y</w:t>
      </w:r>
      <w:r>
        <w:rPr>
          <w:color w:val="282827"/>
          <w:spacing w:val="-3"/>
        </w:rPr>
        <w:t>st</w:t>
      </w:r>
      <w:r>
        <w:rPr>
          <w:color w:val="282827"/>
        </w:rPr>
        <w:t>em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 xml:space="preserve">and </w:t>
      </w:r>
      <w:r>
        <w:rPr>
          <w:color w:val="282827"/>
          <w:spacing w:val="-2"/>
        </w:rPr>
        <w:t>t</w:t>
      </w:r>
      <w:r>
        <w:rPr>
          <w:color w:val="282827"/>
        </w:rPr>
        <w:t>o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3"/>
        </w:rPr>
        <w:t>r</w:t>
      </w:r>
      <w:r>
        <w:rPr>
          <w:color w:val="282827"/>
          <w:spacing w:val="-2"/>
        </w:rPr>
        <w:t>e</w:t>
      </w:r>
      <w:r>
        <w:rPr>
          <w:color w:val="282827"/>
        </w:rPr>
        <w:t>flect a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clea</w:t>
      </w:r>
      <w:r>
        <w:rPr>
          <w:color w:val="282827"/>
          <w:spacing w:val="-3"/>
        </w:rPr>
        <w:t>r</w:t>
      </w:r>
      <w:r>
        <w:rPr>
          <w:color w:val="282827"/>
        </w:rPr>
        <w:t xml:space="preserve">er </w:t>
      </w:r>
      <w:r>
        <w:rPr>
          <w:color w:val="282827"/>
          <w:spacing w:val="-4"/>
        </w:rPr>
        <w:t>f</w:t>
      </w:r>
      <w:r>
        <w:rPr>
          <w:color w:val="282827"/>
        </w:rPr>
        <w:t>ocus</w:t>
      </w:r>
      <w:r>
        <w:rPr>
          <w:color w:val="282827"/>
          <w:spacing w:val="-3"/>
        </w:rPr>
        <w:t xml:space="preserve"> </w:t>
      </w:r>
      <w:r>
        <w:rPr>
          <w:color w:val="282827"/>
        </w:rPr>
        <w:t>on</w:t>
      </w:r>
      <w:r>
        <w:rPr>
          <w:color w:val="282827"/>
          <w:spacing w:val="-3"/>
        </w:rPr>
        <w:t xml:space="preserve"> </w:t>
      </w:r>
      <w:r>
        <w:rPr>
          <w:color w:val="282827"/>
          <w:spacing w:val="-2"/>
        </w:rPr>
        <w:t>g</w:t>
      </w:r>
      <w:r>
        <w:rPr>
          <w:color w:val="282827"/>
          <w:spacing w:val="-1"/>
        </w:rPr>
        <w:t>o</w:t>
      </w:r>
      <w:r>
        <w:rPr>
          <w:color w:val="282827"/>
          <w:spacing w:val="-2"/>
        </w:rPr>
        <w:t>v</w:t>
      </w:r>
      <w:r>
        <w:rPr>
          <w:color w:val="282827"/>
        </w:rPr>
        <w:t>ernme</w:t>
      </w:r>
      <w:r>
        <w:rPr>
          <w:color w:val="282827"/>
          <w:spacing w:val="-2"/>
        </w:rPr>
        <w:t>n</w:t>
      </w:r>
      <w:r>
        <w:rPr>
          <w:color w:val="282827"/>
        </w:rPr>
        <w:t>t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priorities.</w:t>
      </w:r>
      <w:r>
        <w:rPr>
          <w:color w:val="282827"/>
          <w:spacing w:val="-3"/>
        </w:rPr>
        <w:t xml:space="preserve"> </w:t>
      </w:r>
      <w:r>
        <w:rPr>
          <w:color w:val="282827"/>
        </w:rPr>
        <w:t>The</w:t>
      </w:r>
      <w:r>
        <w:rPr>
          <w:color w:val="282827"/>
          <w:spacing w:val="-3"/>
        </w:rPr>
        <w:t xml:space="preserve"> </w:t>
      </w:r>
      <w:r>
        <w:rPr>
          <w:i/>
          <w:iCs/>
          <w:color w:val="282827"/>
        </w:rPr>
        <w:t>Plan</w:t>
      </w:r>
      <w:r>
        <w:rPr>
          <w:i/>
          <w:iCs/>
          <w:color w:val="282827"/>
          <w:spacing w:val="-3"/>
        </w:rPr>
        <w:t xml:space="preserve"> </w:t>
      </w:r>
      <w:r>
        <w:rPr>
          <w:i/>
          <w:iCs/>
          <w:color w:val="282827"/>
        </w:rPr>
        <w:t>Melbourne</w:t>
      </w:r>
      <w:r>
        <w:rPr>
          <w:i/>
          <w:iCs/>
          <w:color w:val="282827"/>
          <w:w w:val="99"/>
        </w:rPr>
        <w:t xml:space="preserve"> </w:t>
      </w:r>
      <w:r>
        <w:rPr>
          <w:color w:val="282827"/>
          <w:spacing w:val="-3"/>
        </w:rPr>
        <w:t>r</w:t>
      </w:r>
      <w:r>
        <w:rPr>
          <w:color w:val="282827"/>
          <w:spacing w:val="-2"/>
        </w:rPr>
        <w:t>e</w:t>
      </w:r>
      <w:r>
        <w:rPr>
          <w:color w:val="282827"/>
        </w:rPr>
        <w:t>vi</w:t>
      </w:r>
      <w:r>
        <w:rPr>
          <w:color w:val="282827"/>
          <w:spacing w:val="-1"/>
        </w:rPr>
        <w:t>e</w:t>
      </w:r>
      <w:r>
        <w:rPr>
          <w:color w:val="282827"/>
        </w:rPr>
        <w:t xml:space="preserve">w is </w:t>
      </w:r>
      <w:r>
        <w:rPr>
          <w:color w:val="282827"/>
          <w:spacing w:val="-3"/>
        </w:rPr>
        <w:t>e</w:t>
      </w:r>
      <w:r>
        <w:rPr>
          <w:color w:val="282827"/>
        </w:rPr>
        <w:t>xpec</w:t>
      </w:r>
      <w:r>
        <w:rPr>
          <w:color w:val="282827"/>
          <w:spacing w:val="-3"/>
        </w:rPr>
        <w:t>t</w:t>
      </w:r>
      <w:r>
        <w:rPr>
          <w:color w:val="282827"/>
        </w:rPr>
        <w:t xml:space="preserve">ed </w:t>
      </w:r>
      <w:r>
        <w:rPr>
          <w:color w:val="282827"/>
          <w:spacing w:val="-2"/>
        </w:rPr>
        <w:t>t</w:t>
      </w:r>
      <w:r>
        <w:rPr>
          <w:color w:val="282827"/>
        </w:rPr>
        <w:t xml:space="preserve">o be </w:t>
      </w:r>
      <w:r>
        <w:rPr>
          <w:color w:val="282827"/>
          <w:spacing w:val="-2"/>
        </w:rPr>
        <w:t>c</w:t>
      </w:r>
      <w:r>
        <w:rPr>
          <w:color w:val="282827"/>
        </w:rPr>
        <w:t>ompl</w:t>
      </w:r>
      <w:r>
        <w:rPr>
          <w:color w:val="282827"/>
          <w:spacing w:val="-1"/>
        </w:rPr>
        <w:t>e</w:t>
      </w:r>
      <w:r>
        <w:rPr>
          <w:color w:val="282827"/>
          <w:spacing w:val="-3"/>
        </w:rPr>
        <w:t>t</w:t>
      </w:r>
      <w:r>
        <w:rPr>
          <w:color w:val="282827"/>
        </w:rPr>
        <w:t>ed during the 2015/16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financial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3"/>
        </w:rPr>
        <w:t>y</w:t>
      </w:r>
      <w:r>
        <w:rPr>
          <w:color w:val="282827"/>
        </w:rPr>
        <w:t>ear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and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will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h</w:t>
      </w:r>
      <w:r>
        <w:rPr>
          <w:color w:val="282827"/>
          <w:spacing w:val="-3"/>
        </w:rPr>
        <w:t>a</w:t>
      </w:r>
      <w:r>
        <w:rPr>
          <w:color w:val="282827"/>
          <w:spacing w:val="-2"/>
        </w:rPr>
        <w:t>v</w:t>
      </w:r>
      <w:r>
        <w:rPr>
          <w:color w:val="282827"/>
        </w:rPr>
        <w:t>e an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impact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on the M</w:t>
      </w:r>
      <w:r>
        <w:rPr>
          <w:color w:val="282827"/>
          <w:spacing w:val="-15"/>
        </w:rPr>
        <w:t>P</w:t>
      </w:r>
      <w:r>
        <w:rPr>
          <w:color w:val="282827"/>
          <w:spacing w:val="-8"/>
        </w:rPr>
        <w:t>A</w:t>
      </w:r>
      <w:r>
        <w:rPr>
          <w:color w:val="282827"/>
          <w:spacing w:val="-12"/>
        </w:rPr>
        <w:t>’</w:t>
      </w:r>
      <w:r>
        <w:rPr>
          <w:color w:val="282827"/>
        </w:rPr>
        <w:t>s futu</w:t>
      </w:r>
      <w:r>
        <w:rPr>
          <w:color w:val="282827"/>
          <w:spacing w:val="-3"/>
        </w:rPr>
        <w:t>r</w:t>
      </w:r>
      <w:r>
        <w:rPr>
          <w:color w:val="282827"/>
        </w:rPr>
        <w:t xml:space="preserve">e </w:t>
      </w:r>
      <w:r>
        <w:rPr>
          <w:color w:val="282827"/>
          <w:spacing w:val="-2"/>
        </w:rPr>
        <w:t>w</w:t>
      </w:r>
      <w:r>
        <w:rPr>
          <w:color w:val="282827"/>
        </w:rPr>
        <w:t>ork p</w:t>
      </w:r>
      <w:r>
        <w:rPr>
          <w:color w:val="282827"/>
          <w:spacing w:val="-4"/>
        </w:rPr>
        <w:t>r</w:t>
      </w:r>
      <w:r>
        <w:rPr>
          <w:color w:val="282827"/>
        </w:rPr>
        <w:t>og</w:t>
      </w:r>
      <w:r>
        <w:rPr>
          <w:color w:val="282827"/>
          <w:spacing w:val="-4"/>
        </w:rPr>
        <w:t>r</w:t>
      </w:r>
      <w:r>
        <w:rPr>
          <w:color w:val="282827"/>
        </w:rPr>
        <w:t>am, and on the M</w:t>
      </w:r>
      <w:r>
        <w:rPr>
          <w:color w:val="282827"/>
          <w:spacing w:val="-14"/>
        </w:rPr>
        <w:t>P</w:t>
      </w:r>
      <w:r>
        <w:rPr>
          <w:color w:val="282827"/>
          <w:spacing w:val="-8"/>
        </w:rPr>
        <w:t>A</w:t>
      </w:r>
      <w:r>
        <w:rPr>
          <w:color w:val="282827"/>
          <w:spacing w:val="-12"/>
        </w:rPr>
        <w:t>’</w:t>
      </w:r>
      <w:r>
        <w:rPr>
          <w:color w:val="282827"/>
        </w:rPr>
        <w:t>s 2016/17 Business Plan.</w:t>
      </w:r>
    </w:p>
    <w:p w:rsidR="00D8623C" w:rsidRDefault="00D8623C">
      <w:pPr>
        <w:kinsoku w:val="0"/>
        <w:overflowPunct w:val="0"/>
        <w:spacing w:before="3" w:line="110" w:lineRule="exact"/>
        <w:rPr>
          <w:sz w:val="11"/>
          <w:szCs w:val="11"/>
        </w:rPr>
      </w:pPr>
    </w:p>
    <w:p w:rsidR="00D8623C" w:rsidRDefault="00D8623C">
      <w:pPr>
        <w:pStyle w:val="BodyText"/>
        <w:kinsoku w:val="0"/>
        <w:overflowPunct w:val="0"/>
        <w:spacing w:line="228" w:lineRule="exact"/>
        <w:ind w:left="413" w:right="148"/>
        <w:rPr>
          <w:color w:val="000000"/>
        </w:rPr>
      </w:pPr>
      <w:r>
        <w:rPr>
          <w:color w:val="282827"/>
        </w:rPr>
        <w:t>The M</w:t>
      </w:r>
      <w:r>
        <w:rPr>
          <w:color w:val="282827"/>
          <w:spacing w:val="-15"/>
        </w:rPr>
        <w:t>P</w:t>
      </w:r>
      <w:r>
        <w:rPr>
          <w:color w:val="282827"/>
        </w:rPr>
        <w:t xml:space="preserve">A is planning </w:t>
      </w:r>
      <w:r>
        <w:rPr>
          <w:color w:val="282827"/>
          <w:spacing w:val="-4"/>
        </w:rPr>
        <w:t>f</w:t>
      </w:r>
      <w:r>
        <w:rPr>
          <w:color w:val="282827"/>
        </w:rPr>
        <w:t>or inc</w:t>
      </w:r>
      <w:r>
        <w:rPr>
          <w:color w:val="282827"/>
          <w:spacing w:val="-3"/>
        </w:rPr>
        <w:t>r</w:t>
      </w:r>
      <w:r>
        <w:rPr>
          <w:color w:val="282827"/>
        </w:rPr>
        <w:t>eases in Melbourne</w:t>
      </w:r>
      <w:r>
        <w:rPr>
          <w:color w:val="282827"/>
          <w:spacing w:val="-12"/>
        </w:rPr>
        <w:t>’</w:t>
      </w:r>
      <w:r>
        <w:rPr>
          <w:color w:val="282827"/>
        </w:rPr>
        <w:t>s popul</w:t>
      </w:r>
      <w:r>
        <w:rPr>
          <w:color w:val="282827"/>
          <w:spacing w:val="-2"/>
        </w:rPr>
        <w:t>a</w:t>
      </w:r>
      <w:r>
        <w:rPr>
          <w:color w:val="282827"/>
        </w:rPr>
        <w:t>tion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2"/>
        </w:rPr>
        <w:t>t</w:t>
      </w:r>
      <w:r>
        <w:rPr>
          <w:color w:val="282827"/>
        </w:rPr>
        <w:t>o 7.7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 xml:space="preserve">million people </w:t>
      </w:r>
      <w:r>
        <w:rPr>
          <w:color w:val="282827"/>
          <w:spacing w:val="-1"/>
        </w:rPr>
        <w:t>b</w:t>
      </w:r>
      <w:r>
        <w:rPr>
          <w:color w:val="282827"/>
        </w:rPr>
        <w:t>y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2051. This l</w:t>
      </w:r>
      <w:r>
        <w:rPr>
          <w:color w:val="282827"/>
          <w:spacing w:val="-1"/>
        </w:rPr>
        <w:t>e</w:t>
      </w:r>
      <w:r>
        <w:rPr>
          <w:color w:val="282827"/>
          <w:spacing w:val="-2"/>
        </w:rPr>
        <w:t>v</w:t>
      </w:r>
      <w:r>
        <w:rPr>
          <w:color w:val="282827"/>
        </w:rPr>
        <w:t>el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of popul</w:t>
      </w:r>
      <w:r>
        <w:rPr>
          <w:color w:val="282827"/>
          <w:spacing w:val="-2"/>
        </w:rPr>
        <w:t>a</w:t>
      </w:r>
      <w:r>
        <w:rPr>
          <w:color w:val="282827"/>
        </w:rPr>
        <w:t>tion</w:t>
      </w:r>
      <w:r>
        <w:rPr>
          <w:color w:val="282827"/>
          <w:spacing w:val="-3"/>
        </w:rPr>
        <w:t xml:space="preserve"> </w:t>
      </w:r>
      <w:r>
        <w:rPr>
          <w:color w:val="282827"/>
        </w:rPr>
        <w:t>will</w:t>
      </w:r>
      <w:r>
        <w:rPr>
          <w:color w:val="282827"/>
          <w:spacing w:val="-3"/>
        </w:rPr>
        <w:t xml:space="preserve"> r</w:t>
      </w:r>
      <w:r>
        <w:rPr>
          <w:color w:val="282827"/>
        </w:rPr>
        <w:t>equi</w:t>
      </w:r>
      <w:r>
        <w:rPr>
          <w:color w:val="282827"/>
          <w:spacing w:val="-3"/>
        </w:rPr>
        <w:t>r</w:t>
      </w:r>
      <w:r>
        <w:rPr>
          <w:color w:val="282827"/>
        </w:rPr>
        <w:t>e</w:t>
      </w:r>
      <w:r>
        <w:rPr>
          <w:color w:val="282827"/>
          <w:spacing w:val="-3"/>
        </w:rPr>
        <w:t xml:space="preserve"> </w:t>
      </w:r>
      <w:r>
        <w:rPr>
          <w:color w:val="282827"/>
        </w:rPr>
        <w:t>an</w:t>
      </w:r>
      <w:r>
        <w:rPr>
          <w:color w:val="282827"/>
          <w:spacing w:val="-3"/>
        </w:rPr>
        <w:t xml:space="preserve"> </w:t>
      </w:r>
      <w:r>
        <w:rPr>
          <w:color w:val="282827"/>
        </w:rPr>
        <w:t>additional:</w:t>
      </w:r>
    </w:p>
    <w:p w:rsidR="00D8623C" w:rsidRDefault="00D8623C">
      <w:pPr>
        <w:pStyle w:val="BodyText"/>
        <w:numPr>
          <w:ilvl w:val="0"/>
          <w:numId w:val="8"/>
        </w:numPr>
        <w:tabs>
          <w:tab w:val="left" w:pos="697"/>
        </w:tabs>
        <w:kinsoku w:val="0"/>
        <w:overflowPunct w:val="0"/>
        <w:spacing w:before="28"/>
        <w:ind w:left="697"/>
        <w:rPr>
          <w:color w:val="000000"/>
        </w:rPr>
      </w:pPr>
      <w:r>
        <w:rPr>
          <w:color w:val="282827"/>
          <w:position w:val="1"/>
        </w:rPr>
        <w:t>1.7 million n</w:t>
      </w:r>
      <w:r>
        <w:rPr>
          <w:color w:val="282827"/>
          <w:spacing w:val="-1"/>
          <w:position w:val="1"/>
        </w:rPr>
        <w:t>e</w:t>
      </w:r>
      <w:r>
        <w:rPr>
          <w:color w:val="282827"/>
          <w:position w:val="1"/>
        </w:rPr>
        <w:t>w jo</w:t>
      </w:r>
      <w:r>
        <w:rPr>
          <w:color w:val="282827"/>
          <w:spacing w:val="-1"/>
          <w:position w:val="1"/>
        </w:rPr>
        <w:t>b</w:t>
      </w:r>
      <w:r>
        <w:rPr>
          <w:color w:val="282827"/>
          <w:position w:val="1"/>
        </w:rPr>
        <w:t>s, and</w:t>
      </w:r>
    </w:p>
    <w:p w:rsidR="00D8623C" w:rsidRDefault="00D8623C">
      <w:pPr>
        <w:pStyle w:val="BodyText"/>
        <w:numPr>
          <w:ilvl w:val="0"/>
          <w:numId w:val="8"/>
        </w:numPr>
        <w:tabs>
          <w:tab w:val="left" w:pos="697"/>
        </w:tabs>
        <w:kinsoku w:val="0"/>
        <w:overflowPunct w:val="0"/>
        <w:spacing w:line="313" w:lineRule="exact"/>
        <w:ind w:left="697"/>
        <w:rPr>
          <w:color w:val="000000"/>
        </w:rPr>
      </w:pPr>
      <w:r>
        <w:rPr>
          <w:color w:val="282827"/>
          <w:position w:val="1"/>
        </w:rPr>
        <w:t>1.6 million n</w:t>
      </w:r>
      <w:r>
        <w:rPr>
          <w:color w:val="282827"/>
          <w:spacing w:val="-1"/>
          <w:position w:val="1"/>
        </w:rPr>
        <w:t>e</w:t>
      </w:r>
      <w:r>
        <w:rPr>
          <w:color w:val="282827"/>
          <w:position w:val="1"/>
        </w:rPr>
        <w:t>w d</w:t>
      </w:r>
      <w:r>
        <w:rPr>
          <w:color w:val="282827"/>
          <w:spacing w:val="-2"/>
          <w:position w:val="1"/>
        </w:rPr>
        <w:t>w</w:t>
      </w:r>
      <w:r>
        <w:rPr>
          <w:color w:val="282827"/>
          <w:position w:val="1"/>
        </w:rPr>
        <w:t>ellings.</w:t>
      </w:r>
    </w:p>
    <w:p w:rsidR="00D8623C" w:rsidRDefault="00D8623C">
      <w:pPr>
        <w:pStyle w:val="BodyText"/>
        <w:kinsoku w:val="0"/>
        <w:overflowPunct w:val="0"/>
        <w:spacing w:before="50" w:line="228" w:lineRule="exact"/>
        <w:ind w:left="413" w:right="50"/>
        <w:rPr>
          <w:color w:val="000000"/>
        </w:rPr>
      </w:pPr>
      <w:r>
        <w:rPr>
          <w:color w:val="282827"/>
        </w:rPr>
        <w:t>This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business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plan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s</w:t>
      </w:r>
      <w:r>
        <w:rPr>
          <w:color w:val="282827"/>
          <w:spacing w:val="-1"/>
        </w:rPr>
        <w:t>e</w:t>
      </w:r>
      <w:r>
        <w:rPr>
          <w:color w:val="282827"/>
        </w:rPr>
        <w:t>ts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out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the</w:t>
      </w:r>
      <w:r>
        <w:rPr>
          <w:color w:val="282827"/>
          <w:spacing w:val="-2"/>
        </w:rPr>
        <w:t xml:space="preserve"> s</w:t>
      </w:r>
      <w:r>
        <w:rPr>
          <w:color w:val="282827"/>
          <w:spacing w:val="-3"/>
        </w:rPr>
        <w:t>t</w:t>
      </w:r>
      <w:r>
        <w:rPr>
          <w:color w:val="282827"/>
          <w:spacing w:val="-2"/>
        </w:rPr>
        <w:t>a</w:t>
      </w:r>
      <w:r>
        <w:rPr>
          <w:color w:val="282827"/>
        </w:rPr>
        <w:t>ffin</w:t>
      </w:r>
      <w:r>
        <w:rPr>
          <w:color w:val="282827"/>
          <w:spacing w:val="2"/>
        </w:rPr>
        <w:t>g</w:t>
      </w:r>
      <w:r>
        <w:rPr>
          <w:color w:val="282827"/>
        </w:rPr>
        <w:t>,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financial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and other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m</w:t>
      </w:r>
      <w:r>
        <w:rPr>
          <w:color w:val="282827"/>
          <w:spacing w:val="-2"/>
        </w:rPr>
        <w:t>a</w:t>
      </w:r>
      <w:r>
        <w:rPr>
          <w:color w:val="282827"/>
        </w:rPr>
        <w:t>t</w:t>
      </w:r>
      <w:r>
        <w:rPr>
          <w:color w:val="282827"/>
          <w:spacing w:val="-3"/>
        </w:rPr>
        <w:t>t</w:t>
      </w:r>
      <w:r>
        <w:rPr>
          <w:color w:val="282827"/>
        </w:rPr>
        <w:t>e</w:t>
      </w:r>
      <w:r>
        <w:rPr>
          <w:color w:val="282827"/>
          <w:spacing w:val="-4"/>
        </w:rPr>
        <w:t>r</w:t>
      </w:r>
      <w:r>
        <w:rPr>
          <w:color w:val="282827"/>
        </w:rPr>
        <w:t>s</w:t>
      </w:r>
      <w:r>
        <w:rPr>
          <w:color w:val="282827"/>
          <w:spacing w:val="-2"/>
        </w:rPr>
        <w:t xml:space="preserve"> </w:t>
      </w:r>
      <w:r>
        <w:rPr>
          <w:color w:val="282827"/>
          <w:spacing w:val="-4"/>
        </w:rPr>
        <w:t>f</w:t>
      </w:r>
      <w:r>
        <w:rPr>
          <w:color w:val="282827"/>
        </w:rPr>
        <w:t>or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the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2015-2016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financial</w:t>
      </w:r>
      <w:r>
        <w:rPr>
          <w:color w:val="282827"/>
          <w:spacing w:val="-2"/>
        </w:rPr>
        <w:t xml:space="preserve"> </w:t>
      </w:r>
      <w:r>
        <w:rPr>
          <w:color w:val="282827"/>
          <w:spacing w:val="-3"/>
        </w:rPr>
        <w:t>y</w:t>
      </w:r>
      <w:r>
        <w:rPr>
          <w:color w:val="282827"/>
        </w:rPr>
        <w:t>ea</w:t>
      </w:r>
      <w:r>
        <w:rPr>
          <w:color w:val="282827"/>
          <w:spacing w:val="-20"/>
        </w:rPr>
        <w:t>r</w:t>
      </w:r>
      <w:r>
        <w:rPr>
          <w:color w:val="282827"/>
        </w:rPr>
        <w:t>.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The M</w:t>
      </w:r>
      <w:r>
        <w:rPr>
          <w:color w:val="282827"/>
          <w:spacing w:val="-15"/>
        </w:rPr>
        <w:t>P</w:t>
      </w:r>
      <w:r>
        <w:rPr>
          <w:color w:val="282827"/>
        </w:rPr>
        <w:t>A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has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been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 xml:space="preserve">able </w:t>
      </w:r>
      <w:r>
        <w:rPr>
          <w:color w:val="282827"/>
          <w:spacing w:val="-2"/>
        </w:rPr>
        <w:t>t</w:t>
      </w:r>
      <w:r>
        <w:rPr>
          <w:color w:val="282827"/>
        </w:rPr>
        <w:t>o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inc</w:t>
      </w:r>
      <w:r>
        <w:rPr>
          <w:color w:val="282827"/>
          <w:spacing w:val="-3"/>
        </w:rPr>
        <w:t>r</w:t>
      </w:r>
      <w:r>
        <w:rPr>
          <w:color w:val="282827"/>
        </w:rPr>
        <w:t>ease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its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3"/>
        </w:rPr>
        <w:t>st</w:t>
      </w:r>
      <w:r>
        <w:rPr>
          <w:color w:val="282827"/>
          <w:spacing w:val="-2"/>
        </w:rPr>
        <w:t>a</w:t>
      </w:r>
      <w:r>
        <w:rPr>
          <w:color w:val="282827"/>
        </w:rPr>
        <w:t xml:space="preserve">ff </w:t>
      </w:r>
      <w:r>
        <w:rPr>
          <w:color w:val="282827"/>
          <w:spacing w:val="-2"/>
        </w:rPr>
        <w:t>c</w:t>
      </w:r>
      <w:r>
        <w:rPr>
          <w:color w:val="282827"/>
        </w:rPr>
        <w:t>ompleme</w:t>
      </w:r>
      <w:r>
        <w:rPr>
          <w:color w:val="282827"/>
          <w:spacing w:val="-2"/>
        </w:rPr>
        <w:t>n</w:t>
      </w:r>
      <w:r>
        <w:rPr>
          <w:color w:val="282827"/>
        </w:rPr>
        <w:t xml:space="preserve">t </w:t>
      </w:r>
      <w:r>
        <w:rPr>
          <w:color w:val="282827"/>
          <w:spacing w:val="-1"/>
        </w:rPr>
        <w:t>o</w:t>
      </w:r>
      <w:r>
        <w:rPr>
          <w:color w:val="282827"/>
          <w:spacing w:val="-2"/>
        </w:rPr>
        <w:t>v</w:t>
      </w:r>
      <w:r>
        <w:rPr>
          <w:color w:val="282827"/>
        </w:rPr>
        <w:t>er the pa</w:t>
      </w:r>
      <w:r>
        <w:rPr>
          <w:color w:val="282827"/>
          <w:spacing w:val="-3"/>
        </w:rPr>
        <w:t>s</w:t>
      </w:r>
      <w:r>
        <w:rPr>
          <w:color w:val="282827"/>
        </w:rPr>
        <w:t xml:space="preserve">t </w:t>
      </w:r>
      <w:r>
        <w:rPr>
          <w:color w:val="282827"/>
          <w:spacing w:val="-5"/>
        </w:rPr>
        <w:t>f</w:t>
      </w:r>
      <w:r>
        <w:rPr>
          <w:color w:val="282827"/>
          <w:spacing w:val="-1"/>
        </w:rPr>
        <w:t>e</w:t>
      </w:r>
      <w:r>
        <w:rPr>
          <w:color w:val="282827"/>
        </w:rPr>
        <w:t xml:space="preserve">w </w:t>
      </w:r>
      <w:r>
        <w:rPr>
          <w:color w:val="282827"/>
          <w:spacing w:val="-3"/>
        </w:rPr>
        <w:t>y</w:t>
      </w:r>
      <w:r>
        <w:rPr>
          <w:color w:val="282827"/>
        </w:rPr>
        <w:t>ea</w:t>
      </w:r>
      <w:r>
        <w:rPr>
          <w:color w:val="282827"/>
          <w:spacing w:val="-4"/>
        </w:rPr>
        <w:t>r</w:t>
      </w:r>
      <w:r>
        <w:rPr>
          <w:color w:val="282827"/>
        </w:rPr>
        <w:t>s and is n</w:t>
      </w:r>
      <w:r>
        <w:rPr>
          <w:color w:val="282827"/>
          <w:spacing w:val="-1"/>
        </w:rPr>
        <w:t>o</w:t>
      </w:r>
      <w:r>
        <w:rPr>
          <w:color w:val="282827"/>
        </w:rPr>
        <w:t xml:space="preserve">w </w:t>
      </w:r>
      <w:r>
        <w:rPr>
          <w:color w:val="282827"/>
          <w:spacing w:val="-4"/>
        </w:rPr>
        <w:t>f</w:t>
      </w:r>
      <w:r>
        <w:rPr>
          <w:color w:val="282827"/>
        </w:rPr>
        <w:t>ocusing its activities</w:t>
      </w:r>
      <w:r>
        <w:rPr>
          <w:color w:val="282827"/>
          <w:spacing w:val="-3"/>
        </w:rPr>
        <w:t xml:space="preserve"> </w:t>
      </w:r>
      <w:r>
        <w:rPr>
          <w:color w:val="282827"/>
        </w:rPr>
        <w:t>on</w:t>
      </w:r>
      <w:r>
        <w:rPr>
          <w:color w:val="282827"/>
          <w:spacing w:val="-2"/>
        </w:rPr>
        <w:t xml:space="preserve"> </w:t>
      </w:r>
      <w:r>
        <w:rPr>
          <w:color w:val="282827"/>
          <w:spacing w:val="-4"/>
        </w:rPr>
        <w:t>f</w:t>
      </w:r>
      <w:r>
        <w:rPr>
          <w:color w:val="282827"/>
        </w:rPr>
        <w:t>our</w:t>
      </w:r>
      <w:r>
        <w:rPr>
          <w:color w:val="282827"/>
          <w:spacing w:val="-2"/>
        </w:rPr>
        <w:t xml:space="preserve"> </w:t>
      </w:r>
      <w:r>
        <w:rPr>
          <w:color w:val="282827"/>
          <w:spacing w:val="-7"/>
        </w:rPr>
        <w:t>k</w:t>
      </w:r>
      <w:r>
        <w:rPr>
          <w:color w:val="282827"/>
          <w:spacing w:val="-2"/>
        </w:rPr>
        <w:t>e</w:t>
      </w:r>
      <w:r>
        <w:rPr>
          <w:color w:val="282827"/>
        </w:rPr>
        <w:t>y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primary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priorities.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The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d</w:t>
      </w:r>
      <w:r>
        <w:rPr>
          <w:color w:val="282827"/>
          <w:spacing w:val="-1"/>
        </w:rPr>
        <w:t>e</w:t>
      </w:r>
      <w:r>
        <w:rPr>
          <w:color w:val="282827"/>
          <w:spacing w:val="-3"/>
        </w:rPr>
        <w:t>t</w:t>
      </w:r>
      <w:r>
        <w:rPr>
          <w:color w:val="282827"/>
        </w:rPr>
        <w:t>ail</w:t>
      </w:r>
    </w:p>
    <w:p w:rsidR="00D8623C" w:rsidRDefault="00D8623C">
      <w:pPr>
        <w:pStyle w:val="BodyText"/>
        <w:kinsoku w:val="0"/>
        <w:overflowPunct w:val="0"/>
        <w:spacing w:line="228" w:lineRule="exact"/>
        <w:ind w:left="413" w:right="251"/>
        <w:rPr>
          <w:color w:val="000000"/>
        </w:rPr>
      </w:pPr>
      <w:r>
        <w:rPr>
          <w:color w:val="282827"/>
        </w:rPr>
        <w:t>of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the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prioritised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annual</w:t>
      </w:r>
      <w:r>
        <w:rPr>
          <w:color w:val="282827"/>
          <w:spacing w:val="-2"/>
        </w:rPr>
        <w:t xml:space="preserve"> w</w:t>
      </w:r>
      <w:r>
        <w:rPr>
          <w:color w:val="282827"/>
        </w:rPr>
        <w:t>ork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p</w:t>
      </w:r>
      <w:r>
        <w:rPr>
          <w:color w:val="282827"/>
          <w:spacing w:val="-4"/>
        </w:rPr>
        <w:t>r</w:t>
      </w:r>
      <w:r>
        <w:rPr>
          <w:color w:val="282827"/>
        </w:rPr>
        <w:t>og</w:t>
      </w:r>
      <w:r>
        <w:rPr>
          <w:color w:val="282827"/>
          <w:spacing w:val="-4"/>
        </w:rPr>
        <w:t>r</w:t>
      </w:r>
      <w:r>
        <w:rPr>
          <w:color w:val="282827"/>
        </w:rPr>
        <w:t>am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is</w:t>
      </w:r>
      <w:r>
        <w:rPr>
          <w:color w:val="282827"/>
          <w:spacing w:val="-2"/>
        </w:rPr>
        <w:t xml:space="preserve"> </w:t>
      </w:r>
      <w:r>
        <w:rPr>
          <w:color w:val="282827"/>
          <w:spacing w:val="-3"/>
        </w:rPr>
        <w:t>r</w:t>
      </w:r>
      <w:r>
        <w:rPr>
          <w:color w:val="282827"/>
          <w:spacing w:val="-2"/>
        </w:rPr>
        <w:t>e</w:t>
      </w:r>
      <w:r>
        <w:rPr>
          <w:color w:val="282827"/>
        </w:rPr>
        <w:t>flec</w:t>
      </w:r>
      <w:r>
        <w:rPr>
          <w:color w:val="282827"/>
          <w:spacing w:val="-3"/>
        </w:rPr>
        <w:t>t</w:t>
      </w:r>
      <w:r>
        <w:rPr>
          <w:color w:val="282827"/>
        </w:rPr>
        <w:t>ed on pa</w:t>
      </w:r>
      <w:r>
        <w:rPr>
          <w:color w:val="282827"/>
          <w:spacing w:val="-2"/>
        </w:rPr>
        <w:t>g</w:t>
      </w:r>
      <w:r>
        <w:rPr>
          <w:color w:val="282827"/>
        </w:rPr>
        <w:t>e 15 and these p</w:t>
      </w:r>
      <w:r>
        <w:rPr>
          <w:color w:val="282827"/>
          <w:spacing w:val="-4"/>
        </w:rPr>
        <w:t>r</w:t>
      </w:r>
      <w:r>
        <w:rPr>
          <w:color w:val="282827"/>
        </w:rPr>
        <w:t>ojects a</w:t>
      </w:r>
      <w:r>
        <w:rPr>
          <w:color w:val="282827"/>
          <w:spacing w:val="-3"/>
        </w:rPr>
        <w:t>r</w:t>
      </w:r>
      <w:r>
        <w:rPr>
          <w:color w:val="282827"/>
        </w:rPr>
        <w:t xml:space="preserve">e </w:t>
      </w:r>
      <w:r>
        <w:rPr>
          <w:color w:val="282827"/>
          <w:spacing w:val="-2"/>
        </w:rPr>
        <w:t>t</w:t>
      </w:r>
      <w:r>
        <w:rPr>
          <w:color w:val="282827"/>
        </w:rPr>
        <w:t>o be p</w:t>
      </w:r>
      <w:r>
        <w:rPr>
          <w:color w:val="282827"/>
          <w:spacing w:val="-3"/>
        </w:rPr>
        <w:t>r</w:t>
      </w:r>
      <w:r>
        <w:rPr>
          <w:color w:val="282827"/>
        </w:rPr>
        <w:t>og</w:t>
      </w:r>
      <w:r>
        <w:rPr>
          <w:color w:val="282827"/>
          <w:spacing w:val="-3"/>
        </w:rPr>
        <w:t>r</w:t>
      </w:r>
      <w:r>
        <w:rPr>
          <w:color w:val="282827"/>
        </w:rPr>
        <w:t xml:space="preserve">essed </w:t>
      </w:r>
      <w:r>
        <w:rPr>
          <w:color w:val="282827"/>
          <w:spacing w:val="-2"/>
        </w:rPr>
        <w:t>t</w:t>
      </w:r>
      <w:r>
        <w:rPr>
          <w:color w:val="282827"/>
          <w:spacing w:val="-1"/>
        </w:rPr>
        <w:t>o</w:t>
      </w:r>
      <w:r>
        <w:rPr>
          <w:color w:val="282827"/>
          <w:spacing w:val="-3"/>
        </w:rPr>
        <w:t>w</w:t>
      </w:r>
      <w:r>
        <w:rPr>
          <w:color w:val="282827"/>
        </w:rPr>
        <w:t>a</w:t>
      </w:r>
      <w:r>
        <w:rPr>
          <w:color w:val="282827"/>
          <w:spacing w:val="-3"/>
        </w:rPr>
        <w:t>r</w:t>
      </w:r>
      <w:r>
        <w:rPr>
          <w:color w:val="282827"/>
        </w:rPr>
        <w:t>ds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2"/>
        </w:rPr>
        <w:t>c</w:t>
      </w:r>
      <w:r>
        <w:rPr>
          <w:color w:val="282827"/>
        </w:rPr>
        <w:t>ompl</w:t>
      </w:r>
      <w:r>
        <w:rPr>
          <w:color w:val="282827"/>
          <w:spacing w:val="-1"/>
        </w:rPr>
        <w:t>e</w:t>
      </w:r>
      <w:r>
        <w:rPr>
          <w:color w:val="282827"/>
        </w:rPr>
        <w:t>tion,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whe</w:t>
      </w:r>
      <w:r>
        <w:rPr>
          <w:color w:val="282827"/>
          <w:spacing w:val="-3"/>
        </w:rPr>
        <w:t>r</w:t>
      </w:r>
      <w:r>
        <w:rPr>
          <w:color w:val="282827"/>
        </w:rPr>
        <w:t>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p</w:t>
      </w:r>
      <w:r>
        <w:rPr>
          <w:color w:val="282827"/>
          <w:spacing w:val="-4"/>
        </w:rPr>
        <w:t>r</w:t>
      </w:r>
      <w:r>
        <w:rPr>
          <w:color w:val="282827"/>
        </w:rPr>
        <w:t>acti</w:t>
      </w:r>
      <w:r>
        <w:rPr>
          <w:color w:val="282827"/>
          <w:spacing w:val="-2"/>
        </w:rPr>
        <w:t>c</w:t>
      </w:r>
      <w:r>
        <w:rPr>
          <w:color w:val="282827"/>
        </w:rPr>
        <w:t>al,</w:t>
      </w:r>
      <w:r>
        <w:rPr>
          <w:color w:val="282827"/>
          <w:spacing w:val="-1"/>
        </w:rPr>
        <w:t xml:space="preserve"> o</w:t>
      </w:r>
      <w:r>
        <w:rPr>
          <w:color w:val="282827"/>
          <w:spacing w:val="-2"/>
        </w:rPr>
        <w:t>v</w:t>
      </w:r>
      <w:r>
        <w:rPr>
          <w:color w:val="282827"/>
        </w:rPr>
        <w:t>er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the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li</w:t>
      </w:r>
      <w:r>
        <w:rPr>
          <w:color w:val="282827"/>
          <w:spacing w:val="-5"/>
        </w:rPr>
        <w:t>f</w:t>
      </w:r>
      <w:r>
        <w:rPr>
          <w:color w:val="282827"/>
        </w:rPr>
        <w:t>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of</w:t>
      </w:r>
    </w:p>
    <w:p w:rsidR="00D8623C" w:rsidRDefault="00D8623C">
      <w:pPr>
        <w:pStyle w:val="BodyText"/>
        <w:kinsoku w:val="0"/>
        <w:overflowPunct w:val="0"/>
        <w:spacing w:line="228" w:lineRule="exact"/>
        <w:ind w:left="413" w:right="167"/>
        <w:rPr>
          <w:color w:val="000000"/>
        </w:rPr>
      </w:pPr>
      <w:r>
        <w:rPr>
          <w:color w:val="282827"/>
        </w:rPr>
        <w:t>this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 xml:space="preserve">plan </w:t>
      </w:r>
      <w:r>
        <w:rPr>
          <w:color w:val="282827"/>
          <w:spacing w:val="-2"/>
        </w:rPr>
        <w:t>t</w:t>
      </w:r>
      <w:r>
        <w:rPr>
          <w:color w:val="282827"/>
        </w:rPr>
        <w:t>o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30 June 2019.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Further i</w:t>
      </w:r>
      <w:r>
        <w:rPr>
          <w:color w:val="282827"/>
          <w:spacing w:val="-1"/>
        </w:rPr>
        <w:t>n</w:t>
      </w:r>
      <w:r>
        <w:rPr>
          <w:color w:val="282827"/>
          <w:spacing w:val="-4"/>
        </w:rPr>
        <w:t>f</w:t>
      </w:r>
      <w:r>
        <w:rPr>
          <w:color w:val="282827"/>
        </w:rPr>
        <w:t>orm</w:t>
      </w:r>
      <w:r>
        <w:rPr>
          <w:color w:val="282827"/>
          <w:spacing w:val="-2"/>
        </w:rPr>
        <w:t>a</w:t>
      </w:r>
      <w:r>
        <w:rPr>
          <w:color w:val="282827"/>
        </w:rPr>
        <w:t>tion on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this p</w:t>
      </w:r>
      <w:r>
        <w:rPr>
          <w:color w:val="282827"/>
          <w:spacing w:val="-4"/>
        </w:rPr>
        <w:t>r</w:t>
      </w:r>
      <w:r>
        <w:rPr>
          <w:color w:val="282827"/>
        </w:rPr>
        <w:t>og</w:t>
      </w:r>
      <w:r>
        <w:rPr>
          <w:color w:val="282827"/>
          <w:spacing w:val="-4"/>
        </w:rPr>
        <w:t>r</w:t>
      </w:r>
      <w:r>
        <w:rPr>
          <w:color w:val="282827"/>
        </w:rPr>
        <w:t>am will be periodi</w:t>
      </w:r>
      <w:r>
        <w:rPr>
          <w:color w:val="282827"/>
          <w:spacing w:val="-2"/>
        </w:rPr>
        <w:t>c</w:t>
      </w:r>
      <w:r>
        <w:rPr>
          <w:color w:val="282827"/>
        </w:rPr>
        <w:t>ally upd</w:t>
      </w:r>
      <w:r>
        <w:rPr>
          <w:color w:val="282827"/>
          <w:spacing w:val="-2"/>
        </w:rPr>
        <w:t>a</w:t>
      </w:r>
      <w:r>
        <w:rPr>
          <w:color w:val="282827"/>
          <w:spacing w:val="-3"/>
        </w:rPr>
        <w:t>t</w:t>
      </w:r>
      <w:r>
        <w:rPr>
          <w:color w:val="282827"/>
        </w:rPr>
        <w:t>ed on the M</w:t>
      </w:r>
      <w:r>
        <w:rPr>
          <w:color w:val="282827"/>
          <w:spacing w:val="-14"/>
        </w:rPr>
        <w:t>P</w:t>
      </w:r>
      <w:r>
        <w:rPr>
          <w:color w:val="282827"/>
          <w:spacing w:val="-8"/>
        </w:rPr>
        <w:t>A</w:t>
      </w:r>
      <w:r>
        <w:rPr>
          <w:color w:val="282827"/>
          <w:spacing w:val="-12"/>
        </w:rPr>
        <w:t>’</w:t>
      </w:r>
      <w:r>
        <w:rPr>
          <w:color w:val="282827"/>
        </w:rPr>
        <w:t xml:space="preserve">s </w:t>
      </w:r>
      <w:r>
        <w:rPr>
          <w:color w:val="282827"/>
          <w:spacing w:val="-2"/>
        </w:rPr>
        <w:t>w</w:t>
      </w:r>
      <w:r>
        <w:rPr>
          <w:color w:val="282827"/>
        </w:rPr>
        <w:t>e</w:t>
      </w:r>
      <w:r>
        <w:rPr>
          <w:color w:val="282827"/>
          <w:spacing w:val="-1"/>
        </w:rPr>
        <w:t>b</w:t>
      </w:r>
      <w:r>
        <w:rPr>
          <w:color w:val="282827"/>
        </w:rPr>
        <w:t>si</w:t>
      </w:r>
      <w:r>
        <w:rPr>
          <w:color w:val="282827"/>
          <w:spacing w:val="-2"/>
        </w:rPr>
        <w:t>t</w:t>
      </w:r>
      <w:r>
        <w:rPr>
          <w:color w:val="282827"/>
        </w:rPr>
        <w:t>e</w:t>
      </w:r>
      <w:r>
        <w:rPr>
          <w:color w:val="282827"/>
          <w:spacing w:val="-7"/>
        </w:rPr>
        <w:t xml:space="preserve"> </w:t>
      </w:r>
      <w:r>
        <w:rPr>
          <w:b/>
          <w:bCs/>
          <w:color w:val="282827"/>
          <w:spacing w:val="-2"/>
        </w:rPr>
        <w:t>h</w:t>
      </w:r>
      <w:r>
        <w:rPr>
          <w:b/>
          <w:bCs/>
          <w:color w:val="282827"/>
        </w:rPr>
        <w:t>ttp//mpa</w:t>
      </w:r>
      <w:r>
        <w:rPr>
          <w:b/>
          <w:bCs/>
          <w:color w:val="282827"/>
          <w:spacing w:val="-8"/>
        </w:rPr>
        <w:t>.</w:t>
      </w:r>
      <w:r>
        <w:rPr>
          <w:b/>
          <w:bCs/>
          <w:color w:val="282827"/>
        </w:rPr>
        <w:t>vic</w:t>
      </w:r>
      <w:r>
        <w:rPr>
          <w:b/>
          <w:bCs/>
          <w:color w:val="282827"/>
          <w:spacing w:val="2"/>
        </w:rPr>
        <w:t>.</w:t>
      </w:r>
      <w:r>
        <w:rPr>
          <w:b/>
          <w:bCs/>
          <w:color w:val="282827"/>
          <w:spacing w:val="-2"/>
        </w:rPr>
        <w:t>g</w:t>
      </w:r>
      <w:r>
        <w:rPr>
          <w:b/>
          <w:bCs/>
          <w:color w:val="282827"/>
          <w:spacing w:val="-1"/>
        </w:rPr>
        <w:t>o</w:t>
      </w:r>
      <w:r>
        <w:rPr>
          <w:b/>
          <w:bCs/>
          <w:color w:val="282827"/>
          <w:spacing w:val="-14"/>
        </w:rPr>
        <w:t>v</w:t>
      </w:r>
      <w:r>
        <w:rPr>
          <w:b/>
          <w:bCs/>
          <w:color w:val="282827"/>
        </w:rPr>
        <w:t>.a</w:t>
      </w:r>
      <w:r>
        <w:rPr>
          <w:b/>
          <w:bCs/>
          <w:color w:val="282827"/>
          <w:spacing w:val="-1"/>
        </w:rPr>
        <w:t>u</w:t>
      </w:r>
      <w:r>
        <w:rPr>
          <w:color w:val="282827"/>
        </w:rPr>
        <w:t>.</w:t>
      </w:r>
    </w:p>
    <w:p w:rsidR="00D8623C" w:rsidRDefault="00D8623C">
      <w:pPr>
        <w:kinsoku w:val="0"/>
        <w:overflowPunct w:val="0"/>
        <w:spacing w:before="5" w:line="110" w:lineRule="exact"/>
        <w:rPr>
          <w:sz w:val="11"/>
          <w:szCs w:val="11"/>
        </w:rPr>
      </w:pPr>
    </w:p>
    <w:p w:rsidR="00D8623C" w:rsidRDefault="00D8623C">
      <w:pPr>
        <w:pStyle w:val="BodyText"/>
        <w:kinsoku w:val="0"/>
        <w:overflowPunct w:val="0"/>
        <w:ind w:left="413"/>
        <w:rPr>
          <w:color w:val="000000"/>
        </w:rPr>
      </w:pPr>
      <w:r>
        <w:rPr>
          <w:color w:val="282827"/>
        </w:rPr>
        <w:t>The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M</w:t>
      </w:r>
      <w:r>
        <w:rPr>
          <w:color w:val="282827"/>
          <w:spacing w:val="-15"/>
        </w:rPr>
        <w:t>P</w:t>
      </w:r>
      <w:r>
        <w:rPr>
          <w:color w:val="282827"/>
          <w:spacing w:val="-8"/>
        </w:rPr>
        <w:t>A</w:t>
      </w:r>
      <w:r>
        <w:rPr>
          <w:color w:val="282827"/>
          <w:spacing w:val="-12"/>
        </w:rPr>
        <w:t>’</w:t>
      </w:r>
      <w:r>
        <w:rPr>
          <w:color w:val="282827"/>
        </w:rPr>
        <w:t>s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4"/>
        </w:rPr>
        <w:t>f</w:t>
      </w:r>
      <w:r>
        <w:rPr>
          <w:color w:val="282827"/>
        </w:rPr>
        <w:t>our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7"/>
        </w:rPr>
        <w:t>k</w:t>
      </w:r>
      <w:r>
        <w:rPr>
          <w:color w:val="282827"/>
          <w:spacing w:val="-2"/>
        </w:rPr>
        <w:t>e</w:t>
      </w:r>
      <w:r>
        <w:rPr>
          <w:color w:val="282827"/>
        </w:rPr>
        <w:t>y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primary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priorities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a</w:t>
      </w:r>
      <w:r>
        <w:rPr>
          <w:color w:val="282827"/>
          <w:spacing w:val="-3"/>
        </w:rPr>
        <w:t>r</w:t>
      </w:r>
      <w:r>
        <w:rPr>
          <w:color w:val="282827"/>
        </w:rPr>
        <w:t>e:</w:t>
      </w:r>
    </w:p>
    <w:p w:rsidR="00D8623C" w:rsidRDefault="00D8623C">
      <w:pPr>
        <w:kinsoku w:val="0"/>
        <w:overflowPunct w:val="0"/>
        <w:spacing w:before="8" w:line="110" w:lineRule="exact"/>
        <w:rPr>
          <w:sz w:val="11"/>
          <w:szCs w:val="11"/>
        </w:rPr>
      </w:pPr>
    </w:p>
    <w:p w:rsidR="00D8623C" w:rsidRDefault="00D8623C">
      <w:pPr>
        <w:pStyle w:val="Heading4"/>
        <w:numPr>
          <w:ilvl w:val="0"/>
          <w:numId w:val="7"/>
        </w:numPr>
        <w:tabs>
          <w:tab w:val="left" w:pos="697"/>
        </w:tabs>
        <w:kinsoku w:val="0"/>
        <w:overflowPunct w:val="0"/>
        <w:ind w:left="697"/>
        <w:rPr>
          <w:b w:val="0"/>
          <w:bCs w:val="0"/>
          <w:color w:val="000000"/>
        </w:rPr>
      </w:pPr>
      <w:r>
        <w:rPr>
          <w:color w:val="4A4A49"/>
        </w:rPr>
        <w:t>Signifi</w:t>
      </w:r>
      <w:r>
        <w:rPr>
          <w:color w:val="4A4A49"/>
          <w:spacing w:val="-2"/>
        </w:rPr>
        <w:t>c</w:t>
      </w:r>
      <w:r>
        <w:rPr>
          <w:color w:val="4A4A49"/>
        </w:rPr>
        <w:t>a</w:t>
      </w:r>
      <w:r>
        <w:rPr>
          <w:color w:val="4A4A49"/>
          <w:spacing w:val="-3"/>
        </w:rPr>
        <w:t>n</w:t>
      </w:r>
      <w:r>
        <w:rPr>
          <w:color w:val="4A4A49"/>
        </w:rPr>
        <w:t>t</w:t>
      </w:r>
      <w:r>
        <w:rPr>
          <w:color w:val="4A4A49"/>
          <w:spacing w:val="18"/>
        </w:rPr>
        <w:t xml:space="preserve"> </w:t>
      </w:r>
      <w:r>
        <w:rPr>
          <w:color w:val="4A4A49"/>
        </w:rPr>
        <w:t>D</w:t>
      </w:r>
      <w:r>
        <w:rPr>
          <w:color w:val="4A4A49"/>
          <w:spacing w:val="-1"/>
        </w:rPr>
        <w:t>e</w:t>
      </w:r>
      <w:r>
        <w:rPr>
          <w:color w:val="4A4A49"/>
          <w:spacing w:val="-2"/>
        </w:rPr>
        <w:t>v</w:t>
      </w:r>
      <w:r>
        <w:rPr>
          <w:color w:val="4A4A49"/>
        </w:rPr>
        <w:t>elopme</w:t>
      </w:r>
      <w:r>
        <w:rPr>
          <w:color w:val="4A4A49"/>
          <w:spacing w:val="-2"/>
        </w:rPr>
        <w:t>n</w:t>
      </w:r>
      <w:r>
        <w:rPr>
          <w:color w:val="4A4A49"/>
        </w:rPr>
        <w:t>t</w:t>
      </w:r>
      <w:r>
        <w:rPr>
          <w:color w:val="4A4A49"/>
          <w:spacing w:val="18"/>
        </w:rPr>
        <w:t xml:space="preserve"> </w:t>
      </w:r>
      <w:r>
        <w:rPr>
          <w:color w:val="4A4A49"/>
        </w:rPr>
        <w:t>Si</w:t>
      </w:r>
      <w:r>
        <w:rPr>
          <w:color w:val="4A4A49"/>
          <w:spacing w:val="-3"/>
        </w:rPr>
        <w:t>t</w:t>
      </w:r>
      <w:r>
        <w:rPr>
          <w:color w:val="4A4A49"/>
        </w:rPr>
        <w:t>es</w:t>
      </w:r>
      <w:r>
        <w:rPr>
          <w:color w:val="4A4A49"/>
          <w:spacing w:val="18"/>
        </w:rPr>
        <w:t xml:space="preserve"> </w:t>
      </w:r>
      <w:r>
        <w:rPr>
          <w:color w:val="4A4A49"/>
        </w:rPr>
        <w:t>and</w:t>
      </w:r>
      <w:r>
        <w:rPr>
          <w:color w:val="4A4A49"/>
          <w:spacing w:val="19"/>
        </w:rPr>
        <w:t xml:space="preserve"> </w:t>
      </w:r>
      <w:r>
        <w:rPr>
          <w:color w:val="4A4A49"/>
        </w:rPr>
        <w:t>P</w:t>
      </w:r>
      <w:r>
        <w:rPr>
          <w:color w:val="4A4A49"/>
          <w:spacing w:val="-3"/>
        </w:rPr>
        <w:t>r</w:t>
      </w:r>
      <w:r>
        <w:rPr>
          <w:color w:val="4A4A49"/>
        </w:rPr>
        <w:t>ecincts</w:t>
      </w:r>
    </w:p>
    <w:p w:rsidR="00D8623C" w:rsidRDefault="00D8623C">
      <w:pPr>
        <w:pStyle w:val="BodyText"/>
        <w:kinsoku w:val="0"/>
        <w:overflowPunct w:val="0"/>
        <w:spacing w:before="48" w:line="228" w:lineRule="exact"/>
        <w:ind w:left="413" w:right="175"/>
        <w:rPr>
          <w:color w:val="000000"/>
        </w:rPr>
      </w:pPr>
      <w:r>
        <w:rPr>
          <w:color w:val="282827"/>
        </w:rPr>
        <w:t>These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a</w:t>
      </w:r>
      <w:r>
        <w:rPr>
          <w:color w:val="282827"/>
          <w:spacing w:val="-3"/>
        </w:rPr>
        <w:t>r</w:t>
      </w:r>
      <w:r>
        <w:rPr>
          <w:color w:val="282827"/>
        </w:rPr>
        <w:t>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a</w:t>
      </w:r>
      <w:r>
        <w:rPr>
          <w:color w:val="282827"/>
          <w:spacing w:val="-3"/>
        </w:rPr>
        <w:t>r</w:t>
      </w:r>
      <w:r>
        <w:rPr>
          <w:color w:val="282827"/>
        </w:rPr>
        <w:t>eas whe</w:t>
      </w:r>
      <w:r>
        <w:rPr>
          <w:color w:val="282827"/>
          <w:spacing w:val="-3"/>
        </w:rPr>
        <w:t>r</w:t>
      </w:r>
      <w:r>
        <w:rPr>
          <w:color w:val="282827"/>
        </w:rPr>
        <w:t>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the</w:t>
      </w:r>
      <w:r>
        <w:rPr>
          <w:color w:val="282827"/>
          <w:spacing w:val="-3"/>
        </w:rPr>
        <w:t>r</w:t>
      </w:r>
      <w:r>
        <w:rPr>
          <w:color w:val="282827"/>
        </w:rPr>
        <w:t>e is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or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will be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signifi</w:t>
      </w:r>
      <w:r>
        <w:rPr>
          <w:color w:val="282827"/>
          <w:spacing w:val="-1"/>
        </w:rPr>
        <w:t>c</w:t>
      </w:r>
      <w:r>
        <w:rPr>
          <w:color w:val="282827"/>
        </w:rPr>
        <w:t>a</w:t>
      </w:r>
      <w:r>
        <w:rPr>
          <w:color w:val="282827"/>
          <w:spacing w:val="-2"/>
        </w:rPr>
        <w:t>n</w:t>
      </w:r>
      <w:r>
        <w:rPr>
          <w:color w:val="282827"/>
        </w:rPr>
        <w:t>t empl</w:t>
      </w:r>
      <w:r>
        <w:rPr>
          <w:color w:val="282827"/>
          <w:spacing w:val="-1"/>
        </w:rPr>
        <w:t>o</w:t>
      </w:r>
      <w:r>
        <w:rPr>
          <w:color w:val="282827"/>
        </w:rPr>
        <w:t>yme</w:t>
      </w:r>
      <w:r>
        <w:rPr>
          <w:color w:val="282827"/>
          <w:spacing w:val="-2"/>
        </w:rPr>
        <w:t>n</w:t>
      </w:r>
      <w:r>
        <w:rPr>
          <w:color w:val="282827"/>
        </w:rPr>
        <w:t>t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and pa</w:t>
      </w:r>
      <w:r>
        <w:rPr>
          <w:color w:val="282827"/>
          <w:spacing w:val="-4"/>
        </w:rPr>
        <w:t>r</w:t>
      </w:r>
      <w:r>
        <w:rPr>
          <w:color w:val="282827"/>
        </w:rPr>
        <w:t>allel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3"/>
        </w:rPr>
        <w:t>r</w:t>
      </w:r>
      <w:r>
        <w:rPr>
          <w:color w:val="282827"/>
        </w:rPr>
        <w:t>eside</w:t>
      </w:r>
      <w:r>
        <w:rPr>
          <w:color w:val="282827"/>
          <w:spacing w:val="-2"/>
        </w:rPr>
        <w:t>n</w:t>
      </w:r>
      <w:r>
        <w:rPr>
          <w:color w:val="282827"/>
        </w:rPr>
        <w:t>tial g</w:t>
      </w:r>
      <w:r>
        <w:rPr>
          <w:color w:val="282827"/>
          <w:spacing w:val="-4"/>
        </w:rPr>
        <w:t>r</w:t>
      </w:r>
      <w:r>
        <w:rPr>
          <w:color w:val="282827"/>
          <w:spacing w:val="-1"/>
        </w:rPr>
        <w:t>o</w:t>
      </w:r>
      <w:r>
        <w:rPr>
          <w:color w:val="282827"/>
        </w:rPr>
        <w:t>wth.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The</w:t>
      </w:r>
      <w:r>
        <w:rPr>
          <w:color w:val="282827"/>
          <w:spacing w:val="-3"/>
        </w:rPr>
        <w:t>r</w:t>
      </w:r>
      <w:r>
        <w:rPr>
          <w:color w:val="282827"/>
        </w:rPr>
        <w:t>e a</w:t>
      </w:r>
      <w:r>
        <w:rPr>
          <w:color w:val="282827"/>
          <w:spacing w:val="-3"/>
        </w:rPr>
        <w:t>r</w:t>
      </w:r>
      <w:r>
        <w:rPr>
          <w:color w:val="282827"/>
        </w:rPr>
        <w:t>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a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number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 xml:space="preserve">of </w:t>
      </w:r>
      <w:r>
        <w:rPr>
          <w:color w:val="282827"/>
          <w:spacing w:val="-7"/>
        </w:rPr>
        <w:t>k</w:t>
      </w:r>
      <w:r>
        <w:rPr>
          <w:color w:val="282827"/>
          <w:spacing w:val="-2"/>
        </w:rPr>
        <w:t>e</w:t>
      </w:r>
      <w:r>
        <w:rPr>
          <w:color w:val="282827"/>
        </w:rPr>
        <w:t>y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activity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ce</w:t>
      </w:r>
      <w:r>
        <w:rPr>
          <w:color w:val="282827"/>
          <w:spacing w:val="-2"/>
        </w:rPr>
        <w:t>n</w:t>
      </w:r>
      <w:r>
        <w:rPr>
          <w:color w:val="282827"/>
        </w:rPr>
        <w:t>t</w:t>
      </w:r>
      <w:r>
        <w:rPr>
          <w:color w:val="282827"/>
          <w:spacing w:val="-3"/>
        </w:rPr>
        <w:t>r</w:t>
      </w:r>
      <w:r>
        <w:rPr>
          <w:color w:val="282827"/>
        </w:rPr>
        <w:t>es in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Melbourne, and the Mini</w:t>
      </w:r>
      <w:r>
        <w:rPr>
          <w:color w:val="282827"/>
          <w:spacing w:val="-2"/>
        </w:rPr>
        <w:t>s</w:t>
      </w:r>
      <w:r>
        <w:rPr>
          <w:color w:val="282827"/>
          <w:spacing w:val="-3"/>
        </w:rPr>
        <w:t>t</w:t>
      </w:r>
      <w:r>
        <w:rPr>
          <w:color w:val="282827"/>
        </w:rPr>
        <w:t xml:space="preserve">er </w:t>
      </w:r>
      <w:r>
        <w:rPr>
          <w:color w:val="282827"/>
          <w:spacing w:val="-5"/>
        </w:rPr>
        <w:t>f</w:t>
      </w:r>
      <w:r>
        <w:rPr>
          <w:color w:val="282827"/>
        </w:rPr>
        <w:t>or Planning has di</w:t>
      </w:r>
      <w:r>
        <w:rPr>
          <w:color w:val="282827"/>
          <w:spacing w:val="-2"/>
        </w:rPr>
        <w:t>r</w:t>
      </w:r>
      <w:r>
        <w:rPr>
          <w:color w:val="282827"/>
        </w:rPr>
        <w:t>ec</w:t>
      </w:r>
      <w:r>
        <w:rPr>
          <w:color w:val="282827"/>
          <w:spacing w:val="-3"/>
        </w:rPr>
        <w:t>t</w:t>
      </w:r>
      <w:r>
        <w:rPr>
          <w:color w:val="282827"/>
        </w:rPr>
        <w:t>ed th</w:t>
      </w:r>
      <w:r>
        <w:rPr>
          <w:color w:val="282827"/>
          <w:spacing w:val="-2"/>
        </w:rPr>
        <w:t>a</w:t>
      </w:r>
      <w:r>
        <w:rPr>
          <w:color w:val="282827"/>
        </w:rPr>
        <w:t>t the M</w:t>
      </w:r>
      <w:r>
        <w:rPr>
          <w:color w:val="282827"/>
          <w:spacing w:val="-15"/>
        </w:rPr>
        <w:t>P</w:t>
      </w:r>
      <w:r>
        <w:rPr>
          <w:color w:val="282827"/>
        </w:rPr>
        <w:t>A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4"/>
        </w:rPr>
        <w:t>f</w:t>
      </w:r>
      <w:r>
        <w:rPr>
          <w:color w:val="282827"/>
        </w:rPr>
        <w:t>ocus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its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activities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on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Sunshine,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 xml:space="preserve">La </w:t>
      </w:r>
      <w:r>
        <w:rPr>
          <w:color w:val="282827"/>
          <w:spacing w:val="-11"/>
        </w:rPr>
        <w:t>T</w:t>
      </w:r>
      <w:r>
        <w:rPr>
          <w:color w:val="282827"/>
          <w:spacing w:val="-4"/>
        </w:rPr>
        <w:t>r</w:t>
      </w:r>
      <w:r>
        <w:rPr>
          <w:color w:val="282827"/>
        </w:rPr>
        <w:t>obe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and B</w:t>
      </w:r>
      <w:r>
        <w:rPr>
          <w:color w:val="282827"/>
          <w:spacing w:val="-4"/>
        </w:rPr>
        <w:t>r</w:t>
      </w:r>
      <w:r>
        <w:rPr>
          <w:color w:val="282827"/>
        </w:rPr>
        <w:t>oadmead</w:t>
      </w:r>
      <w:r>
        <w:rPr>
          <w:color w:val="282827"/>
          <w:spacing w:val="-1"/>
        </w:rPr>
        <w:t>o</w:t>
      </w:r>
      <w:r>
        <w:rPr>
          <w:color w:val="282827"/>
          <w:spacing w:val="-2"/>
        </w:rPr>
        <w:t>w</w:t>
      </w:r>
      <w:r>
        <w:rPr>
          <w:color w:val="282827"/>
        </w:rPr>
        <w:t>s. These a</w:t>
      </w:r>
      <w:r>
        <w:rPr>
          <w:color w:val="282827"/>
          <w:spacing w:val="-3"/>
        </w:rPr>
        <w:t>r</w:t>
      </w:r>
      <w:r>
        <w:rPr>
          <w:color w:val="282827"/>
        </w:rPr>
        <w:t xml:space="preserve">eas </w:t>
      </w:r>
      <w:r>
        <w:rPr>
          <w:color w:val="282827"/>
          <w:spacing w:val="-2"/>
        </w:rPr>
        <w:t>w</w:t>
      </w:r>
      <w:r>
        <w:rPr>
          <w:color w:val="282827"/>
        </w:rPr>
        <w:t>ork hand-in-hand with the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signifi</w:t>
      </w:r>
      <w:r>
        <w:rPr>
          <w:color w:val="282827"/>
          <w:spacing w:val="-2"/>
        </w:rPr>
        <w:t>c</w:t>
      </w:r>
      <w:r>
        <w:rPr>
          <w:color w:val="282827"/>
        </w:rPr>
        <w:t>a</w:t>
      </w:r>
      <w:r>
        <w:rPr>
          <w:color w:val="282827"/>
          <w:spacing w:val="-2"/>
        </w:rPr>
        <w:t>n</w:t>
      </w:r>
      <w:r>
        <w:rPr>
          <w:color w:val="282827"/>
        </w:rPr>
        <w:t>t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empl</w:t>
      </w:r>
      <w:r>
        <w:rPr>
          <w:color w:val="282827"/>
          <w:spacing w:val="-1"/>
        </w:rPr>
        <w:t>o</w:t>
      </w:r>
      <w:r>
        <w:rPr>
          <w:color w:val="282827"/>
        </w:rPr>
        <w:t>yme</w:t>
      </w:r>
      <w:r>
        <w:rPr>
          <w:color w:val="282827"/>
          <w:spacing w:val="-2"/>
        </w:rPr>
        <w:t>n</w:t>
      </w:r>
      <w:r>
        <w:rPr>
          <w:color w:val="282827"/>
        </w:rPr>
        <w:t>t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a</w:t>
      </w:r>
      <w:r>
        <w:rPr>
          <w:color w:val="282827"/>
          <w:spacing w:val="-3"/>
        </w:rPr>
        <w:t>r</w:t>
      </w:r>
      <w:r>
        <w:rPr>
          <w:color w:val="282827"/>
        </w:rPr>
        <w:t>eas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2"/>
        </w:rPr>
        <w:t>t</w:t>
      </w:r>
      <w:r>
        <w:rPr>
          <w:color w:val="282827"/>
        </w:rPr>
        <w:t>o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c</w:t>
      </w:r>
      <w:r>
        <w:rPr>
          <w:color w:val="282827"/>
          <w:spacing w:val="-3"/>
        </w:rPr>
        <w:t>r</w:t>
      </w:r>
      <w:r>
        <w:rPr>
          <w:color w:val="282827"/>
        </w:rPr>
        <w:t>e</w:t>
      </w:r>
      <w:r>
        <w:rPr>
          <w:color w:val="282827"/>
          <w:spacing w:val="-2"/>
        </w:rPr>
        <w:t>a</w:t>
      </w:r>
      <w:r>
        <w:rPr>
          <w:color w:val="282827"/>
          <w:spacing w:val="-3"/>
        </w:rPr>
        <w:t>t</w:t>
      </w:r>
      <w:r>
        <w:rPr>
          <w:color w:val="282827"/>
        </w:rPr>
        <w:t>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e</w:t>
      </w:r>
      <w:r>
        <w:rPr>
          <w:color w:val="282827"/>
          <w:spacing w:val="-2"/>
        </w:rPr>
        <w:t>c</w:t>
      </w:r>
      <w:r>
        <w:rPr>
          <w:color w:val="282827"/>
        </w:rPr>
        <w:t>onomic opportunit</w:t>
      </w:r>
      <w:r>
        <w:rPr>
          <w:color w:val="282827"/>
          <w:spacing w:val="-14"/>
        </w:rPr>
        <w:t>y</w:t>
      </w:r>
      <w:r>
        <w:rPr>
          <w:color w:val="282827"/>
        </w:rPr>
        <w:t>,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jo</w:t>
      </w:r>
      <w:r>
        <w:rPr>
          <w:color w:val="282827"/>
          <w:spacing w:val="-1"/>
        </w:rPr>
        <w:t>b</w:t>
      </w:r>
      <w:r>
        <w:rPr>
          <w:color w:val="282827"/>
        </w:rPr>
        <w:t>s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and</w:t>
      </w:r>
      <w:r>
        <w:rPr>
          <w:color w:val="282827"/>
          <w:spacing w:val="-2"/>
        </w:rPr>
        <w:t xml:space="preserve"> </w:t>
      </w:r>
      <w:r>
        <w:rPr>
          <w:color w:val="282827"/>
          <w:spacing w:val="-3"/>
        </w:rPr>
        <w:t>r</w:t>
      </w:r>
      <w:r>
        <w:rPr>
          <w:color w:val="282827"/>
        </w:rPr>
        <w:t>eside</w:t>
      </w:r>
      <w:r>
        <w:rPr>
          <w:color w:val="282827"/>
          <w:spacing w:val="-2"/>
        </w:rPr>
        <w:t>n</w:t>
      </w:r>
      <w:r>
        <w:rPr>
          <w:color w:val="282827"/>
        </w:rPr>
        <w:t>tial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activit</w:t>
      </w:r>
      <w:r>
        <w:rPr>
          <w:color w:val="282827"/>
          <w:spacing w:val="-14"/>
        </w:rPr>
        <w:t>y</w:t>
      </w:r>
      <w:r>
        <w:rPr>
          <w:color w:val="282827"/>
        </w:rPr>
        <w:t>.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Mo</w:t>
      </w:r>
      <w:r>
        <w:rPr>
          <w:color w:val="282827"/>
          <w:spacing w:val="-3"/>
        </w:rPr>
        <w:t>r</w:t>
      </w:r>
      <w:r>
        <w:rPr>
          <w:color w:val="282827"/>
        </w:rPr>
        <w:t>e</w:t>
      </w:r>
    </w:p>
    <w:p w:rsidR="00D8623C" w:rsidRDefault="00D8623C">
      <w:pPr>
        <w:pStyle w:val="BodyText"/>
        <w:kinsoku w:val="0"/>
        <w:overflowPunct w:val="0"/>
        <w:spacing w:line="228" w:lineRule="exact"/>
        <w:ind w:left="413" w:right="474"/>
        <w:jc w:val="both"/>
        <w:rPr>
          <w:color w:val="000000"/>
        </w:rPr>
      </w:pPr>
      <w:r>
        <w:rPr>
          <w:color w:val="282827"/>
        </w:rPr>
        <w:t>than ju</w:t>
      </w:r>
      <w:r>
        <w:rPr>
          <w:color w:val="282827"/>
          <w:spacing w:val="-2"/>
        </w:rPr>
        <w:t>s</w:t>
      </w:r>
      <w:r>
        <w:rPr>
          <w:color w:val="282827"/>
        </w:rPr>
        <w:t>t shopping ce</w:t>
      </w:r>
      <w:r>
        <w:rPr>
          <w:color w:val="282827"/>
          <w:spacing w:val="-2"/>
        </w:rPr>
        <w:t>n</w:t>
      </w:r>
      <w:r>
        <w:rPr>
          <w:color w:val="282827"/>
        </w:rPr>
        <w:t>t</w:t>
      </w:r>
      <w:r>
        <w:rPr>
          <w:color w:val="282827"/>
          <w:spacing w:val="-3"/>
        </w:rPr>
        <w:t>r</w:t>
      </w:r>
      <w:r>
        <w:rPr>
          <w:color w:val="282827"/>
        </w:rPr>
        <w:t>es, these modern, mi</w:t>
      </w:r>
      <w:r>
        <w:rPr>
          <w:color w:val="282827"/>
          <w:spacing w:val="-6"/>
        </w:rPr>
        <w:t>x</w:t>
      </w:r>
      <w:r>
        <w:rPr>
          <w:color w:val="282827"/>
        </w:rPr>
        <w:t>ed use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activity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a</w:t>
      </w:r>
      <w:r>
        <w:rPr>
          <w:color w:val="282827"/>
          <w:spacing w:val="-3"/>
        </w:rPr>
        <w:t>r</w:t>
      </w:r>
      <w:r>
        <w:rPr>
          <w:color w:val="282827"/>
        </w:rPr>
        <w:t>eas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p</w:t>
      </w:r>
      <w:r>
        <w:rPr>
          <w:color w:val="282827"/>
          <w:spacing w:val="-4"/>
        </w:rPr>
        <w:t>r</w:t>
      </w:r>
      <w:r>
        <w:rPr>
          <w:color w:val="282827"/>
          <w:spacing w:val="-1"/>
        </w:rPr>
        <w:t>o</w:t>
      </w:r>
      <w:r>
        <w:rPr>
          <w:color w:val="282827"/>
        </w:rPr>
        <w:t>vide a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full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4"/>
        </w:rPr>
        <w:t>r</w:t>
      </w:r>
      <w:r>
        <w:rPr>
          <w:color w:val="282827"/>
        </w:rPr>
        <w:t>an</w:t>
      </w:r>
      <w:r>
        <w:rPr>
          <w:color w:val="282827"/>
          <w:spacing w:val="-2"/>
        </w:rPr>
        <w:t>g</w:t>
      </w:r>
      <w:r>
        <w:rPr>
          <w:color w:val="282827"/>
        </w:rPr>
        <w:t>e of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 xml:space="preserve">business, </w:t>
      </w:r>
      <w:r>
        <w:rPr>
          <w:color w:val="282827"/>
          <w:spacing w:val="-3"/>
        </w:rPr>
        <w:t>r</w:t>
      </w:r>
      <w:r>
        <w:rPr>
          <w:color w:val="282827"/>
        </w:rPr>
        <w:t>eside</w:t>
      </w:r>
      <w:r>
        <w:rPr>
          <w:color w:val="282827"/>
          <w:spacing w:val="-2"/>
        </w:rPr>
        <w:t>n</w:t>
      </w:r>
      <w:r>
        <w:rPr>
          <w:color w:val="282827"/>
        </w:rPr>
        <w:t>tial</w:t>
      </w:r>
      <w:r>
        <w:rPr>
          <w:color w:val="282827"/>
          <w:spacing w:val="-3"/>
        </w:rPr>
        <w:t xml:space="preserve"> </w:t>
      </w:r>
      <w:r>
        <w:rPr>
          <w:color w:val="282827"/>
        </w:rPr>
        <w:t>and</w:t>
      </w:r>
      <w:r>
        <w:rPr>
          <w:color w:val="282827"/>
          <w:spacing w:val="-2"/>
        </w:rPr>
        <w:t xml:space="preserve"> c</w:t>
      </w:r>
      <w:r>
        <w:rPr>
          <w:color w:val="282827"/>
        </w:rPr>
        <w:t>ommunity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activit</w:t>
      </w:r>
      <w:r>
        <w:rPr>
          <w:color w:val="282827"/>
          <w:spacing w:val="-14"/>
        </w:rPr>
        <w:t>y</w:t>
      </w:r>
      <w:r>
        <w:rPr>
          <w:color w:val="282827"/>
        </w:rPr>
        <w:t>.</w:t>
      </w:r>
    </w:p>
    <w:p w:rsidR="00D8623C" w:rsidRDefault="00D8623C">
      <w:pPr>
        <w:kinsoku w:val="0"/>
        <w:overflowPunct w:val="0"/>
        <w:spacing w:before="3" w:line="110" w:lineRule="exact"/>
        <w:rPr>
          <w:sz w:val="11"/>
          <w:szCs w:val="11"/>
        </w:rPr>
      </w:pPr>
    </w:p>
    <w:p w:rsidR="00D8623C" w:rsidRDefault="00D8623C">
      <w:pPr>
        <w:pStyle w:val="BodyText"/>
        <w:kinsoku w:val="0"/>
        <w:overflowPunct w:val="0"/>
        <w:spacing w:line="228" w:lineRule="exact"/>
        <w:ind w:left="413" w:right="113"/>
        <w:rPr>
          <w:color w:val="000000"/>
        </w:rPr>
      </w:pPr>
      <w:r>
        <w:rPr>
          <w:color w:val="282827"/>
        </w:rPr>
        <w:t>In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addition,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the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M</w:t>
      </w:r>
      <w:r>
        <w:rPr>
          <w:color w:val="282827"/>
          <w:spacing w:val="-15"/>
        </w:rPr>
        <w:t>P</w:t>
      </w:r>
      <w:r>
        <w:rPr>
          <w:color w:val="282827"/>
        </w:rPr>
        <w:t>A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is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also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planning the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d</w:t>
      </w:r>
      <w:r>
        <w:rPr>
          <w:color w:val="282827"/>
          <w:spacing w:val="-1"/>
        </w:rPr>
        <w:t>e</w:t>
      </w:r>
      <w:r>
        <w:rPr>
          <w:color w:val="282827"/>
          <w:spacing w:val="-2"/>
        </w:rPr>
        <w:t>v</w:t>
      </w:r>
      <w:r>
        <w:rPr>
          <w:color w:val="282827"/>
        </w:rPr>
        <w:t>elopme</w:t>
      </w:r>
      <w:r>
        <w:rPr>
          <w:color w:val="282827"/>
          <w:spacing w:val="-2"/>
        </w:rPr>
        <w:t>n</w:t>
      </w:r>
      <w:r>
        <w:rPr>
          <w:color w:val="282827"/>
        </w:rPr>
        <w:t>t of the Monash Uni</w:t>
      </w:r>
      <w:r>
        <w:rPr>
          <w:color w:val="282827"/>
          <w:spacing w:val="-2"/>
        </w:rPr>
        <w:t>v</w:t>
      </w:r>
      <w:r>
        <w:rPr>
          <w:color w:val="282827"/>
        </w:rPr>
        <w:t>e</w:t>
      </w:r>
      <w:r>
        <w:rPr>
          <w:color w:val="282827"/>
          <w:spacing w:val="-4"/>
        </w:rPr>
        <w:t>r</w:t>
      </w:r>
      <w:r>
        <w:rPr>
          <w:color w:val="282827"/>
        </w:rPr>
        <w:t>sity and hospi</w:t>
      </w:r>
      <w:r>
        <w:rPr>
          <w:color w:val="282827"/>
          <w:spacing w:val="-2"/>
        </w:rPr>
        <w:t>t</w:t>
      </w:r>
      <w:r>
        <w:rPr>
          <w:color w:val="282827"/>
        </w:rPr>
        <w:t>al p</w:t>
      </w:r>
      <w:r>
        <w:rPr>
          <w:color w:val="282827"/>
          <w:spacing w:val="-3"/>
        </w:rPr>
        <w:t>r</w:t>
      </w:r>
      <w:r>
        <w:rPr>
          <w:color w:val="282827"/>
        </w:rPr>
        <w:t xml:space="preserve">ecinct and the </w:t>
      </w:r>
      <w:r>
        <w:rPr>
          <w:color w:val="282827"/>
          <w:spacing w:val="-4"/>
        </w:rPr>
        <w:t>E</w:t>
      </w:r>
      <w:r>
        <w:rPr>
          <w:color w:val="282827"/>
        </w:rPr>
        <w:t>a</w:t>
      </w:r>
      <w:r>
        <w:rPr>
          <w:color w:val="282827"/>
          <w:spacing w:val="-3"/>
        </w:rPr>
        <w:t>s</w:t>
      </w:r>
      <w:r>
        <w:rPr>
          <w:color w:val="282827"/>
        </w:rPr>
        <w:t xml:space="preserve">t </w:t>
      </w:r>
      <w:r>
        <w:rPr>
          <w:color w:val="282827"/>
          <w:spacing w:val="-8"/>
        </w:rPr>
        <w:t>W</w:t>
      </w:r>
      <w:r>
        <w:rPr>
          <w:color w:val="282827"/>
        </w:rPr>
        <w:t>erribee Empl</w:t>
      </w:r>
      <w:r>
        <w:rPr>
          <w:color w:val="282827"/>
          <w:spacing w:val="-1"/>
        </w:rPr>
        <w:t>o</w:t>
      </w:r>
      <w:r>
        <w:rPr>
          <w:color w:val="282827"/>
        </w:rPr>
        <w:t>yme</w:t>
      </w:r>
      <w:r>
        <w:rPr>
          <w:color w:val="282827"/>
          <w:spacing w:val="-2"/>
        </w:rPr>
        <w:t>n</w:t>
      </w:r>
      <w:r>
        <w:rPr>
          <w:color w:val="282827"/>
        </w:rPr>
        <w:t>t P</w:t>
      </w:r>
      <w:r>
        <w:rPr>
          <w:color w:val="282827"/>
          <w:spacing w:val="-3"/>
        </w:rPr>
        <w:t>r</w:t>
      </w:r>
      <w:r>
        <w:rPr>
          <w:color w:val="282827"/>
        </w:rPr>
        <w:t>ecinct. These</w:t>
      </w:r>
    </w:p>
    <w:p w:rsidR="00D8623C" w:rsidRDefault="00D8623C">
      <w:pPr>
        <w:pStyle w:val="BodyText"/>
        <w:kinsoku w:val="0"/>
        <w:overflowPunct w:val="0"/>
        <w:spacing w:line="228" w:lineRule="exact"/>
        <w:ind w:left="413" w:right="331"/>
        <w:rPr>
          <w:color w:val="000000"/>
        </w:rPr>
      </w:pPr>
      <w:r>
        <w:rPr>
          <w:color w:val="282827"/>
        </w:rPr>
        <w:t>major n</w:t>
      </w:r>
      <w:r>
        <w:rPr>
          <w:color w:val="282827"/>
          <w:spacing w:val="-1"/>
        </w:rPr>
        <w:t>e</w:t>
      </w:r>
      <w:r>
        <w:rPr>
          <w:color w:val="282827"/>
        </w:rPr>
        <w:t>w empl</w:t>
      </w:r>
      <w:r>
        <w:rPr>
          <w:color w:val="282827"/>
          <w:spacing w:val="-1"/>
        </w:rPr>
        <w:t>o</w:t>
      </w:r>
      <w:r>
        <w:rPr>
          <w:color w:val="282827"/>
        </w:rPr>
        <w:t>yme</w:t>
      </w:r>
      <w:r>
        <w:rPr>
          <w:color w:val="282827"/>
          <w:spacing w:val="-2"/>
        </w:rPr>
        <w:t>n</w:t>
      </w:r>
      <w:r>
        <w:rPr>
          <w:color w:val="282827"/>
        </w:rPr>
        <w:t>t a</w:t>
      </w:r>
      <w:r>
        <w:rPr>
          <w:color w:val="282827"/>
          <w:spacing w:val="-3"/>
        </w:rPr>
        <w:t>r</w:t>
      </w:r>
      <w:r>
        <w:rPr>
          <w:color w:val="282827"/>
        </w:rPr>
        <w:t>eas a</w:t>
      </w:r>
      <w:r>
        <w:rPr>
          <w:color w:val="282827"/>
          <w:spacing w:val="-3"/>
        </w:rPr>
        <w:t>r</w:t>
      </w:r>
      <w:r>
        <w:rPr>
          <w:color w:val="282827"/>
        </w:rPr>
        <w:t xml:space="preserve">e </w:t>
      </w:r>
      <w:r>
        <w:rPr>
          <w:color w:val="282827"/>
          <w:spacing w:val="-4"/>
        </w:rPr>
        <w:t>e</w:t>
      </w:r>
      <w:r>
        <w:rPr>
          <w:color w:val="282827"/>
        </w:rPr>
        <w:t>xpec</w:t>
      </w:r>
      <w:r>
        <w:rPr>
          <w:color w:val="282827"/>
          <w:spacing w:val="-3"/>
        </w:rPr>
        <w:t>t</w:t>
      </w:r>
      <w:r>
        <w:rPr>
          <w:color w:val="282827"/>
        </w:rPr>
        <w:t xml:space="preserve">ed </w:t>
      </w:r>
      <w:r>
        <w:rPr>
          <w:color w:val="282827"/>
          <w:spacing w:val="-2"/>
        </w:rPr>
        <w:t>t</w:t>
      </w:r>
      <w:r>
        <w:rPr>
          <w:color w:val="282827"/>
        </w:rPr>
        <w:t>o be modern, mi</w:t>
      </w:r>
      <w:r>
        <w:rPr>
          <w:color w:val="282827"/>
          <w:spacing w:val="-5"/>
        </w:rPr>
        <w:t>x</w:t>
      </w:r>
      <w:r>
        <w:rPr>
          <w:color w:val="282827"/>
        </w:rPr>
        <w:t>ed used a</w:t>
      </w:r>
      <w:r>
        <w:rPr>
          <w:color w:val="282827"/>
          <w:spacing w:val="-3"/>
        </w:rPr>
        <w:t>r</w:t>
      </w:r>
      <w:r>
        <w:rPr>
          <w:color w:val="282827"/>
        </w:rPr>
        <w:t>eas with high density living in close p</w:t>
      </w:r>
      <w:r>
        <w:rPr>
          <w:color w:val="282827"/>
          <w:spacing w:val="-3"/>
        </w:rPr>
        <w:t>r</w:t>
      </w:r>
      <w:r>
        <w:rPr>
          <w:color w:val="282827"/>
          <w:spacing w:val="-4"/>
        </w:rPr>
        <w:t>o</w:t>
      </w:r>
      <w:r>
        <w:rPr>
          <w:color w:val="282827"/>
        </w:rPr>
        <w:t xml:space="preserve">ximity </w:t>
      </w:r>
      <w:r>
        <w:rPr>
          <w:color w:val="282827"/>
          <w:spacing w:val="-2"/>
        </w:rPr>
        <w:t>t</w:t>
      </w:r>
      <w:r>
        <w:rPr>
          <w:color w:val="282827"/>
        </w:rPr>
        <w:t xml:space="preserve">o a </w:t>
      </w:r>
      <w:r>
        <w:rPr>
          <w:color w:val="282827"/>
          <w:spacing w:val="-4"/>
        </w:rPr>
        <w:t>r</w:t>
      </w:r>
      <w:r>
        <w:rPr>
          <w:color w:val="282827"/>
        </w:rPr>
        <w:t>an</w:t>
      </w:r>
      <w:r>
        <w:rPr>
          <w:color w:val="282827"/>
          <w:spacing w:val="-2"/>
        </w:rPr>
        <w:t>g</w:t>
      </w:r>
      <w:r>
        <w:rPr>
          <w:color w:val="282827"/>
        </w:rPr>
        <w:t>e of n</w:t>
      </w:r>
      <w:r>
        <w:rPr>
          <w:color w:val="282827"/>
          <w:spacing w:val="-1"/>
        </w:rPr>
        <w:t>e</w:t>
      </w:r>
      <w:r>
        <w:rPr>
          <w:color w:val="282827"/>
        </w:rPr>
        <w:t>w businesses and empl</w:t>
      </w:r>
      <w:r>
        <w:rPr>
          <w:color w:val="282827"/>
          <w:spacing w:val="-1"/>
        </w:rPr>
        <w:t>o</w:t>
      </w:r>
      <w:r>
        <w:rPr>
          <w:color w:val="282827"/>
        </w:rPr>
        <w:t>yme</w:t>
      </w:r>
      <w:r>
        <w:rPr>
          <w:color w:val="282827"/>
          <w:spacing w:val="-2"/>
        </w:rPr>
        <w:t>n</w:t>
      </w:r>
      <w:r>
        <w:rPr>
          <w:color w:val="282827"/>
        </w:rPr>
        <w:t>t</w:t>
      </w:r>
      <w:r>
        <w:rPr>
          <w:color w:val="282827"/>
          <w:spacing w:val="-11"/>
        </w:rPr>
        <w:t xml:space="preserve"> </w:t>
      </w:r>
      <w:r>
        <w:rPr>
          <w:color w:val="282827"/>
        </w:rPr>
        <w:t>opportunities.</w:t>
      </w:r>
    </w:p>
    <w:p w:rsidR="00D8623C" w:rsidRDefault="00D8623C">
      <w:pPr>
        <w:pStyle w:val="BodyText"/>
        <w:kinsoku w:val="0"/>
        <w:overflowPunct w:val="0"/>
        <w:spacing w:line="228" w:lineRule="exact"/>
        <w:ind w:left="413" w:right="331"/>
        <w:rPr>
          <w:color w:val="000000"/>
        </w:rPr>
        <w:sectPr w:rsidR="00D8623C">
          <w:type w:val="continuous"/>
          <w:pgSz w:w="11906" w:h="16840"/>
          <w:pgMar w:top="1240" w:right="1020" w:bottom="280" w:left="500" w:header="720" w:footer="720" w:gutter="0"/>
          <w:cols w:num="2" w:space="720" w:equalWidth="0">
            <w:col w:w="5652" w:space="40"/>
            <w:col w:w="4694"/>
          </w:cols>
          <w:noEndnote/>
        </w:sectPr>
      </w:pPr>
    </w:p>
    <w:p w:rsidR="00D8623C" w:rsidRDefault="00D8623C">
      <w:pPr>
        <w:kinsoku w:val="0"/>
        <w:overflowPunct w:val="0"/>
        <w:spacing w:line="200" w:lineRule="exact"/>
        <w:rPr>
          <w:sz w:val="20"/>
          <w:szCs w:val="20"/>
        </w:rPr>
      </w:pPr>
    </w:p>
    <w:p w:rsidR="00D8623C" w:rsidRDefault="00D8623C">
      <w:pPr>
        <w:kinsoku w:val="0"/>
        <w:overflowPunct w:val="0"/>
        <w:spacing w:before="17" w:line="260" w:lineRule="exact"/>
        <w:rPr>
          <w:sz w:val="26"/>
          <w:szCs w:val="26"/>
        </w:rPr>
      </w:pPr>
    </w:p>
    <w:p w:rsidR="00D8623C" w:rsidRDefault="00D8623C">
      <w:pPr>
        <w:kinsoku w:val="0"/>
        <w:overflowPunct w:val="0"/>
        <w:spacing w:before="17" w:line="260" w:lineRule="exact"/>
        <w:rPr>
          <w:sz w:val="26"/>
          <w:szCs w:val="26"/>
        </w:rPr>
        <w:sectPr w:rsidR="00D8623C">
          <w:pgSz w:w="11906" w:h="16840"/>
          <w:pgMar w:top="1560" w:right="500" w:bottom="640" w:left="1020" w:header="0" w:footer="452" w:gutter="0"/>
          <w:cols w:space="720" w:equalWidth="0">
            <w:col w:w="10386"/>
          </w:cols>
          <w:noEndnote/>
        </w:sectPr>
      </w:pPr>
    </w:p>
    <w:p w:rsidR="00D8623C" w:rsidRDefault="00D8623C">
      <w:pPr>
        <w:pStyle w:val="Heading4"/>
        <w:numPr>
          <w:ilvl w:val="0"/>
          <w:numId w:val="7"/>
        </w:numPr>
        <w:tabs>
          <w:tab w:val="left" w:pos="397"/>
        </w:tabs>
        <w:kinsoku w:val="0"/>
        <w:overflowPunct w:val="0"/>
        <w:spacing w:before="63"/>
        <w:rPr>
          <w:b w:val="0"/>
          <w:bCs w:val="0"/>
          <w:color w:val="000000"/>
        </w:rPr>
      </w:pPr>
      <w:r>
        <w:rPr>
          <w:color w:val="4A4A49"/>
        </w:rPr>
        <w:t>Inner</w:t>
      </w:r>
      <w:r>
        <w:rPr>
          <w:color w:val="4A4A49"/>
          <w:spacing w:val="28"/>
        </w:rPr>
        <w:t xml:space="preserve"> </w:t>
      </w:r>
      <w:r>
        <w:rPr>
          <w:color w:val="4A4A49"/>
        </w:rPr>
        <w:t>Melbourne</w:t>
      </w:r>
    </w:p>
    <w:p w:rsidR="00D8623C" w:rsidRDefault="00D8623C">
      <w:pPr>
        <w:pStyle w:val="BodyText"/>
        <w:kinsoku w:val="0"/>
        <w:overflowPunct w:val="0"/>
        <w:spacing w:before="48" w:line="228" w:lineRule="exact"/>
        <w:ind w:right="17"/>
        <w:rPr>
          <w:color w:val="000000"/>
        </w:rPr>
      </w:pPr>
      <w:r>
        <w:rPr>
          <w:color w:val="282827"/>
        </w:rPr>
        <w:t>The A</w:t>
      </w:r>
      <w:r>
        <w:rPr>
          <w:color w:val="282827"/>
          <w:spacing w:val="-3"/>
        </w:rPr>
        <w:t>r</w:t>
      </w:r>
      <w:r>
        <w:rPr>
          <w:color w:val="282827"/>
        </w:rPr>
        <w:t>den/Ma</w:t>
      </w:r>
      <w:r>
        <w:rPr>
          <w:color w:val="282827"/>
          <w:spacing w:val="-2"/>
        </w:rPr>
        <w:t>c</w:t>
      </w:r>
      <w:r>
        <w:rPr>
          <w:color w:val="282827"/>
        </w:rPr>
        <w:t>aul</w:t>
      </w:r>
      <w:r>
        <w:rPr>
          <w:color w:val="282827"/>
          <w:spacing w:val="-4"/>
        </w:rPr>
        <w:t>a</w:t>
      </w:r>
      <w:r>
        <w:rPr>
          <w:color w:val="282827"/>
        </w:rPr>
        <w:t>y a</w:t>
      </w:r>
      <w:r>
        <w:rPr>
          <w:color w:val="282827"/>
          <w:spacing w:val="-3"/>
        </w:rPr>
        <w:t>r</w:t>
      </w:r>
      <w:r>
        <w:rPr>
          <w:color w:val="282827"/>
        </w:rPr>
        <w:t>ea in North Melbourne has been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ide</w:t>
      </w:r>
      <w:r>
        <w:rPr>
          <w:color w:val="282827"/>
          <w:spacing w:val="-2"/>
        </w:rPr>
        <w:t>n</w:t>
      </w:r>
      <w:r>
        <w:rPr>
          <w:color w:val="282827"/>
        </w:rPr>
        <w:t>tified as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an a</w:t>
      </w:r>
      <w:r>
        <w:rPr>
          <w:color w:val="282827"/>
          <w:spacing w:val="-3"/>
        </w:rPr>
        <w:t>r</w:t>
      </w:r>
      <w:r>
        <w:rPr>
          <w:color w:val="282827"/>
        </w:rPr>
        <w:t>ea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 xml:space="preserve">of </w:t>
      </w:r>
      <w:r>
        <w:rPr>
          <w:color w:val="282827"/>
          <w:spacing w:val="-7"/>
        </w:rPr>
        <w:t>k</w:t>
      </w:r>
      <w:r>
        <w:rPr>
          <w:color w:val="282827"/>
          <w:spacing w:val="-2"/>
        </w:rPr>
        <w:t>e</w:t>
      </w:r>
      <w:r>
        <w:rPr>
          <w:color w:val="282827"/>
        </w:rPr>
        <w:t>y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impor</w:t>
      </w:r>
      <w:r>
        <w:rPr>
          <w:color w:val="282827"/>
          <w:spacing w:val="-3"/>
        </w:rPr>
        <w:t>t</w:t>
      </w:r>
      <w:r>
        <w:rPr>
          <w:color w:val="282827"/>
        </w:rPr>
        <w:t>ance f</w:t>
      </w:r>
      <w:r>
        <w:rPr>
          <w:color w:val="282827"/>
          <w:spacing w:val="-4"/>
        </w:rPr>
        <w:t>r</w:t>
      </w:r>
      <w:r>
        <w:rPr>
          <w:color w:val="282827"/>
        </w:rPr>
        <w:t>om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a planning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pe</w:t>
      </w:r>
      <w:r>
        <w:rPr>
          <w:color w:val="282827"/>
          <w:spacing w:val="-3"/>
        </w:rPr>
        <w:t>r</w:t>
      </w:r>
      <w:r>
        <w:rPr>
          <w:color w:val="282827"/>
        </w:rPr>
        <w:t>specti</w:t>
      </w:r>
      <w:r>
        <w:rPr>
          <w:color w:val="282827"/>
          <w:spacing w:val="-2"/>
        </w:rPr>
        <w:t>v</w:t>
      </w:r>
      <w:r>
        <w:rPr>
          <w:color w:val="282827"/>
        </w:rPr>
        <w:t>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and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the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Mini</w:t>
      </w:r>
      <w:r>
        <w:rPr>
          <w:color w:val="282827"/>
          <w:spacing w:val="-2"/>
        </w:rPr>
        <w:t>s</w:t>
      </w:r>
      <w:r>
        <w:rPr>
          <w:color w:val="282827"/>
          <w:spacing w:val="-3"/>
        </w:rPr>
        <w:t>t</w:t>
      </w:r>
      <w:r>
        <w:rPr>
          <w:color w:val="282827"/>
        </w:rPr>
        <w:t>er has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3"/>
        </w:rPr>
        <w:t>t</w:t>
      </w:r>
      <w:r>
        <w:rPr>
          <w:color w:val="282827"/>
        </w:rPr>
        <w:t>as</w:t>
      </w:r>
      <w:r>
        <w:rPr>
          <w:color w:val="282827"/>
          <w:spacing w:val="-7"/>
        </w:rPr>
        <w:t>k</w:t>
      </w:r>
      <w:r>
        <w:rPr>
          <w:color w:val="282827"/>
        </w:rPr>
        <w:t>ed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the M</w:t>
      </w:r>
      <w:r>
        <w:rPr>
          <w:color w:val="282827"/>
          <w:spacing w:val="-15"/>
        </w:rPr>
        <w:t>P</w:t>
      </w:r>
      <w:r>
        <w:rPr>
          <w:color w:val="282827"/>
        </w:rPr>
        <w:t>A with p</w:t>
      </w:r>
      <w:r>
        <w:rPr>
          <w:color w:val="282827"/>
          <w:spacing w:val="-3"/>
        </w:rPr>
        <w:t>r</w:t>
      </w:r>
      <w:r>
        <w:rPr>
          <w:color w:val="282827"/>
        </w:rPr>
        <w:t>og</w:t>
      </w:r>
      <w:r>
        <w:rPr>
          <w:color w:val="282827"/>
          <w:spacing w:val="-3"/>
        </w:rPr>
        <w:t>r</w:t>
      </w:r>
      <w:r>
        <w:rPr>
          <w:color w:val="282827"/>
        </w:rPr>
        <w:t>essing this vi</w:t>
      </w:r>
      <w:r>
        <w:rPr>
          <w:color w:val="282827"/>
          <w:spacing w:val="-2"/>
        </w:rPr>
        <w:t>t</w:t>
      </w:r>
      <w:r>
        <w:rPr>
          <w:color w:val="282827"/>
        </w:rPr>
        <w:t xml:space="preserve">al </w:t>
      </w:r>
      <w:r>
        <w:rPr>
          <w:color w:val="282827"/>
          <w:spacing w:val="-2"/>
        </w:rPr>
        <w:t>w</w:t>
      </w:r>
      <w:r>
        <w:rPr>
          <w:color w:val="282827"/>
        </w:rPr>
        <w:t>ork in support of the Melbourne M</w:t>
      </w:r>
      <w:r>
        <w:rPr>
          <w:color w:val="282827"/>
          <w:spacing w:val="-1"/>
        </w:rPr>
        <w:t>e</w:t>
      </w:r>
      <w:r>
        <w:rPr>
          <w:color w:val="282827"/>
        </w:rPr>
        <w:t>t</w:t>
      </w:r>
      <w:r>
        <w:rPr>
          <w:color w:val="282827"/>
          <w:spacing w:val="-4"/>
        </w:rPr>
        <w:t>r</w:t>
      </w:r>
      <w:r>
        <w:rPr>
          <w:color w:val="282827"/>
        </w:rPr>
        <w:t>o Rail Authority and the Departme</w:t>
      </w:r>
      <w:r>
        <w:rPr>
          <w:color w:val="282827"/>
          <w:spacing w:val="-2"/>
        </w:rPr>
        <w:t>n</w:t>
      </w:r>
      <w:r>
        <w:rPr>
          <w:color w:val="282827"/>
        </w:rPr>
        <w:t xml:space="preserve">t of </w:t>
      </w:r>
      <w:r>
        <w:rPr>
          <w:color w:val="282827"/>
          <w:spacing w:val="-3"/>
        </w:rPr>
        <w:t>E</w:t>
      </w:r>
      <w:r>
        <w:rPr>
          <w:color w:val="282827"/>
          <w:spacing w:val="-2"/>
        </w:rPr>
        <w:t>c</w:t>
      </w:r>
      <w:r>
        <w:rPr>
          <w:color w:val="282827"/>
        </w:rPr>
        <w:t>onomic D</w:t>
      </w:r>
      <w:r>
        <w:rPr>
          <w:color w:val="282827"/>
          <w:spacing w:val="-1"/>
        </w:rPr>
        <w:t>e</w:t>
      </w:r>
      <w:r>
        <w:rPr>
          <w:color w:val="282827"/>
          <w:spacing w:val="-2"/>
        </w:rPr>
        <w:t>v</w:t>
      </w:r>
      <w:r>
        <w:rPr>
          <w:color w:val="282827"/>
        </w:rPr>
        <w:t>elopme</w:t>
      </w:r>
      <w:r>
        <w:rPr>
          <w:color w:val="282827"/>
          <w:spacing w:val="-2"/>
        </w:rPr>
        <w:t>n</w:t>
      </w:r>
      <w:r>
        <w:rPr>
          <w:color w:val="282827"/>
        </w:rPr>
        <w:t>t, Jo</w:t>
      </w:r>
      <w:r>
        <w:rPr>
          <w:color w:val="282827"/>
          <w:spacing w:val="-1"/>
        </w:rPr>
        <w:t>b</w:t>
      </w:r>
      <w:r>
        <w:rPr>
          <w:color w:val="282827"/>
        </w:rPr>
        <w:t xml:space="preserve">s, </w:t>
      </w:r>
      <w:r>
        <w:rPr>
          <w:color w:val="282827"/>
          <w:spacing w:val="-12"/>
        </w:rPr>
        <w:t>T</w:t>
      </w:r>
      <w:r>
        <w:rPr>
          <w:color w:val="282827"/>
          <w:spacing w:val="-4"/>
        </w:rPr>
        <w:t>r</w:t>
      </w:r>
      <w:r>
        <w:rPr>
          <w:color w:val="282827"/>
        </w:rPr>
        <w:t xml:space="preserve">ansport and </w:t>
      </w:r>
      <w:r>
        <w:rPr>
          <w:color w:val="282827"/>
          <w:spacing w:val="-4"/>
        </w:rPr>
        <w:t>R</w:t>
      </w:r>
      <w:r>
        <w:rPr>
          <w:color w:val="282827"/>
        </w:rPr>
        <w:t>esou</w:t>
      </w:r>
      <w:r>
        <w:rPr>
          <w:color w:val="282827"/>
          <w:spacing w:val="-3"/>
        </w:rPr>
        <w:t>r</w:t>
      </w:r>
      <w:r>
        <w:rPr>
          <w:color w:val="282827"/>
        </w:rPr>
        <w:t>ces (DE</w:t>
      </w:r>
      <w:r>
        <w:rPr>
          <w:color w:val="282827"/>
          <w:spacing w:val="-2"/>
        </w:rPr>
        <w:t>D</w:t>
      </w:r>
      <w:r>
        <w:rPr>
          <w:color w:val="282827"/>
        </w:rPr>
        <w:t>JTR). The M</w:t>
      </w:r>
      <w:r>
        <w:rPr>
          <w:color w:val="282827"/>
          <w:spacing w:val="-14"/>
        </w:rPr>
        <w:t>P</w:t>
      </w:r>
      <w:r>
        <w:rPr>
          <w:color w:val="282827"/>
        </w:rPr>
        <w:t xml:space="preserve">A is </w:t>
      </w:r>
      <w:r>
        <w:rPr>
          <w:color w:val="282827"/>
          <w:spacing w:val="-2"/>
        </w:rPr>
        <w:t>t</w:t>
      </w:r>
      <w:r>
        <w:rPr>
          <w:color w:val="282827"/>
        </w:rPr>
        <w:t xml:space="preserve">o </w:t>
      </w:r>
      <w:r>
        <w:rPr>
          <w:color w:val="282827"/>
          <w:spacing w:val="-4"/>
        </w:rPr>
        <w:t>f</w:t>
      </w:r>
      <w:r>
        <w:rPr>
          <w:color w:val="282827"/>
        </w:rPr>
        <w:t>ocus on inc</w:t>
      </w:r>
      <w:r>
        <w:rPr>
          <w:color w:val="282827"/>
          <w:spacing w:val="-3"/>
        </w:rPr>
        <w:t>r</w:t>
      </w:r>
      <w:r>
        <w:rPr>
          <w:color w:val="282827"/>
        </w:rPr>
        <w:t>easing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the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density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of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a</w:t>
      </w:r>
      <w:r>
        <w:rPr>
          <w:color w:val="282827"/>
          <w:spacing w:val="-3"/>
        </w:rPr>
        <w:t>r</w:t>
      </w:r>
      <w:r>
        <w:rPr>
          <w:color w:val="282827"/>
        </w:rPr>
        <w:t>eas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with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signifi</w:t>
      </w:r>
      <w:r>
        <w:rPr>
          <w:color w:val="282827"/>
          <w:spacing w:val="-2"/>
        </w:rPr>
        <w:t>c</w:t>
      </w:r>
      <w:r>
        <w:rPr>
          <w:color w:val="282827"/>
        </w:rPr>
        <w:t>a</w:t>
      </w:r>
      <w:r>
        <w:rPr>
          <w:color w:val="282827"/>
          <w:spacing w:val="-2"/>
        </w:rPr>
        <w:t>n</w:t>
      </w:r>
      <w:r>
        <w:rPr>
          <w:color w:val="282827"/>
        </w:rPr>
        <w:t xml:space="preserve">t </w:t>
      </w:r>
      <w:r>
        <w:rPr>
          <w:color w:val="282827"/>
          <w:spacing w:val="-3"/>
        </w:rPr>
        <w:t>e</w:t>
      </w:r>
      <w:r>
        <w:rPr>
          <w:color w:val="282827"/>
        </w:rPr>
        <w:t>xi</w:t>
      </w:r>
      <w:r>
        <w:rPr>
          <w:color w:val="282827"/>
          <w:spacing w:val="-2"/>
        </w:rPr>
        <w:t>s</w:t>
      </w:r>
      <w:r>
        <w:rPr>
          <w:color w:val="282827"/>
        </w:rPr>
        <w:t>ting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empl</w:t>
      </w:r>
      <w:r>
        <w:rPr>
          <w:color w:val="282827"/>
          <w:spacing w:val="-1"/>
        </w:rPr>
        <w:t>o</w:t>
      </w:r>
      <w:r>
        <w:rPr>
          <w:color w:val="282827"/>
        </w:rPr>
        <w:t>yme</w:t>
      </w:r>
      <w:r>
        <w:rPr>
          <w:color w:val="282827"/>
          <w:spacing w:val="-2"/>
        </w:rPr>
        <w:t>n</w:t>
      </w:r>
      <w:r>
        <w:rPr>
          <w:color w:val="282827"/>
        </w:rPr>
        <w:t>t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and public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i</w:t>
      </w:r>
      <w:r>
        <w:rPr>
          <w:color w:val="282827"/>
          <w:spacing w:val="-1"/>
        </w:rPr>
        <w:t>n</w:t>
      </w:r>
      <w:r>
        <w:rPr>
          <w:color w:val="282827"/>
        </w:rPr>
        <w:t>f</w:t>
      </w:r>
      <w:r>
        <w:rPr>
          <w:color w:val="282827"/>
          <w:spacing w:val="-4"/>
        </w:rPr>
        <w:t>r</w:t>
      </w:r>
      <w:r>
        <w:rPr>
          <w:color w:val="282827"/>
        </w:rPr>
        <w:t>a</w:t>
      </w:r>
      <w:r>
        <w:rPr>
          <w:color w:val="282827"/>
          <w:spacing w:val="-3"/>
        </w:rPr>
        <w:t>s</w:t>
      </w:r>
      <w:r>
        <w:rPr>
          <w:color w:val="282827"/>
        </w:rPr>
        <w:t>tructu</w:t>
      </w:r>
      <w:r>
        <w:rPr>
          <w:color w:val="282827"/>
          <w:spacing w:val="-3"/>
        </w:rPr>
        <w:t>r</w:t>
      </w:r>
      <w:r>
        <w:rPr>
          <w:color w:val="282827"/>
        </w:rPr>
        <w:t>e. The Mini</w:t>
      </w:r>
      <w:r>
        <w:rPr>
          <w:color w:val="282827"/>
          <w:spacing w:val="-2"/>
        </w:rPr>
        <w:t>s</w:t>
      </w:r>
      <w:r>
        <w:rPr>
          <w:color w:val="282827"/>
          <w:spacing w:val="-3"/>
        </w:rPr>
        <w:t>t</w:t>
      </w:r>
      <w:r>
        <w:rPr>
          <w:color w:val="282827"/>
        </w:rPr>
        <w:t xml:space="preserve">er </w:t>
      </w:r>
      <w:r>
        <w:rPr>
          <w:color w:val="282827"/>
          <w:spacing w:val="-5"/>
        </w:rPr>
        <w:t>f</w:t>
      </w:r>
      <w:r>
        <w:rPr>
          <w:color w:val="282827"/>
        </w:rPr>
        <w:t xml:space="preserve">or Planning has also </w:t>
      </w:r>
      <w:r>
        <w:rPr>
          <w:color w:val="282827"/>
          <w:spacing w:val="-2"/>
        </w:rPr>
        <w:t>r</w:t>
      </w:r>
      <w:r>
        <w:rPr>
          <w:color w:val="282827"/>
        </w:rPr>
        <w:t>eque</w:t>
      </w:r>
      <w:r>
        <w:rPr>
          <w:color w:val="282827"/>
          <w:spacing w:val="-3"/>
        </w:rPr>
        <w:t>st</w:t>
      </w:r>
      <w:r>
        <w:rPr>
          <w:color w:val="282827"/>
        </w:rPr>
        <w:t>ed the M</w:t>
      </w:r>
      <w:r>
        <w:rPr>
          <w:color w:val="282827"/>
          <w:spacing w:val="-15"/>
        </w:rPr>
        <w:t>P</w:t>
      </w:r>
      <w:r>
        <w:rPr>
          <w:color w:val="282827"/>
        </w:rPr>
        <w:t>A</w:t>
      </w:r>
    </w:p>
    <w:p w:rsidR="00D8623C" w:rsidRDefault="00D8623C">
      <w:pPr>
        <w:pStyle w:val="BodyText"/>
        <w:kinsoku w:val="0"/>
        <w:overflowPunct w:val="0"/>
        <w:spacing w:line="228" w:lineRule="exact"/>
        <w:ind w:right="245"/>
        <w:rPr>
          <w:color w:val="000000"/>
        </w:rPr>
      </w:pPr>
      <w:r>
        <w:rPr>
          <w:color w:val="282827"/>
          <w:spacing w:val="-2"/>
        </w:rPr>
        <w:t>t</w:t>
      </w:r>
      <w:r>
        <w:rPr>
          <w:color w:val="282827"/>
        </w:rPr>
        <w:t>o</w:t>
      </w:r>
      <w:r>
        <w:rPr>
          <w:color w:val="282827"/>
          <w:spacing w:val="-2"/>
        </w:rPr>
        <w:t xml:space="preserve"> w</w:t>
      </w:r>
      <w:r>
        <w:rPr>
          <w:color w:val="282827"/>
        </w:rPr>
        <w:t>ork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closely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with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the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2"/>
        </w:rPr>
        <w:t>c</w:t>
      </w:r>
      <w:r>
        <w:rPr>
          <w:color w:val="282827"/>
        </w:rPr>
        <w:t>ommunities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and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 xml:space="preserve">Councils of Melbourne and </w:t>
      </w:r>
      <w:r>
        <w:rPr>
          <w:color w:val="282827"/>
          <w:spacing w:val="-4"/>
        </w:rPr>
        <w:t>P</w:t>
      </w:r>
      <w:r>
        <w:rPr>
          <w:color w:val="282827"/>
        </w:rPr>
        <w:t xml:space="preserve">ort Phillip </w:t>
      </w:r>
      <w:r>
        <w:rPr>
          <w:color w:val="282827"/>
          <w:spacing w:val="-2"/>
        </w:rPr>
        <w:t>t</w:t>
      </w:r>
      <w:r>
        <w:rPr>
          <w:color w:val="282827"/>
        </w:rPr>
        <w:t>o d</w:t>
      </w:r>
      <w:r>
        <w:rPr>
          <w:color w:val="282827"/>
          <w:spacing w:val="-1"/>
        </w:rPr>
        <w:t>e</w:t>
      </w:r>
      <w:r>
        <w:rPr>
          <w:color w:val="282827"/>
          <w:spacing w:val="-2"/>
        </w:rPr>
        <w:t>v</w:t>
      </w:r>
      <w:r>
        <w:rPr>
          <w:color w:val="282827"/>
        </w:rPr>
        <w:t>elop the n</w:t>
      </w:r>
      <w:r>
        <w:rPr>
          <w:color w:val="282827"/>
          <w:spacing w:val="-1"/>
        </w:rPr>
        <w:t>e</w:t>
      </w:r>
      <w:r>
        <w:rPr>
          <w:color w:val="282827"/>
        </w:rPr>
        <w:t>w di</w:t>
      </w:r>
      <w:r>
        <w:rPr>
          <w:color w:val="282827"/>
          <w:spacing w:val="-3"/>
        </w:rPr>
        <w:t>r</w:t>
      </w:r>
      <w:r>
        <w:rPr>
          <w:color w:val="282827"/>
        </w:rPr>
        <w:t>ection</w:t>
      </w:r>
      <w:r>
        <w:rPr>
          <w:color w:val="282827"/>
          <w:spacing w:val="-2"/>
        </w:rPr>
        <w:t xml:space="preserve"> </w:t>
      </w:r>
      <w:r>
        <w:rPr>
          <w:color w:val="282827"/>
          <w:spacing w:val="-4"/>
        </w:rPr>
        <w:t>f</w:t>
      </w:r>
      <w:r>
        <w:rPr>
          <w:color w:val="282827"/>
        </w:rPr>
        <w:t>or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the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fi</w:t>
      </w:r>
      <w:r>
        <w:rPr>
          <w:color w:val="282827"/>
          <w:spacing w:val="-2"/>
        </w:rPr>
        <w:t>v</w:t>
      </w:r>
      <w:r>
        <w:rPr>
          <w:color w:val="282827"/>
        </w:rPr>
        <w:t>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Fishermans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Bend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p</w:t>
      </w:r>
      <w:r>
        <w:rPr>
          <w:color w:val="282827"/>
          <w:spacing w:val="-3"/>
        </w:rPr>
        <w:t>r</w:t>
      </w:r>
      <w:r>
        <w:rPr>
          <w:color w:val="282827"/>
        </w:rPr>
        <w:t xml:space="preserve">ecincts, </w:t>
      </w:r>
      <w:r>
        <w:rPr>
          <w:color w:val="282827"/>
          <w:spacing w:val="-1"/>
        </w:rPr>
        <w:t>b</w:t>
      </w:r>
      <w:r>
        <w:rPr>
          <w:color w:val="282827"/>
        </w:rPr>
        <w:t>y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leading a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15"/>
        </w:rPr>
        <w:t>T</w:t>
      </w:r>
      <w:r>
        <w:rPr>
          <w:color w:val="282827"/>
        </w:rPr>
        <w:t>ask</w:t>
      </w:r>
      <w:r>
        <w:rPr>
          <w:color w:val="282827"/>
          <w:spacing w:val="-4"/>
        </w:rPr>
        <w:t>f</w:t>
      </w:r>
      <w:r>
        <w:rPr>
          <w:color w:val="282827"/>
        </w:rPr>
        <w:t>o</w:t>
      </w:r>
      <w:r>
        <w:rPr>
          <w:color w:val="282827"/>
          <w:spacing w:val="-3"/>
        </w:rPr>
        <w:t>r</w:t>
      </w:r>
      <w:r>
        <w:rPr>
          <w:color w:val="282827"/>
        </w:rPr>
        <w:t xml:space="preserve">ce </w:t>
      </w:r>
      <w:r>
        <w:rPr>
          <w:color w:val="282827"/>
          <w:spacing w:val="-2"/>
        </w:rPr>
        <w:t>c</w:t>
      </w:r>
      <w:r>
        <w:rPr>
          <w:color w:val="282827"/>
        </w:rPr>
        <w:t xml:space="preserve">omprising </w:t>
      </w:r>
      <w:r>
        <w:rPr>
          <w:color w:val="282827"/>
          <w:spacing w:val="-3"/>
        </w:rPr>
        <w:t>r</w:t>
      </w:r>
      <w:r>
        <w:rPr>
          <w:color w:val="282827"/>
        </w:rPr>
        <w:t>ep</w:t>
      </w:r>
      <w:r>
        <w:rPr>
          <w:color w:val="282827"/>
          <w:spacing w:val="-3"/>
        </w:rPr>
        <w:t>r</w:t>
      </w:r>
      <w:r>
        <w:rPr>
          <w:color w:val="282827"/>
        </w:rPr>
        <w:t>ese</w:t>
      </w:r>
      <w:r>
        <w:rPr>
          <w:color w:val="282827"/>
          <w:spacing w:val="-2"/>
        </w:rPr>
        <w:t>n</w:t>
      </w:r>
      <w:r>
        <w:rPr>
          <w:color w:val="282827"/>
          <w:spacing w:val="-3"/>
        </w:rPr>
        <w:t>t</w:t>
      </w:r>
      <w:r>
        <w:rPr>
          <w:color w:val="282827"/>
          <w:spacing w:val="-2"/>
        </w:rPr>
        <w:t>a</w:t>
      </w:r>
      <w:r>
        <w:rPr>
          <w:color w:val="282827"/>
        </w:rPr>
        <w:t>ti</w:t>
      </w:r>
      <w:r>
        <w:rPr>
          <w:color w:val="282827"/>
          <w:spacing w:val="-2"/>
        </w:rPr>
        <w:t>v</w:t>
      </w:r>
      <w:r>
        <w:rPr>
          <w:color w:val="282827"/>
        </w:rPr>
        <w:t>es f</w:t>
      </w:r>
      <w:r>
        <w:rPr>
          <w:color w:val="282827"/>
          <w:spacing w:val="-4"/>
        </w:rPr>
        <w:t>r</w:t>
      </w:r>
      <w:r>
        <w:rPr>
          <w:color w:val="282827"/>
        </w:rPr>
        <w:t>om the M</w:t>
      </w:r>
      <w:r>
        <w:rPr>
          <w:color w:val="282827"/>
          <w:spacing w:val="-15"/>
        </w:rPr>
        <w:t>P</w:t>
      </w:r>
      <w:r>
        <w:rPr>
          <w:color w:val="282827"/>
        </w:rPr>
        <w:t>A and the t</w:t>
      </w:r>
      <w:r>
        <w:rPr>
          <w:color w:val="282827"/>
          <w:spacing w:val="-2"/>
        </w:rPr>
        <w:t>w</w:t>
      </w:r>
      <w:r>
        <w:rPr>
          <w:color w:val="282827"/>
        </w:rPr>
        <w:t xml:space="preserve">o Councils. In </w:t>
      </w:r>
      <w:r>
        <w:rPr>
          <w:color w:val="282827"/>
          <w:spacing w:val="-4"/>
        </w:rPr>
        <w:t>f</w:t>
      </w:r>
      <w:r>
        <w:rPr>
          <w:color w:val="282827"/>
        </w:rPr>
        <w:t>our of</w:t>
      </w:r>
    </w:p>
    <w:p w:rsidR="00D8623C" w:rsidRDefault="00D8623C">
      <w:pPr>
        <w:pStyle w:val="BodyText"/>
        <w:kinsoku w:val="0"/>
        <w:overflowPunct w:val="0"/>
        <w:spacing w:line="228" w:lineRule="exact"/>
        <w:ind w:right="63"/>
        <w:rPr>
          <w:color w:val="000000"/>
        </w:rPr>
      </w:pPr>
      <w:r>
        <w:rPr>
          <w:color w:val="282827"/>
        </w:rPr>
        <w:t>these p</w:t>
      </w:r>
      <w:r>
        <w:rPr>
          <w:color w:val="282827"/>
          <w:spacing w:val="-3"/>
        </w:rPr>
        <w:t>r</w:t>
      </w:r>
      <w:r>
        <w:rPr>
          <w:color w:val="282827"/>
        </w:rPr>
        <w:t>ecincts (Lorime</w:t>
      </w:r>
      <w:r>
        <w:rPr>
          <w:color w:val="282827"/>
          <w:spacing w:val="-17"/>
        </w:rPr>
        <w:t>r</w:t>
      </w:r>
      <w:r>
        <w:rPr>
          <w:color w:val="282827"/>
        </w:rPr>
        <w:t>, Mo</w:t>
      </w:r>
      <w:r>
        <w:rPr>
          <w:color w:val="282827"/>
          <w:spacing w:val="-2"/>
        </w:rPr>
        <w:t>n</w:t>
      </w:r>
      <w:r>
        <w:rPr>
          <w:color w:val="282827"/>
          <w:spacing w:val="-3"/>
        </w:rPr>
        <w:t>t</w:t>
      </w:r>
      <w:r>
        <w:rPr>
          <w:color w:val="282827"/>
        </w:rPr>
        <w:t>ague, Sandrid</w:t>
      </w:r>
      <w:r>
        <w:rPr>
          <w:color w:val="282827"/>
          <w:spacing w:val="-2"/>
        </w:rPr>
        <w:t>g</w:t>
      </w:r>
      <w:r>
        <w:rPr>
          <w:color w:val="282827"/>
        </w:rPr>
        <w:t>e and Wir</w:t>
      </w:r>
      <w:r>
        <w:rPr>
          <w:color w:val="282827"/>
          <w:spacing w:val="-4"/>
        </w:rPr>
        <w:t>r</w:t>
      </w:r>
      <w:r>
        <w:rPr>
          <w:color w:val="282827"/>
          <w:spacing w:val="-2"/>
        </w:rPr>
        <w:t>a</w:t>
      </w:r>
      <w:r>
        <w:rPr>
          <w:color w:val="282827"/>
          <w:spacing w:val="-3"/>
        </w:rPr>
        <w:t>w</w:t>
      </w:r>
      <w:r>
        <w:rPr>
          <w:color w:val="282827"/>
          <w:spacing w:val="-4"/>
        </w:rPr>
        <w:t>a</w:t>
      </w:r>
      <w:r>
        <w:rPr>
          <w:color w:val="282827"/>
        </w:rPr>
        <w:t>y) the M</w:t>
      </w:r>
      <w:r>
        <w:rPr>
          <w:color w:val="282827"/>
          <w:spacing w:val="-15"/>
        </w:rPr>
        <w:t>P</w:t>
      </w:r>
      <w:r>
        <w:rPr>
          <w:color w:val="282827"/>
        </w:rPr>
        <w:t>A will guide the d</w:t>
      </w:r>
      <w:r>
        <w:rPr>
          <w:color w:val="282827"/>
          <w:spacing w:val="-1"/>
        </w:rPr>
        <w:t>e</w:t>
      </w:r>
      <w:r>
        <w:rPr>
          <w:color w:val="282827"/>
          <w:spacing w:val="-2"/>
        </w:rPr>
        <w:t>v</w:t>
      </w:r>
      <w:r>
        <w:rPr>
          <w:color w:val="282827"/>
        </w:rPr>
        <w:t>elopme</w:t>
      </w:r>
      <w:r>
        <w:rPr>
          <w:color w:val="282827"/>
          <w:spacing w:val="-2"/>
        </w:rPr>
        <w:t>n</w:t>
      </w:r>
      <w:r>
        <w:rPr>
          <w:color w:val="282827"/>
        </w:rPr>
        <w:t>t of modern</w:t>
      </w:r>
      <w:r>
        <w:rPr>
          <w:color w:val="282827"/>
          <w:spacing w:val="-2"/>
        </w:rPr>
        <w:t xml:space="preserve"> </w:t>
      </w:r>
      <w:r>
        <w:rPr>
          <w:color w:val="282827"/>
          <w:spacing w:val="-3"/>
        </w:rPr>
        <w:t>r</w:t>
      </w:r>
      <w:r>
        <w:rPr>
          <w:color w:val="282827"/>
        </w:rPr>
        <w:t>eside</w:t>
      </w:r>
      <w:r>
        <w:rPr>
          <w:color w:val="282827"/>
          <w:spacing w:val="-2"/>
        </w:rPr>
        <w:t>n</w:t>
      </w:r>
      <w:r>
        <w:rPr>
          <w:color w:val="282827"/>
        </w:rPr>
        <w:t>tial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a</w:t>
      </w:r>
      <w:r>
        <w:rPr>
          <w:color w:val="282827"/>
          <w:spacing w:val="-3"/>
        </w:rPr>
        <w:t>r</w:t>
      </w:r>
      <w:r>
        <w:rPr>
          <w:color w:val="282827"/>
        </w:rPr>
        <w:t>eas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in</w:t>
      </w:r>
      <w:r>
        <w:rPr>
          <w:color w:val="282827"/>
          <w:spacing w:val="-2"/>
        </w:rPr>
        <w:t>c</w:t>
      </w:r>
      <w:r>
        <w:rPr>
          <w:color w:val="282827"/>
        </w:rPr>
        <w:t>orpo</w:t>
      </w:r>
      <w:r>
        <w:rPr>
          <w:color w:val="282827"/>
          <w:spacing w:val="-4"/>
        </w:rPr>
        <w:t>r</w:t>
      </w:r>
      <w:r>
        <w:rPr>
          <w:color w:val="282827"/>
          <w:spacing w:val="-2"/>
        </w:rPr>
        <w:t>a</w:t>
      </w:r>
      <w:r>
        <w:rPr>
          <w:color w:val="282827"/>
        </w:rPr>
        <w:t>ting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a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3"/>
        </w:rPr>
        <w:t>s</w:t>
      </w:r>
      <w:r>
        <w:rPr>
          <w:color w:val="282827"/>
        </w:rPr>
        <w:t>t</w:t>
      </w:r>
      <w:r>
        <w:rPr>
          <w:color w:val="282827"/>
          <w:spacing w:val="-4"/>
        </w:rPr>
        <w:t>r</w:t>
      </w:r>
      <w:r>
        <w:rPr>
          <w:color w:val="282827"/>
        </w:rPr>
        <w:t>ong empl</w:t>
      </w:r>
      <w:r>
        <w:rPr>
          <w:color w:val="282827"/>
          <w:spacing w:val="-1"/>
        </w:rPr>
        <w:t>o</w:t>
      </w:r>
      <w:r>
        <w:rPr>
          <w:color w:val="282827"/>
        </w:rPr>
        <w:t>yme</w:t>
      </w:r>
      <w:r>
        <w:rPr>
          <w:color w:val="282827"/>
          <w:spacing w:val="-2"/>
        </w:rPr>
        <w:t>n</w:t>
      </w:r>
      <w:r>
        <w:rPr>
          <w:color w:val="282827"/>
        </w:rPr>
        <w:t>t base in mi</w:t>
      </w:r>
      <w:r>
        <w:rPr>
          <w:color w:val="282827"/>
          <w:spacing w:val="-5"/>
        </w:rPr>
        <w:t>x</w:t>
      </w:r>
      <w:r>
        <w:rPr>
          <w:color w:val="282827"/>
        </w:rPr>
        <w:t>ed use a</w:t>
      </w:r>
      <w:r>
        <w:rPr>
          <w:color w:val="282827"/>
          <w:spacing w:val="-3"/>
        </w:rPr>
        <w:t>r</w:t>
      </w:r>
      <w:r>
        <w:rPr>
          <w:color w:val="282827"/>
        </w:rPr>
        <w:t>eas. The M</w:t>
      </w:r>
      <w:r>
        <w:rPr>
          <w:color w:val="282827"/>
          <w:spacing w:val="-14"/>
        </w:rPr>
        <w:t>P</w:t>
      </w:r>
      <w:r>
        <w:rPr>
          <w:color w:val="282827"/>
        </w:rPr>
        <w:t>A also supports</w:t>
      </w:r>
      <w:r>
        <w:rPr>
          <w:color w:val="282827"/>
          <w:spacing w:val="-3"/>
        </w:rPr>
        <w:t xml:space="preserve"> </w:t>
      </w:r>
      <w:r>
        <w:rPr>
          <w:color w:val="282827"/>
        </w:rPr>
        <w:t>the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n</w:t>
      </w:r>
      <w:r>
        <w:rPr>
          <w:color w:val="282827"/>
          <w:spacing w:val="-1"/>
        </w:rPr>
        <w:t>e</w:t>
      </w:r>
      <w:r>
        <w:rPr>
          <w:color w:val="282827"/>
        </w:rPr>
        <w:t>w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Mini</w:t>
      </w:r>
      <w:r>
        <w:rPr>
          <w:color w:val="282827"/>
          <w:spacing w:val="-2"/>
        </w:rPr>
        <w:t>s</w:t>
      </w:r>
      <w:r>
        <w:rPr>
          <w:color w:val="282827"/>
          <w:spacing w:val="-3"/>
        </w:rPr>
        <w:t>t</w:t>
      </w:r>
      <w:r>
        <w:rPr>
          <w:color w:val="282827"/>
        </w:rPr>
        <w:t>erial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Adviso</w:t>
      </w:r>
      <w:r>
        <w:rPr>
          <w:color w:val="282827"/>
          <w:spacing w:val="1"/>
        </w:rPr>
        <w:t>r</w:t>
      </w:r>
      <w:r>
        <w:rPr>
          <w:color w:val="282827"/>
        </w:rPr>
        <w:t>y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Commit</w:t>
      </w:r>
      <w:r>
        <w:rPr>
          <w:color w:val="282827"/>
          <w:spacing w:val="-3"/>
        </w:rPr>
        <w:t>t</w:t>
      </w:r>
      <w:r>
        <w:rPr>
          <w:color w:val="282827"/>
        </w:rPr>
        <w:t>ee</w:t>
      </w:r>
      <w:r>
        <w:rPr>
          <w:color w:val="282827"/>
          <w:spacing w:val="-2"/>
        </w:rPr>
        <w:t xml:space="preserve"> </w:t>
      </w:r>
      <w:r>
        <w:rPr>
          <w:color w:val="282827"/>
          <w:spacing w:val="-5"/>
        </w:rPr>
        <w:t>f</w:t>
      </w:r>
      <w:r>
        <w:rPr>
          <w:color w:val="282827"/>
        </w:rPr>
        <w:t>or the d</w:t>
      </w:r>
      <w:r>
        <w:rPr>
          <w:color w:val="282827"/>
          <w:spacing w:val="-1"/>
        </w:rPr>
        <w:t>e</w:t>
      </w:r>
      <w:r>
        <w:rPr>
          <w:color w:val="282827"/>
          <w:spacing w:val="-2"/>
        </w:rPr>
        <w:t>v</w:t>
      </w:r>
      <w:r>
        <w:rPr>
          <w:color w:val="282827"/>
        </w:rPr>
        <w:t>elopme</w:t>
      </w:r>
      <w:r>
        <w:rPr>
          <w:color w:val="282827"/>
          <w:spacing w:val="-2"/>
        </w:rPr>
        <w:t>n</w:t>
      </w:r>
      <w:r>
        <w:rPr>
          <w:color w:val="282827"/>
        </w:rPr>
        <w:t>t of Fishermans Bend.</w:t>
      </w:r>
    </w:p>
    <w:p w:rsidR="00D8623C" w:rsidRDefault="00D8623C">
      <w:pPr>
        <w:kinsoku w:val="0"/>
        <w:overflowPunct w:val="0"/>
        <w:spacing w:before="3" w:line="120" w:lineRule="exact"/>
        <w:rPr>
          <w:sz w:val="12"/>
          <w:szCs w:val="12"/>
        </w:rPr>
      </w:pPr>
    </w:p>
    <w:p w:rsidR="00D8623C" w:rsidRDefault="00D8623C">
      <w:pPr>
        <w:pStyle w:val="Heading4"/>
        <w:numPr>
          <w:ilvl w:val="0"/>
          <w:numId w:val="7"/>
        </w:numPr>
        <w:tabs>
          <w:tab w:val="left" w:pos="397"/>
        </w:tabs>
        <w:kinsoku w:val="0"/>
        <w:overflowPunct w:val="0"/>
        <w:rPr>
          <w:b w:val="0"/>
          <w:bCs w:val="0"/>
          <w:color w:val="000000"/>
        </w:rPr>
      </w:pPr>
      <w:r>
        <w:rPr>
          <w:color w:val="4A4A49"/>
        </w:rPr>
        <w:t>Melbourne</w:t>
      </w:r>
      <w:r>
        <w:rPr>
          <w:color w:val="4A4A49"/>
          <w:spacing w:val="-12"/>
        </w:rPr>
        <w:t>’</w:t>
      </w:r>
      <w:r>
        <w:rPr>
          <w:color w:val="4A4A49"/>
        </w:rPr>
        <w:t>s</w:t>
      </w:r>
      <w:r>
        <w:rPr>
          <w:color w:val="4A4A49"/>
          <w:spacing w:val="22"/>
        </w:rPr>
        <w:t xml:space="preserve"> </w:t>
      </w:r>
      <w:r>
        <w:rPr>
          <w:color w:val="4A4A49"/>
        </w:rPr>
        <w:t>G</w:t>
      </w:r>
      <w:r>
        <w:rPr>
          <w:color w:val="4A4A49"/>
          <w:spacing w:val="-3"/>
        </w:rPr>
        <w:t>r</w:t>
      </w:r>
      <w:r>
        <w:rPr>
          <w:color w:val="4A4A49"/>
          <w:spacing w:val="-1"/>
        </w:rPr>
        <w:t>o</w:t>
      </w:r>
      <w:r>
        <w:rPr>
          <w:color w:val="4A4A49"/>
        </w:rPr>
        <w:t>wth</w:t>
      </w:r>
      <w:r>
        <w:rPr>
          <w:color w:val="4A4A49"/>
          <w:spacing w:val="23"/>
        </w:rPr>
        <w:t xml:space="preserve"> </w:t>
      </w:r>
      <w:r>
        <w:rPr>
          <w:color w:val="4A4A49"/>
        </w:rPr>
        <w:t>A</w:t>
      </w:r>
      <w:r>
        <w:rPr>
          <w:color w:val="4A4A49"/>
          <w:spacing w:val="-3"/>
        </w:rPr>
        <w:t>r</w:t>
      </w:r>
      <w:r>
        <w:rPr>
          <w:color w:val="4A4A49"/>
        </w:rPr>
        <w:t>eas</w:t>
      </w:r>
    </w:p>
    <w:p w:rsidR="00D8623C" w:rsidRDefault="00D8623C">
      <w:pPr>
        <w:pStyle w:val="BodyText"/>
        <w:kinsoku w:val="0"/>
        <w:overflowPunct w:val="0"/>
        <w:spacing w:before="48" w:line="228" w:lineRule="exact"/>
        <w:rPr>
          <w:color w:val="000000"/>
        </w:rPr>
      </w:pPr>
      <w:r>
        <w:rPr>
          <w:color w:val="282827"/>
        </w:rPr>
        <w:t>Since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its ince</w:t>
      </w:r>
      <w:r>
        <w:rPr>
          <w:color w:val="282827"/>
          <w:spacing w:val="-1"/>
        </w:rPr>
        <w:t>p</w:t>
      </w:r>
      <w:r>
        <w:rPr>
          <w:color w:val="282827"/>
        </w:rPr>
        <w:t>tion,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the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M</w:t>
      </w:r>
      <w:r>
        <w:rPr>
          <w:color w:val="282827"/>
          <w:spacing w:val="-15"/>
        </w:rPr>
        <w:t>P</w:t>
      </w:r>
      <w:r>
        <w:rPr>
          <w:color w:val="282827"/>
        </w:rPr>
        <w:t>A has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2"/>
        </w:rPr>
        <w:t>c</w:t>
      </w:r>
      <w:r>
        <w:rPr>
          <w:color w:val="282827"/>
        </w:rPr>
        <w:t>once</w:t>
      </w:r>
      <w:r>
        <w:rPr>
          <w:color w:val="282827"/>
          <w:spacing w:val="-2"/>
        </w:rPr>
        <w:t>n</w:t>
      </w:r>
      <w:r>
        <w:rPr>
          <w:color w:val="282827"/>
        </w:rPr>
        <w:t>t</w:t>
      </w:r>
      <w:r>
        <w:rPr>
          <w:color w:val="282827"/>
          <w:spacing w:val="-4"/>
        </w:rPr>
        <w:t>r</w:t>
      </w:r>
      <w:r>
        <w:rPr>
          <w:color w:val="282827"/>
          <w:spacing w:val="-2"/>
        </w:rPr>
        <w:t>a</w:t>
      </w:r>
      <w:r>
        <w:rPr>
          <w:color w:val="282827"/>
          <w:spacing w:val="-3"/>
        </w:rPr>
        <w:t>t</w:t>
      </w:r>
      <w:r>
        <w:rPr>
          <w:color w:val="282827"/>
        </w:rPr>
        <w:t>ed on planning</w:t>
      </w:r>
      <w:r>
        <w:rPr>
          <w:color w:val="282827"/>
          <w:spacing w:val="-2"/>
        </w:rPr>
        <w:t xml:space="preserve"> </w:t>
      </w:r>
      <w:r>
        <w:rPr>
          <w:color w:val="282827"/>
          <w:spacing w:val="-4"/>
        </w:rPr>
        <w:t>f</w:t>
      </w:r>
      <w:r>
        <w:rPr>
          <w:color w:val="282827"/>
        </w:rPr>
        <w:t>or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Melbourne</w:t>
      </w:r>
      <w:r>
        <w:rPr>
          <w:color w:val="282827"/>
          <w:spacing w:val="-12"/>
        </w:rPr>
        <w:t>’</w:t>
      </w:r>
      <w:r>
        <w:rPr>
          <w:color w:val="282827"/>
        </w:rPr>
        <w:t>s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g</w:t>
      </w:r>
      <w:r>
        <w:rPr>
          <w:color w:val="282827"/>
          <w:spacing w:val="-3"/>
        </w:rPr>
        <w:t>r</w:t>
      </w:r>
      <w:r>
        <w:rPr>
          <w:color w:val="282827"/>
        </w:rPr>
        <w:t>ee</w:t>
      </w:r>
      <w:r>
        <w:rPr>
          <w:color w:val="282827"/>
          <w:spacing w:val="-2"/>
        </w:rPr>
        <w:t>n</w:t>
      </w:r>
      <w:r>
        <w:rPr>
          <w:color w:val="282827"/>
        </w:rPr>
        <w:t>field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lo</w:t>
      </w:r>
      <w:r>
        <w:rPr>
          <w:color w:val="282827"/>
          <w:spacing w:val="-2"/>
        </w:rPr>
        <w:t>ca</w:t>
      </w:r>
      <w:r>
        <w:rPr>
          <w:color w:val="282827"/>
        </w:rPr>
        <w:t>tions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and these a</w:t>
      </w:r>
      <w:r>
        <w:rPr>
          <w:color w:val="282827"/>
          <w:spacing w:val="-3"/>
        </w:rPr>
        <w:t>r</w:t>
      </w:r>
      <w:r>
        <w:rPr>
          <w:color w:val="282827"/>
        </w:rPr>
        <w:t>e p</w:t>
      </w:r>
      <w:r>
        <w:rPr>
          <w:color w:val="282827"/>
          <w:spacing w:val="-3"/>
        </w:rPr>
        <w:t>r</w:t>
      </w:r>
      <w:r>
        <w:rPr>
          <w:color w:val="282827"/>
        </w:rPr>
        <w:t>ese</w:t>
      </w:r>
      <w:r>
        <w:rPr>
          <w:color w:val="282827"/>
          <w:spacing w:val="-2"/>
        </w:rPr>
        <w:t>n</w:t>
      </w:r>
      <w:r>
        <w:rPr>
          <w:color w:val="282827"/>
        </w:rPr>
        <w:t>tly per</w:t>
      </w:r>
      <w:r>
        <w:rPr>
          <w:color w:val="282827"/>
          <w:spacing w:val="-4"/>
        </w:rPr>
        <w:t>f</w:t>
      </w:r>
      <w:r>
        <w:rPr>
          <w:color w:val="282827"/>
        </w:rPr>
        <w:t xml:space="preserve">orming </w:t>
      </w:r>
      <w:r>
        <w:rPr>
          <w:color w:val="282827"/>
          <w:spacing w:val="-2"/>
        </w:rPr>
        <w:t>v</w:t>
      </w:r>
      <w:r>
        <w:rPr>
          <w:color w:val="282827"/>
        </w:rPr>
        <w:t xml:space="preserve">ery </w:t>
      </w:r>
      <w:r>
        <w:rPr>
          <w:color w:val="282827"/>
          <w:spacing w:val="-2"/>
        </w:rPr>
        <w:t>w</w:t>
      </w:r>
      <w:r>
        <w:rPr>
          <w:color w:val="282827"/>
        </w:rPr>
        <w:t xml:space="preserve">ell in </w:t>
      </w:r>
      <w:r>
        <w:rPr>
          <w:color w:val="282827"/>
          <w:spacing w:val="-2"/>
        </w:rPr>
        <w:t>t</w:t>
      </w:r>
      <w:r>
        <w:rPr>
          <w:color w:val="282827"/>
        </w:rPr>
        <w:t xml:space="preserve">erms of </w:t>
      </w:r>
      <w:r>
        <w:rPr>
          <w:color w:val="282827"/>
          <w:spacing w:val="-2"/>
        </w:rPr>
        <w:t>a</w:t>
      </w:r>
      <w:r>
        <w:rPr>
          <w:color w:val="282827"/>
        </w:rPr>
        <w:t>f</w:t>
      </w:r>
      <w:r>
        <w:rPr>
          <w:color w:val="282827"/>
          <w:spacing w:val="-5"/>
        </w:rPr>
        <w:t>f</w:t>
      </w:r>
      <w:r>
        <w:rPr>
          <w:color w:val="282827"/>
        </w:rPr>
        <w:t>o</w:t>
      </w:r>
      <w:r>
        <w:rPr>
          <w:color w:val="282827"/>
          <w:spacing w:val="-3"/>
        </w:rPr>
        <w:t>r</w:t>
      </w:r>
      <w:r>
        <w:rPr>
          <w:color w:val="282827"/>
        </w:rPr>
        <w:t>dabilit</w:t>
      </w:r>
      <w:r>
        <w:rPr>
          <w:color w:val="282827"/>
          <w:spacing w:val="-14"/>
        </w:rPr>
        <w:t>y</w:t>
      </w:r>
      <w:r>
        <w:rPr>
          <w:color w:val="282827"/>
        </w:rPr>
        <w:t>,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quality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of li</w:t>
      </w:r>
      <w:r>
        <w:rPr>
          <w:color w:val="282827"/>
          <w:spacing w:val="-5"/>
        </w:rPr>
        <w:t>f</w:t>
      </w:r>
      <w:r>
        <w:rPr>
          <w:color w:val="282827"/>
        </w:rPr>
        <w:t>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and the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supply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 xml:space="preserve">of </w:t>
      </w:r>
      <w:r>
        <w:rPr>
          <w:color w:val="282827"/>
          <w:spacing w:val="-4"/>
        </w:rPr>
        <w:t>z</w:t>
      </w:r>
      <w:r>
        <w:rPr>
          <w:color w:val="282827"/>
        </w:rPr>
        <w:t>oned land.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The M</w:t>
      </w:r>
      <w:r>
        <w:rPr>
          <w:color w:val="282827"/>
          <w:spacing w:val="-14"/>
        </w:rPr>
        <w:t>P</w:t>
      </w:r>
      <w:r>
        <w:rPr>
          <w:color w:val="282827"/>
        </w:rPr>
        <w:t>A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 xml:space="preserve">will </w:t>
      </w:r>
      <w:r>
        <w:rPr>
          <w:color w:val="282827"/>
          <w:spacing w:val="-2"/>
        </w:rPr>
        <w:t>c</w:t>
      </w:r>
      <w:r>
        <w:rPr>
          <w:color w:val="282827"/>
        </w:rPr>
        <w:t>o</w:t>
      </w:r>
      <w:r>
        <w:rPr>
          <w:color w:val="282827"/>
          <w:spacing w:val="-2"/>
        </w:rPr>
        <w:t>n</w:t>
      </w:r>
      <w:r>
        <w:rPr>
          <w:color w:val="282827"/>
        </w:rPr>
        <w:t>tinue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2"/>
        </w:rPr>
        <w:t>t</w:t>
      </w:r>
      <w:r>
        <w:rPr>
          <w:color w:val="282827"/>
        </w:rPr>
        <w:t>o h</w:t>
      </w:r>
      <w:r>
        <w:rPr>
          <w:color w:val="282827"/>
          <w:spacing w:val="-3"/>
        </w:rPr>
        <w:t>a</w:t>
      </w:r>
      <w:r>
        <w:rPr>
          <w:color w:val="282827"/>
          <w:spacing w:val="-2"/>
        </w:rPr>
        <w:t>v</w:t>
      </w:r>
      <w:r>
        <w:rPr>
          <w:color w:val="282827"/>
        </w:rPr>
        <w:t>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an impor</w:t>
      </w:r>
      <w:r>
        <w:rPr>
          <w:color w:val="282827"/>
          <w:spacing w:val="-3"/>
        </w:rPr>
        <w:t>t</w:t>
      </w:r>
      <w:r>
        <w:rPr>
          <w:color w:val="282827"/>
        </w:rPr>
        <w:t>a</w:t>
      </w:r>
      <w:r>
        <w:rPr>
          <w:color w:val="282827"/>
          <w:spacing w:val="-2"/>
        </w:rPr>
        <w:t>n</w:t>
      </w:r>
      <w:r>
        <w:rPr>
          <w:color w:val="282827"/>
        </w:rPr>
        <w:t xml:space="preserve">t </w:t>
      </w:r>
      <w:r>
        <w:rPr>
          <w:color w:val="282827"/>
          <w:spacing w:val="-4"/>
        </w:rPr>
        <w:t>r</w:t>
      </w:r>
      <w:r>
        <w:rPr>
          <w:color w:val="282827"/>
        </w:rPr>
        <w:t xml:space="preserve">ole in planning </w:t>
      </w:r>
      <w:r>
        <w:rPr>
          <w:color w:val="282827"/>
          <w:spacing w:val="-4"/>
        </w:rPr>
        <w:t>f</w:t>
      </w:r>
      <w:r>
        <w:rPr>
          <w:color w:val="282827"/>
        </w:rPr>
        <w:t>or Melbourne</w:t>
      </w:r>
      <w:r>
        <w:rPr>
          <w:color w:val="282827"/>
          <w:spacing w:val="-12"/>
        </w:rPr>
        <w:t>’</w:t>
      </w:r>
      <w:r>
        <w:rPr>
          <w:color w:val="282827"/>
        </w:rPr>
        <w:t>s g</w:t>
      </w:r>
      <w:r>
        <w:rPr>
          <w:color w:val="282827"/>
          <w:spacing w:val="-4"/>
        </w:rPr>
        <w:t>r</w:t>
      </w:r>
      <w:r>
        <w:rPr>
          <w:color w:val="282827"/>
          <w:spacing w:val="-1"/>
        </w:rPr>
        <w:t>o</w:t>
      </w:r>
      <w:r>
        <w:rPr>
          <w:color w:val="282827"/>
        </w:rPr>
        <w:t>wth, and in ensuring housing</w:t>
      </w:r>
      <w:r>
        <w:rPr>
          <w:color w:val="282827"/>
          <w:spacing w:val="-2"/>
        </w:rPr>
        <w:t xml:space="preserve"> </w:t>
      </w:r>
      <w:r>
        <w:rPr>
          <w:color w:val="282827"/>
          <w:spacing w:val="-1"/>
        </w:rPr>
        <w:t>a</w:t>
      </w:r>
      <w:r>
        <w:rPr>
          <w:color w:val="282827"/>
        </w:rPr>
        <w:t>f</w:t>
      </w:r>
      <w:r>
        <w:rPr>
          <w:color w:val="282827"/>
          <w:spacing w:val="-5"/>
        </w:rPr>
        <w:t>f</w:t>
      </w:r>
      <w:r>
        <w:rPr>
          <w:color w:val="282827"/>
        </w:rPr>
        <w:t>o</w:t>
      </w:r>
      <w:r>
        <w:rPr>
          <w:color w:val="282827"/>
          <w:spacing w:val="-3"/>
        </w:rPr>
        <w:t>r</w:t>
      </w:r>
      <w:r>
        <w:rPr>
          <w:color w:val="282827"/>
        </w:rPr>
        <w:t>dabilit</w:t>
      </w:r>
      <w:r>
        <w:rPr>
          <w:color w:val="282827"/>
          <w:spacing w:val="-13"/>
        </w:rPr>
        <w:t>y</w:t>
      </w:r>
      <w:r>
        <w:rPr>
          <w:color w:val="282827"/>
        </w:rPr>
        <w:t>.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5"/>
        </w:rPr>
        <w:t>A</w:t>
      </w:r>
      <w:r>
        <w:rPr>
          <w:color w:val="282827"/>
        </w:rPr>
        <w:t>t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the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cur</w:t>
      </w:r>
      <w:r>
        <w:rPr>
          <w:color w:val="282827"/>
          <w:spacing w:val="-3"/>
        </w:rPr>
        <w:t>r</w:t>
      </w:r>
      <w:r>
        <w:rPr>
          <w:color w:val="282827"/>
        </w:rPr>
        <w:t>e</w:t>
      </w:r>
      <w:r>
        <w:rPr>
          <w:color w:val="282827"/>
          <w:spacing w:val="-2"/>
        </w:rPr>
        <w:t>n</w:t>
      </w:r>
      <w:r>
        <w:rPr>
          <w:color w:val="282827"/>
        </w:rPr>
        <w:t>t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time,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50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P</w:t>
      </w:r>
      <w:r>
        <w:rPr>
          <w:color w:val="282827"/>
          <w:spacing w:val="-3"/>
        </w:rPr>
        <w:t>r</w:t>
      </w:r>
      <w:r>
        <w:rPr>
          <w:color w:val="282827"/>
        </w:rPr>
        <w:t>ecinct Structu</w:t>
      </w:r>
      <w:r>
        <w:rPr>
          <w:color w:val="282827"/>
          <w:spacing w:val="-3"/>
        </w:rPr>
        <w:t>r</w:t>
      </w:r>
      <w:r>
        <w:rPr>
          <w:color w:val="282827"/>
        </w:rPr>
        <w:t>e Plans (PS</w:t>
      </w:r>
      <w:r>
        <w:rPr>
          <w:color w:val="282827"/>
          <w:spacing w:val="-3"/>
        </w:rPr>
        <w:t>P</w:t>
      </w:r>
      <w:r>
        <w:rPr>
          <w:color w:val="282827"/>
        </w:rPr>
        <w:t>s) h</w:t>
      </w:r>
      <w:r>
        <w:rPr>
          <w:color w:val="282827"/>
          <w:spacing w:val="-3"/>
        </w:rPr>
        <w:t>a</w:t>
      </w:r>
      <w:r>
        <w:rPr>
          <w:color w:val="282827"/>
          <w:spacing w:val="-2"/>
        </w:rPr>
        <w:t>v</w:t>
      </w:r>
      <w:r>
        <w:rPr>
          <w:color w:val="282827"/>
        </w:rPr>
        <w:t xml:space="preserve">e been </w:t>
      </w:r>
      <w:r>
        <w:rPr>
          <w:color w:val="282827"/>
          <w:spacing w:val="-2"/>
        </w:rPr>
        <w:t>c</w:t>
      </w:r>
      <w:r>
        <w:rPr>
          <w:color w:val="282827"/>
        </w:rPr>
        <w:t>ompl</w:t>
      </w:r>
      <w:r>
        <w:rPr>
          <w:color w:val="282827"/>
          <w:spacing w:val="-1"/>
        </w:rPr>
        <w:t>e</w:t>
      </w:r>
      <w:r>
        <w:rPr>
          <w:color w:val="282827"/>
          <w:spacing w:val="-3"/>
        </w:rPr>
        <w:t>t</w:t>
      </w:r>
      <w:r>
        <w:rPr>
          <w:color w:val="282827"/>
        </w:rPr>
        <w:t>ed, 24</w:t>
      </w:r>
    </w:p>
    <w:p w:rsidR="00D8623C" w:rsidRDefault="00D8623C">
      <w:pPr>
        <w:pStyle w:val="BodyText"/>
        <w:kinsoku w:val="0"/>
        <w:overflowPunct w:val="0"/>
        <w:spacing w:line="228" w:lineRule="exact"/>
        <w:ind w:right="173"/>
        <w:rPr>
          <w:color w:val="000000"/>
        </w:rPr>
      </w:pPr>
      <w:r>
        <w:rPr>
          <w:color w:val="282827"/>
        </w:rPr>
        <w:t>a</w:t>
      </w:r>
      <w:r>
        <w:rPr>
          <w:color w:val="282827"/>
          <w:spacing w:val="-3"/>
        </w:rPr>
        <w:t>r</w:t>
      </w:r>
      <w:r>
        <w:rPr>
          <w:color w:val="282827"/>
        </w:rPr>
        <w:t>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under p</w:t>
      </w:r>
      <w:r>
        <w:rPr>
          <w:color w:val="282827"/>
          <w:spacing w:val="-3"/>
        </w:rPr>
        <w:t>r</w:t>
      </w:r>
      <w:r>
        <w:rPr>
          <w:color w:val="282827"/>
        </w:rPr>
        <w:t>epa</w:t>
      </w:r>
      <w:r>
        <w:rPr>
          <w:color w:val="282827"/>
          <w:spacing w:val="-4"/>
        </w:rPr>
        <w:t>r</w:t>
      </w:r>
      <w:r>
        <w:rPr>
          <w:color w:val="282827"/>
          <w:spacing w:val="-2"/>
        </w:rPr>
        <w:t>a</w:t>
      </w:r>
      <w:r>
        <w:rPr>
          <w:color w:val="282827"/>
        </w:rPr>
        <w:t>tion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and some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othe</w:t>
      </w:r>
      <w:r>
        <w:rPr>
          <w:color w:val="282827"/>
          <w:spacing w:val="-3"/>
        </w:rPr>
        <w:t>r</w:t>
      </w:r>
      <w:r>
        <w:rPr>
          <w:color w:val="282827"/>
        </w:rPr>
        <w:t>s a</w:t>
      </w:r>
      <w:r>
        <w:rPr>
          <w:color w:val="282827"/>
          <w:spacing w:val="-3"/>
        </w:rPr>
        <w:t>r</w:t>
      </w:r>
      <w:r>
        <w:rPr>
          <w:color w:val="282827"/>
        </w:rPr>
        <w:t>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being p</w:t>
      </w:r>
      <w:r>
        <w:rPr>
          <w:color w:val="282827"/>
          <w:spacing w:val="-4"/>
        </w:rPr>
        <w:t>r</w:t>
      </w:r>
      <w:r>
        <w:rPr>
          <w:color w:val="282827"/>
        </w:rPr>
        <w:t>og</w:t>
      </w:r>
      <w:r>
        <w:rPr>
          <w:color w:val="282827"/>
          <w:spacing w:val="-3"/>
        </w:rPr>
        <w:t>r</w:t>
      </w:r>
      <w:r>
        <w:rPr>
          <w:color w:val="282827"/>
        </w:rPr>
        <w:t xml:space="preserve">essed </w:t>
      </w:r>
      <w:r>
        <w:rPr>
          <w:color w:val="282827"/>
          <w:spacing w:val="-1"/>
        </w:rPr>
        <w:t>b</w:t>
      </w:r>
      <w:r>
        <w:rPr>
          <w:color w:val="282827"/>
        </w:rPr>
        <w:t xml:space="preserve">y the </w:t>
      </w:r>
      <w:r>
        <w:rPr>
          <w:color w:val="282827"/>
          <w:spacing w:val="-3"/>
        </w:rPr>
        <w:t>r</w:t>
      </w:r>
      <w:r>
        <w:rPr>
          <w:color w:val="282827"/>
        </w:rPr>
        <w:t>el</w:t>
      </w:r>
      <w:r>
        <w:rPr>
          <w:color w:val="282827"/>
          <w:spacing w:val="-1"/>
        </w:rPr>
        <w:t>e</w:t>
      </w:r>
      <w:r>
        <w:rPr>
          <w:color w:val="282827"/>
          <w:spacing w:val="-3"/>
        </w:rPr>
        <w:t>v</w:t>
      </w:r>
      <w:r>
        <w:rPr>
          <w:color w:val="282827"/>
        </w:rPr>
        <w:t>a</w:t>
      </w:r>
      <w:r>
        <w:rPr>
          <w:color w:val="282827"/>
          <w:spacing w:val="-2"/>
        </w:rPr>
        <w:t>n</w:t>
      </w:r>
      <w:r>
        <w:rPr>
          <w:color w:val="282827"/>
        </w:rPr>
        <w:t xml:space="preserve">t </w:t>
      </w:r>
      <w:r>
        <w:rPr>
          <w:color w:val="282827"/>
          <w:spacing w:val="-2"/>
        </w:rPr>
        <w:t>c</w:t>
      </w:r>
      <w:r>
        <w:rPr>
          <w:color w:val="282827"/>
        </w:rPr>
        <w:t>ouncil with the support of</w:t>
      </w:r>
      <w:r>
        <w:rPr>
          <w:color w:val="282827"/>
          <w:spacing w:val="-4"/>
        </w:rPr>
        <w:t xml:space="preserve"> </w:t>
      </w:r>
      <w:r>
        <w:rPr>
          <w:color w:val="282827"/>
        </w:rPr>
        <w:t>the</w:t>
      </w:r>
      <w:r>
        <w:rPr>
          <w:color w:val="282827"/>
          <w:spacing w:val="-3"/>
        </w:rPr>
        <w:t xml:space="preserve"> </w:t>
      </w:r>
      <w:r>
        <w:rPr>
          <w:color w:val="282827"/>
        </w:rPr>
        <w:t>M</w:t>
      </w:r>
      <w:r>
        <w:rPr>
          <w:color w:val="282827"/>
          <w:spacing w:val="-15"/>
        </w:rPr>
        <w:t>P</w:t>
      </w:r>
      <w:r>
        <w:rPr>
          <w:color w:val="282827"/>
          <w:spacing w:val="1"/>
        </w:rPr>
        <w:t>A</w:t>
      </w:r>
      <w:r>
        <w:rPr>
          <w:color w:val="282827"/>
        </w:rPr>
        <w:t>.</w:t>
      </w:r>
    </w:p>
    <w:p w:rsidR="00D8623C" w:rsidRDefault="00D8623C">
      <w:pPr>
        <w:kinsoku w:val="0"/>
        <w:overflowPunct w:val="0"/>
        <w:spacing w:before="3" w:line="120" w:lineRule="exact"/>
        <w:rPr>
          <w:sz w:val="12"/>
          <w:szCs w:val="12"/>
        </w:rPr>
      </w:pPr>
    </w:p>
    <w:p w:rsidR="00D8623C" w:rsidRDefault="00D8623C">
      <w:pPr>
        <w:pStyle w:val="Heading4"/>
        <w:numPr>
          <w:ilvl w:val="0"/>
          <w:numId w:val="7"/>
        </w:numPr>
        <w:tabs>
          <w:tab w:val="left" w:pos="397"/>
        </w:tabs>
        <w:kinsoku w:val="0"/>
        <w:overflowPunct w:val="0"/>
        <w:rPr>
          <w:b w:val="0"/>
          <w:bCs w:val="0"/>
          <w:color w:val="000000"/>
        </w:rPr>
      </w:pPr>
      <w:r>
        <w:rPr>
          <w:color w:val="4A4A49"/>
          <w:spacing w:val="-3"/>
        </w:rPr>
        <w:t>R</w:t>
      </w:r>
      <w:r>
        <w:rPr>
          <w:color w:val="4A4A49"/>
        </w:rPr>
        <w:t>egional</w:t>
      </w:r>
      <w:r>
        <w:rPr>
          <w:color w:val="4A4A49"/>
          <w:spacing w:val="28"/>
        </w:rPr>
        <w:t xml:space="preserve"> </w:t>
      </w:r>
      <w:r>
        <w:rPr>
          <w:color w:val="4A4A49"/>
        </w:rPr>
        <w:t>Vic</w:t>
      </w:r>
      <w:r>
        <w:rPr>
          <w:color w:val="4A4A49"/>
          <w:spacing w:val="-3"/>
        </w:rPr>
        <w:t>t</w:t>
      </w:r>
      <w:r>
        <w:rPr>
          <w:color w:val="4A4A49"/>
        </w:rPr>
        <w:t>oria</w:t>
      </w:r>
    </w:p>
    <w:p w:rsidR="00D8623C" w:rsidRDefault="00D8623C">
      <w:pPr>
        <w:pStyle w:val="BodyText"/>
        <w:kinsoku w:val="0"/>
        <w:overflowPunct w:val="0"/>
        <w:spacing w:before="48" w:line="228" w:lineRule="exact"/>
        <w:ind w:right="11"/>
        <w:rPr>
          <w:color w:val="000000"/>
        </w:rPr>
      </w:pPr>
      <w:r>
        <w:rPr>
          <w:color w:val="282827"/>
        </w:rPr>
        <w:t>The M</w:t>
      </w:r>
      <w:r>
        <w:rPr>
          <w:color w:val="282827"/>
          <w:spacing w:val="-15"/>
        </w:rPr>
        <w:t>P</w:t>
      </w:r>
      <w:r>
        <w:rPr>
          <w:color w:val="282827"/>
        </w:rPr>
        <w:t xml:space="preserve">A will </w:t>
      </w:r>
      <w:r>
        <w:rPr>
          <w:color w:val="282827"/>
          <w:spacing w:val="-2"/>
        </w:rPr>
        <w:t>w</w:t>
      </w:r>
      <w:r>
        <w:rPr>
          <w:color w:val="282827"/>
        </w:rPr>
        <w:t>ork as di</w:t>
      </w:r>
      <w:r>
        <w:rPr>
          <w:color w:val="282827"/>
          <w:spacing w:val="-3"/>
        </w:rPr>
        <w:t>r</w:t>
      </w:r>
      <w:r>
        <w:rPr>
          <w:color w:val="282827"/>
        </w:rPr>
        <w:t>ec</w:t>
      </w:r>
      <w:r>
        <w:rPr>
          <w:color w:val="282827"/>
          <w:spacing w:val="-3"/>
        </w:rPr>
        <w:t>t</w:t>
      </w:r>
      <w:r>
        <w:rPr>
          <w:color w:val="282827"/>
        </w:rPr>
        <w:t xml:space="preserve">ed </w:t>
      </w:r>
      <w:r>
        <w:rPr>
          <w:color w:val="282827"/>
          <w:spacing w:val="-1"/>
        </w:rPr>
        <w:t>b</w:t>
      </w:r>
      <w:r>
        <w:rPr>
          <w:color w:val="282827"/>
        </w:rPr>
        <w:t>y the Mini</w:t>
      </w:r>
      <w:r>
        <w:rPr>
          <w:color w:val="282827"/>
          <w:spacing w:val="-2"/>
        </w:rPr>
        <w:t>s</w:t>
      </w:r>
      <w:r>
        <w:rPr>
          <w:color w:val="282827"/>
          <w:spacing w:val="-3"/>
        </w:rPr>
        <w:t>t</w:t>
      </w:r>
      <w:r>
        <w:rPr>
          <w:color w:val="282827"/>
        </w:rPr>
        <w:t xml:space="preserve">er </w:t>
      </w:r>
      <w:r>
        <w:rPr>
          <w:color w:val="282827"/>
          <w:spacing w:val="-2"/>
        </w:rPr>
        <w:t>t</w:t>
      </w:r>
      <w:r>
        <w:rPr>
          <w:color w:val="282827"/>
        </w:rPr>
        <w:t>o assi</w:t>
      </w:r>
      <w:r>
        <w:rPr>
          <w:color w:val="282827"/>
          <w:spacing w:val="-2"/>
        </w:rPr>
        <w:t>s</w:t>
      </w:r>
      <w:r>
        <w:rPr>
          <w:color w:val="282827"/>
        </w:rPr>
        <w:t xml:space="preserve">t </w:t>
      </w:r>
      <w:r>
        <w:rPr>
          <w:color w:val="282827"/>
          <w:spacing w:val="-3"/>
        </w:rPr>
        <w:t>r</w:t>
      </w:r>
      <w:r>
        <w:rPr>
          <w:color w:val="282827"/>
        </w:rPr>
        <w:t xml:space="preserve">egional </w:t>
      </w:r>
      <w:r>
        <w:rPr>
          <w:color w:val="282827"/>
          <w:spacing w:val="-2"/>
        </w:rPr>
        <w:t>c</w:t>
      </w:r>
      <w:r>
        <w:rPr>
          <w:color w:val="282827"/>
        </w:rPr>
        <w:t>ouncils in d</w:t>
      </w:r>
      <w:r>
        <w:rPr>
          <w:color w:val="282827"/>
          <w:spacing w:val="-1"/>
        </w:rPr>
        <w:t>e</w:t>
      </w:r>
      <w:r>
        <w:rPr>
          <w:color w:val="282827"/>
          <w:spacing w:val="-2"/>
        </w:rPr>
        <w:t>v</w:t>
      </w:r>
      <w:r>
        <w:rPr>
          <w:color w:val="282827"/>
        </w:rPr>
        <w:t xml:space="preserve">eloping their </w:t>
      </w:r>
      <w:r>
        <w:rPr>
          <w:color w:val="282827"/>
          <w:spacing w:val="-1"/>
        </w:rPr>
        <w:t>o</w:t>
      </w:r>
      <w:r>
        <w:rPr>
          <w:color w:val="282827"/>
        </w:rPr>
        <w:t>wn futu</w:t>
      </w:r>
      <w:r>
        <w:rPr>
          <w:color w:val="282827"/>
          <w:spacing w:val="-3"/>
        </w:rPr>
        <w:t>r</w:t>
      </w:r>
      <w:r>
        <w:rPr>
          <w:color w:val="282827"/>
        </w:rPr>
        <w:t>e vision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4"/>
        </w:rPr>
        <w:t>f</w:t>
      </w:r>
      <w:r>
        <w:rPr>
          <w:color w:val="282827"/>
        </w:rPr>
        <w:t>or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the urban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parts of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criti</w:t>
      </w:r>
      <w:r>
        <w:rPr>
          <w:color w:val="282827"/>
          <w:spacing w:val="-2"/>
        </w:rPr>
        <w:t>c</w:t>
      </w:r>
      <w:r>
        <w:rPr>
          <w:color w:val="282827"/>
        </w:rPr>
        <w:t>ally impor</w:t>
      </w:r>
      <w:r>
        <w:rPr>
          <w:color w:val="282827"/>
          <w:spacing w:val="-3"/>
        </w:rPr>
        <w:t>t</w:t>
      </w:r>
      <w:r>
        <w:rPr>
          <w:color w:val="282827"/>
        </w:rPr>
        <w:t>a</w:t>
      </w:r>
      <w:r>
        <w:rPr>
          <w:color w:val="282827"/>
          <w:spacing w:val="-2"/>
        </w:rPr>
        <w:t>n</w:t>
      </w:r>
      <w:r>
        <w:rPr>
          <w:color w:val="282827"/>
        </w:rPr>
        <w:t xml:space="preserve">t </w:t>
      </w:r>
      <w:r>
        <w:rPr>
          <w:color w:val="282827"/>
          <w:spacing w:val="-3"/>
        </w:rPr>
        <w:t>r</w:t>
      </w:r>
      <w:r>
        <w:rPr>
          <w:color w:val="282827"/>
        </w:rPr>
        <w:t>egional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cities.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The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g</w:t>
      </w:r>
      <w:r>
        <w:rPr>
          <w:color w:val="282827"/>
          <w:spacing w:val="-3"/>
        </w:rPr>
        <w:t>r</w:t>
      </w:r>
      <w:r>
        <w:rPr>
          <w:color w:val="282827"/>
          <w:spacing w:val="-1"/>
        </w:rPr>
        <w:t>o</w:t>
      </w:r>
      <w:r>
        <w:rPr>
          <w:color w:val="282827"/>
        </w:rPr>
        <w:t>wth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of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our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3"/>
        </w:rPr>
        <w:t>r</w:t>
      </w:r>
      <w:r>
        <w:rPr>
          <w:color w:val="282827"/>
        </w:rPr>
        <w:t>egional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cities</w:t>
      </w:r>
    </w:p>
    <w:p w:rsidR="00D8623C" w:rsidRDefault="00D8623C">
      <w:pPr>
        <w:pStyle w:val="BodyText"/>
        <w:kinsoku w:val="0"/>
        <w:overflowPunct w:val="0"/>
        <w:spacing w:line="228" w:lineRule="exact"/>
        <w:ind w:right="368"/>
        <w:rPr>
          <w:color w:val="000000"/>
        </w:rPr>
      </w:pPr>
      <w:r>
        <w:rPr>
          <w:color w:val="282827"/>
          <w:spacing w:val="-2"/>
        </w:rPr>
        <w:t>c</w:t>
      </w:r>
      <w:r>
        <w:rPr>
          <w:color w:val="282827"/>
        </w:rPr>
        <w:t>an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pl</w:t>
      </w:r>
      <w:r>
        <w:rPr>
          <w:color w:val="282827"/>
          <w:spacing w:val="-4"/>
        </w:rPr>
        <w:t>a</w:t>
      </w:r>
      <w:r>
        <w:rPr>
          <w:color w:val="282827"/>
        </w:rPr>
        <w:t>y an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impor</w:t>
      </w:r>
      <w:r>
        <w:rPr>
          <w:color w:val="282827"/>
          <w:spacing w:val="-3"/>
        </w:rPr>
        <w:t>t</w:t>
      </w:r>
      <w:r>
        <w:rPr>
          <w:color w:val="282827"/>
        </w:rPr>
        <w:t>a</w:t>
      </w:r>
      <w:r>
        <w:rPr>
          <w:color w:val="282827"/>
          <w:spacing w:val="-2"/>
        </w:rPr>
        <w:t>n</w:t>
      </w:r>
      <w:r>
        <w:rPr>
          <w:color w:val="282827"/>
        </w:rPr>
        <w:t>t part in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me</w:t>
      </w:r>
      <w:r>
        <w:rPr>
          <w:color w:val="282827"/>
          <w:spacing w:val="-2"/>
        </w:rPr>
        <w:t>e</w:t>
      </w:r>
      <w:r>
        <w:rPr>
          <w:color w:val="282827"/>
        </w:rPr>
        <w:t xml:space="preserve">ting the </w:t>
      </w:r>
      <w:r>
        <w:rPr>
          <w:color w:val="282827"/>
          <w:spacing w:val="-1"/>
        </w:rPr>
        <w:t>o</w:t>
      </w:r>
      <w:r>
        <w:rPr>
          <w:color w:val="282827"/>
          <w:spacing w:val="-2"/>
        </w:rPr>
        <w:t>v</w:t>
      </w:r>
      <w:r>
        <w:rPr>
          <w:color w:val="282827"/>
        </w:rPr>
        <w:t>e</w:t>
      </w:r>
      <w:r>
        <w:rPr>
          <w:color w:val="282827"/>
          <w:spacing w:val="-5"/>
        </w:rPr>
        <w:t>r</w:t>
      </w:r>
      <w:r>
        <w:rPr>
          <w:color w:val="282827"/>
        </w:rPr>
        <w:t xml:space="preserve">all </w:t>
      </w:r>
      <w:r>
        <w:rPr>
          <w:color w:val="282827"/>
          <w:spacing w:val="-3"/>
        </w:rPr>
        <w:t>r</w:t>
      </w:r>
      <w:r>
        <w:rPr>
          <w:color w:val="282827"/>
        </w:rPr>
        <w:t>eside</w:t>
      </w:r>
      <w:r>
        <w:rPr>
          <w:color w:val="282827"/>
          <w:spacing w:val="-2"/>
        </w:rPr>
        <w:t>n</w:t>
      </w:r>
      <w:r>
        <w:rPr>
          <w:color w:val="282827"/>
        </w:rPr>
        <w:t>tial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g</w:t>
      </w:r>
      <w:r>
        <w:rPr>
          <w:color w:val="282827"/>
          <w:spacing w:val="-4"/>
        </w:rPr>
        <w:t>r</w:t>
      </w:r>
      <w:r>
        <w:rPr>
          <w:color w:val="282827"/>
          <w:spacing w:val="-1"/>
        </w:rPr>
        <w:t>o</w:t>
      </w:r>
      <w:r>
        <w:rPr>
          <w:color w:val="282827"/>
        </w:rPr>
        <w:t>wth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needs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4"/>
        </w:rPr>
        <w:t>f</w:t>
      </w:r>
      <w:r>
        <w:rPr>
          <w:color w:val="282827"/>
        </w:rPr>
        <w:t>or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the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S</w:t>
      </w:r>
      <w:r>
        <w:rPr>
          <w:color w:val="282827"/>
          <w:spacing w:val="-3"/>
        </w:rPr>
        <w:t>t</w:t>
      </w:r>
      <w:r>
        <w:rPr>
          <w:color w:val="282827"/>
          <w:spacing w:val="-2"/>
        </w:rPr>
        <w:t>a</w:t>
      </w:r>
      <w:r>
        <w:rPr>
          <w:color w:val="282827"/>
          <w:spacing w:val="-3"/>
        </w:rPr>
        <w:t>t</w:t>
      </w:r>
      <w:r>
        <w:rPr>
          <w:color w:val="282827"/>
        </w:rPr>
        <w:t>e.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Th</w:t>
      </w:r>
      <w:r>
        <w:rPr>
          <w:color w:val="282827"/>
          <w:spacing w:val="-2"/>
        </w:rPr>
        <w:t>e</w:t>
      </w:r>
      <w:r>
        <w:rPr>
          <w:color w:val="282827"/>
        </w:rPr>
        <w:t>y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of</w:t>
      </w:r>
      <w:r>
        <w:rPr>
          <w:color w:val="282827"/>
          <w:spacing w:val="-6"/>
        </w:rPr>
        <w:t>f</w:t>
      </w:r>
      <w:r>
        <w:rPr>
          <w:color w:val="282827"/>
        </w:rPr>
        <w:t>er a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positi</w:t>
      </w:r>
      <w:r>
        <w:rPr>
          <w:color w:val="282827"/>
          <w:spacing w:val="-2"/>
        </w:rPr>
        <w:t>v</w:t>
      </w:r>
      <w:r>
        <w:rPr>
          <w:color w:val="282827"/>
        </w:rPr>
        <w:t>e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and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3"/>
        </w:rPr>
        <w:t>e</w:t>
      </w:r>
      <w:r>
        <w:rPr>
          <w:color w:val="282827"/>
          <w:spacing w:val="-5"/>
        </w:rPr>
        <w:t>x</w:t>
      </w:r>
      <w:r>
        <w:rPr>
          <w:color w:val="282827"/>
        </w:rPr>
        <w:t>citing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al</w:t>
      </w:r>
      <w:r>
        <w:rPr>
          <w:color w:val="282827"/>
          <w:spacing w:val="-2"/>
        </w:rPr>
        <w:t>t</w:t>
      </w:r>
      <w:r>
        <w:rPr>
          <w:color w:val="282827"/>
        </w:rPr>
        <w:t>ern</w:t>
      </w:r>
      <w:r>
        <w:rPr>
          <w:color w:val="282827"/>
          <w:spacing w:val="-2"/>
        </w:rPr>
        <w:t>a</w:t>
      </w:r>
      <w:r>
        <w:rPr>
          <w:color w:val="282827"/>
        </w:rPr>
        <w:t>ti</w:t>
      </w:r>
      <w:r>
        <w:rPr>
          <w:color w:val="282827"/>
          <w:spacing w:val="-2"/>
        </w:rPr>
        <w:t>v</w:t>
      </w:r>
      <w:r>
        <w:rPr>
          <w:color w:val="282827"/>
        </w:rPr>
        <w:t>e</w:t>
      </w:r>
      <w:r>
        <w:rPr>
          <w:color w:val="282827"/>
          <w:spacing w:val="-2"/>
        </w:rPr>
        <w:t xml:space="preserve"> t</w:t>
      </w:r>
      <w:r>
        <w:rPr>
          <w:color w:val="282827"/>
        </w:rPr>
        <w:t>o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housing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in Melbourne</w:t>
      </w:r>
      <w:r>
        <w:rPr>
          <w:color w:val="282827"/>
          <w:spacing w:val="-12"/>
        </w:rPr>
        <w:t>’</w:t>
      </w:r>
      <w:r>
        <w:rPr>
          <w:color w:val="282827"/>
        </w:rPr>
        <w:t>s inner or ou</w:t>
      </w:r>
      <w:r>
        <w:rPr>
          <w:color w:val="282827"/>
          <w:spacing w:val="-2"/>
        </w:rPr>
        <w:t>t</w:t>
      </w:r>
      <w:r>
        <w:rPr>
          <w:color w:val="282827"/>
        </w:rPr>
        <w:t>er ring. The cha</w:t>
      </w:r>
      <w:r>
        <w:rPr>
          <w:color w:val="282827"/>
          <w:spacing w:val="-4"/>
        </w:rPr>
        <w:t>r</w:t>
      </w:r>
      <w:r>
        <w:rPr>
          <w:color w:val="282827"/>
        </w:rPr>
        <w:t>ac</w:t>
      </w:r>
      <w:r>
        <w:rPr>
          <w:color w:val="282827"/>
          <w:spacing w:val="-3"/>
        </w:rPr>
        <w:t>t</w:t>
      </w:r>
      <w:r>
        <w:rPr>
          <w:color w:val="282827"/>
        </w:rPr>
        <w:t>e</w:t>
      </w:r>
      <w:r>
        <w:rPr>
          <w:color w:val="282827"/>
          <w:spacing w:val="-17"/>
        </w:rPr>
        <w:t>r</w:t>
      </w:r>
      <w:r>
        <w:rPr>
          <w:color w:val="282827"/>
        </w:rPr>
        <w:t xml:space="preserve">, </w:t>
      </w:r>
      <w:r>
        <w:rPr>
          <w:color w:val="282827"/>
          <w:spacing w:val="-3"/>
        </w:rPr>
        <w:t>s</w:t>
      </w:r>
      <w:r>
        <w:rPr>
          <w:color w:val="282827"/>
        </w:rPr>
        <w:t>tyle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and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living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o</w:t>
      </w:r>
      <w:r>
        <w:rPr>
          <w:color w:val="282827"/>
          <w:spacing w:val="-1"/>
        </w:rPr>
        <w:t>p</w:t>
      </w:r>
      <w:r>
        <w:rPr>
          <w:color w:val="282827"/>
        </w:rPr>
        <w:t>tions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in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3"/>
        </w:rPr>
        <w:t>r</w:t>
      </w:r>
      <w:r>
        <w:rPr>
          <w:color w:val="282827"/>
        </w:rPr>
        <w:t>egional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cities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will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be an impor</w:t>
      </w:r>
      <w:r>
        <w:rPr>
          <w:color w:val="282827"/>
          <w:spacing w:val="-3"/>
        </w:rPr>
        <w:t>t</w:t>
      </w:r>
      <w:r>
        <w:rPr>
          <w:color w:val="282827"/>
        </w:rPr>
        <w:t>a</w:t>
      </w:r>
      <w:r>
        <w:rPr>
          <w:color w:val="282827"/>
          <w:spacing w:val="-2"/>
        </w:rPr>
        <w:t>n</w:t>
      </w:r>
      <w:r>
        <w:rPr>
          <w:color w:val="282827"/>
        </w:rPr>
        <w:t xml:space="preserve">t </w:t>
      </w:r>
      <w:r>
        <w:rPr>
          <w:color w:val="282827"/>
          <w:spacing w:val="-4"/>
        </w:rPr>
        <w:t>f</w:t>
      </w:r>
      <w:r>
        <w:rPr>
          <w:color w:val="282827"/>
        </w:rPr>
        <w:t xml:space="preserve">ocus </w:t>
      </w:r>
      <w:r>
        <w:rPr>
          <w:color w:val="282827"/>
          <w:spacing w:val="-4"/>
        </w:rPr>
        <w:t>f</w:t>
      </w:r>
      <w:r>
        <w:rPr>
          <w:color w:val="282827"/>
        </w:rPr>
        <w:t>or our futu</w:t>
      </w:r>
      <w:r>
        <w:rPr>
          <w:color w:val="282827"/>
          <w:spacing w:val="-3"/>
        </w:rPr>
        <w:t>r</w:t>
      </w:r>
      <w:r>
        <w:rPr>
          <w:color w:val="282827"/>
        </w:rPr>
        <w:t xml:space="preserve">e </w:t>
      </w:r>
      <w:r>
        <w:rPr>
          <w:color w:val="282827"/>
          <w:spacing w:val="-2"/>
        </w:rPr>
        <w:t>w</w:t>
      </w:r>
      <w:r>
        <w:rPr>
          <w:color w:val="282827"/>
        </w:rPr>
        <w:t>ork. The M</w:t>
      </w:r>
      <w:r>
        <w:rPr>
          <w:color w:val="282827"/>
          <w:spacing w:val="-14"/>
        </w:rPr>
        <w:t>P</w:t>
      </w:r>
      <w:r>
        <w:rPr>
          <w:color w:val="282827"/>
        </w:rPr>
        <w:t>A is cur</w:t>
      </w:r>
      <w:r>
        <w:rPr>
          <w:color w:val="282827"/>
          <w:spacing w:val="-3"/>
        </w:rPr>
        <w:t>r</w:t>
      </w:r>
      <w:r>
        <w:rPr>
          <w:color w:val="282827"/>
        </w:rPr>
        <w:t>e</w:t>
      </w:r>
      <w:r>
        <w:rPr>
          <w:color w:val="282827"/>
          <w:spacing w:val="-2"/>
        </w:rPr>
        <w:t>n</w:t>
      </w:r>
      <w:r>
        <w:rPr>
          <w:color w:val="282827"/>
        </w:rPr>
        <w:t xml:space="preserve">tly </w:t>
      </w:r>
      <w:r>
        <w:rPr>
          <w:color w:val="282827"/>
          <w:spacing w:val="-2"/>
        </w:rPr>
        <w:t>w</w:t>
      </w:r>
      <w:r>
        <w:rPr>
          <w:color w:val="282827"/>
        </w:rPr>
        <w:t xml:space="preserve">orking with </w:t>
      </w:r>
      <w:r>
        <w:rPr>
          <w:color w:val="282827"/>
          <w:spacing w:val="-8"/>
        </w:rPr>
        <w:t>W</w:t>
      </w:r>
      <w:r>
        <w:rPr>
          <w:color w:val="282827"/>
        </w:rPr>
        <w:t>odon</w:t>
      </w:r>
      <w:r>
        <w:rPr>
          <w:color w:val="282827"/>
          <w:spacing w:val="-4"/>
        </w:rPr>
        <w:t>g</w:t>
      </w:r>
      <w:r>
        <w:rPr>
          <w:color w:val="282827"/>
        </w:rPr>
        <w:t>a, Sheppar</w:t>
      </w:r>
      <w:r>
        <w:rPr>
          <w:color w:val="282827"/>
          <w:spacing w:val="-2"/>
        </w:rPr>
        <w:t>t</w:t>
      </w:r>
      <w:r>
        <w:rPr>
          <w:color w:val="282827"/>
        </w:rPr>
        <w:t>on, L</w:t>
      </w:r>
      <w:r>
        <w:rPr>
          <w:color w:val="282827"/>
          <w:spacing w:val="-2"/>
        </w:rPr>
        <w:t>a</w:t>
      </w:r>
      <w:r>
        <w:rPr>
          <w:color w:val="282827"/>
        </w:rPr>
        <w:t>t</w:t>
      </w:r>
      <w:r>
        <w:rPr>
          <w:color w:val="282827"/>
          <w:spacing w:val="-4"/>
        </w:rPr>
        <w:t>r</w:t>
      </w:r>
      <w:r>
        <w:rPr>
          <w:color w:val="282827"/>
        </w:rPr>
        <w:t>obe and the Surf Coa</w:t>
      </w:r>
      <w:r>
        <w:rPr>
          <w:color w:val="282827"/>
          <w:spacing w:val="-2"/>
        </w:rPr>
        <w:t>s</w:t>
      </w:r>
      <w:r>
        <w:rPr>
          <w:color w:val="282827"/>
        </w:rPr>
        <w:t>t Councils.</w:t>
      </w:r>
    </w:p>
    <w:p w:rsidR="00D8623C" w:rsidRDefault="00D8623C">
      <w:pPr>
        <w:pStyle w:val="BodyText"/>
        <w:kinsoku w:val="0"/>
        <w:overflowPunct w:val="0"/>
        <w:spacing w:before="60" w:line="228" w:lineRule="exact"/>
        <w:ind w:right="1594"/>
        <w:rPr>
          <w:color w:val="000000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color w:val="282827"/>
          <w:spacing w:val="-5"/>
        </w:rPr>
        <w:t>P</w:t>
      </w:r>
      <w:r>
        <w:rPr>
          <w:color w:val="282827"/>
        </w:rPr>
        <w:t>art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of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the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M</w:t>
      </w:r>
      <w:r>
        <w:rPr>
          <w:color w:val="282827"/>
          <w:spacing w:val="-15"/>
        </w:rPr>
        <w:t>P</w:t>
      </w:r>
      <w:r>
        <w:rPr>
          <w:color w:val="282827"/>
          <w:spacing w:val="-8"/>
        </w:rPr>
        <w:t>A</w:t>
      </w:r>
      <w:r>
        <w:rPr>
          <w:color w:val="282827"/>
          <w:spacing w:val="-12"/>
        </w:rPr>
        <w:t>’</w:t>
      </w:r>
      <w:r>
        <w:rPr>
          <w:color w:val="282827"/>
        </w:rPr>
        <w:t xml:space="preserve">s </w:t>
      </w:r>
      <w:r>
        <w:rPr>
          <w:color w:val="282827"/>
          <w:spacing w:val="-4"/>
        </w:rPr>
        <w:t>r</w:t>
      </w:r>
      <w:r>
        <w:rPr>
          <w:color w:val="282827"/>
        </w:rPr>
        <w:t>ole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is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2"/>
        </w:rPr>
        <w:t>t</w:t>
      </w:r>
      <w:r>
        <w:rPr>
          <w:color w:val="282827"/>
        </w:rPr>
        <w:t xml:space="preserve">o </w:t>
      </w:r>
      <w:r>
        <w:rPr>
          <w:color w:val="282827"/>
          <w:spacing w:val="-2"/>
        </w:rPr>
        <w:t>c</w:t>
      </w:r>
      <w:r>
        <w:rPr>
          <w:color w:val="282827"/>
        </w:rPr>
        <w:t>o</w:t>
      </w:r>
      <w:r>
        <w:rPr>
          <w:color w:val="282827"/>
          <w:spacing w:val="-2"/>
        </w:rPr>
        <w:t>n</w:t>
      </w:r>
      <w:r>
        <w:rPr>
          <w:color w:val="282827"/>
        </w:rPr>
        <w:t>tinually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dri</w:t>
      </w:r>
      <w:r>
        <w:rPr>
          <w:color w:val="282827"/>
          <w:spacing w:val="-2"/>
        </w:rPr>
        <w:t>v</w:t>
      </w:r>
      <w:r>
        <w:rPr>
          <w:color w:val="282827"/>
        </w:rPr>
        <w:t>e inn</w:t>
      </w:r>
      <w:r>
        <w:rPr>
          <w:color w:val="282827"/>
          <w:spacing w:val="-1"/>
        </w:rPr>
        <w:t>o</w:t>
      </w:r>
      <w:r>
        <w:rPr>
          <w:color w:val="282827"/>
          <w:spacing w:val="-3"/>
        </w:rPr>
        <w:t>v</w:t>
      </w:r>
      <w:r>
        <w:rPr>
          <w:color w:val="282827"/>
          <w:spacing w:val="-2"/>
        </w:rPr>
        <w:t>a</w:t>
      </w:r>
      <w:r>
        <w:rPr>
          <w:color w:val="282827"/>
        </w:rPr>
        <w:t>tion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2"/>
        </w:rPr>
        <w:t>t</w:t>
      </w:r>
      <w:r>
        <w:rPr>
          <w:color w:val="282827"/>
        </w:rPr>
        <w:t>o build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a mo</w:t>
      </w:r>
      <w:r>
        <w:rPr>
          <w:color w:val="282827"/>
          <w:spacing w:val="-3"/>
        </w:rPr>
        <w:t>r</w:t>
      </w:r>
      <w:r>
        <w:rPr>
          <w:color w:val="282827"/>
        </w:rPr>
        <w:t>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p</w:t>
      </w:r>
      <w:r>
        <w:rPr>
          <w:color w:val="282827"/>
          <w:spacing w:val="-4"/>
        </w:rPr>
        <w:t>r</w:t>
      </w:r>
      <w:r>
        <w:rPr>
          <w:color w:val="282827"/>
        </w:rPr>
        <w:t>og</w:t>
      </w:r>
      <w:r>
        <w:rPr>
          <w:color w:val="282827"/>
          <w:spacing w:val="-3"/>
        </w:rPr>
        <w:t>r</w:t>
      </w:r>
      <w:r>
        <w:rPr>
          <w:color w:val="282827"/>
        </w:rPr>
        <w:t>essi</w:t>
      </w:r>
      <w:r>
        <w:rPr>
          <w:color w:val="282827"/>
          <w:spacing w:val="-2"/>
        </w:rPr>
        <w:t>v</w:t>
      </w:r>
      <w:r>
        <w:rPr>
          <w:color w:val="282827"/>
        </w:rPr>
        <w:t>e modern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city th</w:t>
      </w:r>
      <w:r>
        <w:rPr>
          <w:color w:val="282827"/>
          <w:spacing w:val="-2"/>
        </w:rPr>
        <w:t>a</w:t>
      </w:r>
      <w:r>
        <w:rPr>
          <w:color w:val="282827"/>
        </w:rPr>
        <w:t>t me</w:t>
      </w:r>
      <w:r>
        <w:rPr>
          <w:color w:val="282827"/>
          <w:spacing w:val="-2"/>
        </w:rPr>
        <w:t>e</w:t>
      </w:r>
      <w:r>
        <w:rPr>
          <w:color w:val="282827"/>
        </w:rPr>
        <w:t>ts people</w:t>
      </w:r>
      <w:r>
        <w:rPr>
          <w:color w:val="282827"/>
          <w:spacing w:val="-12"/>
        </w:rPr>
        <w:t>’</w:t>
      </w:r>
      <w:r>
        <w:rPr>
          <w:color w:val="282827"/>
        </w:rPr>
        <w:t>s needs. In o</w:t>
      </w:r>
      <w:r>
        <w:rPr>
          <w:color w:val="282827"/>
          <w:spacing w:val="-3"/>
        </w:rPr>
        <w:t>r</w:t>
      </w:r>
      <w:r>
        <w:rPr>
          <w:color w:val="282827"/>
        </w:rPr>
        <w:t xml:space="preserve">der </w:t>
      </w:r>
      <w:r>
        <w:rPr>
          <w:color w:val="282827"/>
          <w:spacing w:val="-2"/>
        </w:rPr>
        <w:t>t</w:t>
      </w:r>
      <w:r>
        <w:rPr>
          <w:color w:val="282827"/>
        </w:rPr>
        <w:t>o p</w:t>
      </w:r>
      <w:r>
        <w:rPr>
          <w:color w:val="282827"/>
          <w:spacing w:val="-3"/>
        </w:rPr>
        <w:t>r</w:t>
      </w:r>
      <w:r>
        <w:rPr>
          <w:color w:val="282827"/>
        </w:rPr>
        <w:t>og</w:t>
      </w:r>
      <w:r>
        <w:rPr>
          <w:color w:val="282827"/>
          <w:spacing w:val="-3"/>
        </w:rPr>
        <w:t>r</w:t>
      </w:r>
      <w:r>
        <w:rPr>
          <w:color w:val="282827"/>
        </w:rPr>
        <w:t>ess these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activities,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the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M</w:t>
      </w:r>
      <w:r>
        <w:rPr>
          <w:color w:val="282827"/>
          <w:spacing w:val="-15"/>
        </w:rPr>
        <w:t>P</w:t>
      </w:r>
      <w:r>
        <w:rPr>
          <w:color w:val="282827"/>
        </w:rPr>
        <w:t>A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2"/>
        </w:rPr>
        <w:t>c</w:t>
      </w:r>
      <w:r>
        <w:rPr>
          <w:color w:val="282827"/>
        </w:rPr>
        <w:t>ollabo</w:t>
      </w:r>
      <w:r>
        <w:rPr>
          <w:color w:val="282827"/>
          <w:spacing w:val="-4"/>
        </w:rPr>
        <w:t>r</w:t>
      </w:r>
      <w:r>
        <w:rPr>
          <w:color w:val="282827"/>
          <w:spacing w:val="-2"/>
        </w:rPr>
        <w:t>a</w:t>
      </w:r>
      <w:r>
        <w:rPr>
          <w:color w:val="282827"/>
          <w:spacing w:val="-3"/>
        </w:rPr>
        <w:t>t</w:t>
      </w:r>
      <w:r>
        <w:rPr>
          <w:color w:val="282827"/>
        </w:rPr>
        <w:t>es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with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2"/>
        </w:rPr>
        <w:t>c</w:t>
      </w:r>
      <w:r>
        <w:rPr>
          <w:color w:val="282827"/>
        </w:rPr>
        <w:t>ouncils, a</w:t>
      </w:r>
      <w:r>
        <w:rPr>
          <w:color w:val="282827"/>
          <w:spacing w:val="-2"/>
        </w:rPr>
        <w:t xml:space="preserve"> </w:t>
      </w:r>
      <w:r>
        <w:rPr>
          <w:color w:val="282827"/>
          <w:spacing w:val="-4"/>
        </w:rPr>
        <w:t>r</w:t>
      </w:r>
      <w:r>
        <w:rPr>
          <w:color w:val="282827"/>
        </w:rPr>
        <w:t>an</w:t>
      </w:r>
      <w:r>
        <w:rPr>
          <w:color w:val="282827"/>
          <w:spacing w:val="-2"/>
        </w:rPr>
        <w:t>g</w:t>
      </w:r>
      <w:r>
        <w:rPr>
          <w:color w:val="282827"/>
        </w:rPr>
        <w:t>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of</w:t>
      </w:r>
      <w:r>
        <w:rPr>
          <w:color w:val="282827"/>
          <w:spacing w:val="-2"/>
        </w:rPr>
        <w:t xml:space="preserve"> g</w:t>
      </w:r>
      <w:r>
        <w:rPr>
          <w:color w:val="282827"/>
          <w:spacing w:val="-1"/>
        </w:rPr>
        <w:t>o</w:t>
      </w:r>
      <w:r>
        <w:rPr>
          <w:color w:val="282827"/>
          <w:spacing w:val="-2"/>
        </w:rPr>
        <w:t>v</w:t>
      </w:r>
      <w:r>
        <w:rPr>
          <w:color w:val="282827"/>
        </w:rPr>
        <w:t>ernme</w:t>
      </w:r>
      <w:r>
        <w:rPr>
          <w:color w:val="282827"/>
          <w:spacing w:val="-2"/>
        </w:rPr>
        <w:t>n</w:t>
      </w:r>
      <w:r>
        <w:rPr>
          <w:color w:val="282827"/>
        </w:rPr>
        <w:t>t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departme</w:t>
      </w:r>
      <w:r>
        <w:rPr>
          <w:color w:val="282827"/>
          <w:spacing w:val="-2"/>
        </w:rPr>
        <w:t>n</w:t>
      </w:r>
      <w:r>
        <w:rPr>
          <w:color w:val="282827"/>
        </w:rPr>
        <w:t>ts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and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authorities,</w:t>
      </w:r>
      <w:r>
        <w:rPr>
          <w:color w:val="282827"/>
          <w:w w:val="99"/>
        </w:rPr>
        <w:t xml:space="preserve"> </w:t>
      </w:r>
      <w:r>
        <w:rPr>
          <w:color w:val="282827"/>
        </w:rPr>
        <w:t>land</w:t>
      </w:r>
      <w:r>
        <w:rPr>
          <w:color w:val="282827"/>
          <w:spacing w:val="-1"/>
        </w:rPr>
        <w:t>o</w:t>
      </w:r>
      <w:r>
        <w:rPr>
          <w:color w:val="282827"/>
        </w:rPr>
        <w:t>wne</w:t>
      </w:r>
      <w:r>
        <w:rPr>
          <w:color w:val="282827"/>
          <w:spacing w:val="-4"/>
        </w:rPr>
        <w:t>r</w:t>
      </w:r>
      <w:r>
        <w:rPr>
          <w:color w:val="282827"/>
        </w:rPr>
        <w:t>s,</w:t>
      </w:r>
      <w:r>
        <w:rPr>
          <w:color w:val="282827"/>
          <w:spacing w:val="-3"/>
        </w:rPr>
        <w:t xml:space="preserve"> </w:t>
      </w:r>
      <w:r>
        <w:rPr>
          <w:color w:val="282827"/>
        </w:rPr>
        <w:t>d</w:t>
      </w:r>
      <w:r>
        <w:rPr>
          <w:color w:val="282827"/>
          <w:spacing w:val="-1"/>
        </w:rPr>
        <w:t>e</w:t>
      </w:r>
      <w:r>
        <w:rPr>
          <w:color w:val="282827"/>
          <w:spacing w:val="-2"/>
        </w:rPr>
        <w:t>v</w:t>
      </w:r>
      <w:r>
        <w:rPr>
          <w:color w:val="282827"/>
        </w:rPr>
        <w:t>elope</w:t>
      </w:r>
      <w:r>
        <w:rPr>
          <w:color w:val="282827"/>
          <w:spacing w:val="-4"/>
        </w:rPr>
        <w:t>r</w:t>
      </w:r>
      <w:r>
        <w:rPr>
          <w:color w:val="282827"/>
        </w:rPr>
        <w:t>s,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and</w:t>
      </w:r>
      <w:r>
        <w:rPr>
          <w:color w:val="282827"/>
          <w:spacing w:val="-3"/>
        </w:rPr>
        <w:t xml:space="preserve"> </w:t>
      </w:r>
      <w:r>
        <w:rPr>
          <w:color w:val="282827"/>
        </w:rPr>
        <w:t>lo</w:t>
      </w:r>
      <w:r>
        <w:rPr>
          <w:color w:val="282827"/>
          <w:spacing w:val="-2"/>
        </w:rPr>
        <w:t>c</w:t>
      </w:r>
      <w:r>
        <w:rPr>
          <w:color w:val="282827"/>
        </w:rPr>
        <w:t>al</w:t>
      </w:r>
      <w:r>
        <w:rPr>
          <w:color w:val="282827"/>
          <w:spacing w:val="-2"/>
        </w:rPr>
        <w:t xml:space="preserve"> c</w:t>
      </w:r>
      <w:r>
        <w:rPr>
          <w:color w:val="282827"/>
        </w:rPr>
        <w:t>ommunities.</w:t>
      </w:r>
    </w:p>
    <w:p w:rsidR="00D8623C" w:rsidRDefault="00D8623C">
      <w:pPr>
        <w:pStyle w:val="BodyText"/>
        <w:kinsoku w:val="0"/>
        <w:overflowPunct w:val="0"/>
        <w:spacing w:line="228" w:lineRule="exact"/>
        <w:ind w:right="1785"/>
        <w:rPr>
          <w:color w:val="000000"/>
        </w:rPr>
      </w:pPr>
      <w:r>
        <w:rPr>
          <w:color w:val="282827"/>
        </w:rPr>
        <w:t>In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particula</w:t>
      </w:r>
      <w:r>
        <w:rPr>
          <w:color w:val="282827"/>
          <w:spacing w:val="-18"/>
        </w:rPr>
        <w:t>r</w:t>
      </w:r>
      <w:r>
        <w:rPr>
          <w:color w:val="282827"/>
        </w:rPr>
        <w:t>,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the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M</w:t>
      </w:r>
      <w:r>
        <w:rPr>
          <w:color w:val="282827"/>
          <w:spacing w:val="-15"/>
        </w:rPr>
        <w:t>P</w:t>
      </w:r>
      <w:r>
        <w:rPr>
          <w:color w:val="282827"/>
        </w:rPr>
        <w:t>A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2"/>
        </w:rPr>
        <w:t>w</w:t>
      </w:r>
      <w:r>
        <w:rPr>
          <w:color w:val="282827"/>
        </w:rPr>
        <w:t>or</w:t>
      </w:r>
      <w:r>
        <w:rPr>
          <w:color w:val="282827"/>
          <w:spacing w:val="-2"/>
        </w:rPr>
        <w:t>k</w:t>
      </w:r>
      <w:r>
        <w:rPr>
          <w:color w:val="282827"/>
        </w:rPr>
        <w:t>s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in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partne</w:t>
      </w:r>
      <w:r>
        <w:rPr>
          <w:color w:val="282827"/>
          <w:spacing w:val="-4"/>
        </w:rPr>
        <w:t>r</w:t>
      </w:r>
      <w:r>
        <w:rPr>
          <w:color w:val="282827"/>
        </w:rPr>
        <w:t>ship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with the Departme</w:t>
      </w:r>
      <w:r>
        <w:rPr>
          <w:color w:val="282827"/>
          <w:spacing w:val="-2"/>
        </w:rPr>
        <w:t>n</w:t>
      </w:r>
      <w:r>
        <w:rPr>
          <w:color w:val="282827"/>
        </w:rPr>
        <w:t>t of E</w:t>
      </w:r>
      <w:r>
        <w:rPr>
          <w:color w:val="282827"/>
          <w:spacing w:val="-3"/>
        </w:rPr>
        <w:t>n</w:t>
      </w:r>
      <w:r>
        <w:rPr>
          <w:color w:val="282827"/>
        </w:rPr>
        <w:t>vi</w:t>
      </w:r>
      <w:r>
        <w:rPr>
          <w:color w:val="282827"/>
          <w:spacing w:val="-4"/>
        </w:rPr>
        <w:t>r</w:t>
      </w:r>
      <w:r>
        <w:rPr>
          <w:color w:val="282827"/>
        </w:rPr>
        <w:t>onme</w:t>
      </w:r>
      <w:r>
        <w:rPr>
          <w:color w:val="282827"/>
          <w:spacing w:val="-2"/>
        </w:rPr>
        <w:t>n</w:t>
      </w:r>
      <w:r>
        <w:rPr>
          <w:color w:val="282827"/>
        </w:rPr>
        <w:t xml:space="preserve">t, Land, </w:t>
      </w:r>
      <w:r>
        <w:rPr>
          <w:color w:val="282827"/>
          <w:spacing w:val="-7"/>
        </w:rPr>
        <w:t>W</w:t>
      </w:r>
      <w:r>
        <w:rPr>
          <w:color w:val="282827"/>
          <w:spacing w:val="-2"/>
        </w:rPr>
        <w:t>a</w:t>
      </w:r>
      <w:r>
        <w:rPr>
          <w:color w:val="282827"/>
          <w:spacing w:val="-3"/>
        </w:rPr>
        <w:t>t</w:t>
      </w:r>
      <w:r>
        <w:rPr>
          <w:color w:val="282827"/>
        </w:rPr>
        <w:t>e</w:t>
      </w:r>
      <w:r>
        <w:rPr>
          <w:color w:val="282827"/>
          <w:spacing w:val="-17"/>
        </w:rPr>
        <w:t>r</w:t>
      </w:r>
      <w:r>
        <w:rPr>
          <w:color w:val="282827"/>
        </w:rPr>
        <w:t>, and</w:t>
      </w:r>
    </w:p>
    <w:p w:rsidR="00D8623C" w:rsidRDefault="00D8623C">
      <w:pPr>
        <w:pStyle w:val="BodyText"/>
        <w:kinsoku w:val="0"/>
        <w:overflowPunct w:val="0"/>
        <w:spacing w:line="228" w:lineRule="exact"/>
        <w:ind w:right="1484"/>
        <w:rPr>
          <w:color w:val="000000"/>
        </w:rPr>
      </w:pPr>
      <w:r>
        <w:rPr>
          <w:color w:val="282827"/>
        </w:rPr>
        <w:t>Planning (DE</w:t>
      </w:r>
      <w:r>
        <w:rPr>
          <w:color w:val="282827"/>
          <w:spacing w:val="-11"/>
        </w:rPr>
        <w:t>L</w:t>
      </w:r>
      <w:r>
        <w:rPr>
          <w:color w:val="282827"/>
        </w:rPr>
        <w:t>WP)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2"/>
        </w:rPr>
        <w:t>t</w:t>
      </w:r>
      <w:r>
        <w:rPr>
          <w:color w:val="282827"/>
        </w:rPr>
        <w:t>o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 xml:space="preserve">plan </w:t>
      </w:r>
      <w:r>
        <w:rPr>
          <w:color w:val="282827"/>
          <w:spacing w:val="-4"/>
        </w:rPr>
        <w:t>f</w:t>
      </w:r>
      <w:r>
        <w:rPr>
          <w:color w:val="282827"/>
        </w:rPr>
        <w:t>or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 xml:space="preserve">and </w:t>
      </w:r>
      <w:r>
        <w:rPr>
          <w:color w:val="282827"/>
          <w:spacing w:val="-4"/>
        </w:rPr>
        <w:t>f</w:t>
      </w:r>
      <w:r>
        <w:rPr>
          <w:color w:val="282827"/>
        </w:rPr>
        <w:t>acili</w:t>
      </w:r>
      <w:r>
        <w:rPr>
          <w:color w:val="282827"/>
          <w:spacing w:val="-3"/>
        </w:rPr>
        <w:t>t</w:t>
      </w:r>
      <w:r>
        <w:rPr>
          <w:color w:val="282827"/>
          <w:spacing w:val="-2"/>
        </w:rPr>
        <w:t>a</w:t>
      </w:r>
      <w:r>
        <w:rPr>
          <w:color w:val="282827"/>
          <w:spacing w:val="-3"/>
        </w:rPr>
        <w:t>t</w:t>
      </w:r>
      <w:r>
        <w:rPr>
          <w:color w:val="282827"/>
        </w:rPr>
        <w:t>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su</w:t>
      </w:r>
      <w:r>
        <w:rPr>
          <w:color w:val="282827"/>
          <w:spacing w:val="-2"/>
        </w:rPr>
        <w:t>s</w:t>
      </w:r>
      <w:r>
        <w:rPr>
          <w:color w:val="282827"/>
          <w:spacing w:val="-3"/>
        </w:rPr>
        <w:t>t</w:t>
      </w:r>
      <w:r>
        <w:rPr>
          <w:color w:val="282827"/>
        </w:rPr>
        <w:t>ainable and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inclusi</w:t>
      </w:r>
      <w:r>
        <w:rPr>
          <w:color w:val="282827"/>
          <w:spacing w:val="-2"/>
        </w:rPr>
        <w:t>v</w:t>
      </w:r>
      <w:r>
        <w:rPr>
          <w:color w:val="282827"/>
        </w:rPr>
        <w:t>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g</w:t>
      </w:r>
      <w:r>
        <w:rPr>
          <w:color w:val="282827"/>
          <w:spacing w:val="-4"/>
        </w:rPr>
        <w:t>r</w:t>
      </w:r>
      <w:r>
        <w:rPr>
          <w:color w:val="282827"/>
          <w:spacing w:val="-1"/>
        </w:rPr>
        <w:t>o</w:t>
      </w:r>
      <w:r>
        <w:rPr>
          <w:color w:val="282827"/>
        </w:rPr>
        <w:t xml:space="preserve">wth </w:t>
      </w:r>
      <w:r>
        <w:rPr>
          <w:color w:val="282827"/>
          <w:spacing w:val="-4"/>
        </w:rPr>
        <w:t>f</w:t>
      </w:r>
      <w:r>
        <w:rPr>
          <w:color w:val="282827"/>
        </w:rPr>
        <w:t>or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Vic</w:t>
      </w:r>
      <w:r>
        <w:rPr>
          <w:color w:val="282827"/>
          <w:spacing w:val="-2"/>
        </w:rPr>
        <w:t>t</w:t>
      </w:r>
      <w:r>
        <w:rPr>
          <w:color w:val="282827"/>
        </w:rPr>
        <w:t xml:space="preserve">oria, </w:t>
      </w:r>
      <w:r>
        <w:rPr>
          <w:color w:val="282827"/>
          <w:spacing w:val="-4"/>
        </w:rPr>
        <w:t>a</w:t>
      </w:r>
      <w:r>
        <w:rPr>
          <w:color w:val="282827"/>
          <w:spacing w:val="-2"/>
        </w:rPr>
        <w:t>v</w:t>
      </w:r>
      <w:r>
        <w:rPr>
          <w:color w:val="282827"/>
        </w:rPr>
        <w:t>oiding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dupli</w:t>
      </w:r>
      <w:r>
        <w:rPr>
          <w:color w:val="282827"/>
          <w:spacing w:val="-1"/>
        </w:rPr>
        <w:t>c</w:t>
      </w:r>
      <w:r>
        <w:rPr>
          <w:color w:val="282827"/>
          <w:spacing w:val="-2"/>
        </w:rPr>
        <w:t>a</w:t>
      </w:r>
      <w:r>
        <w:rPr>
          <w:color w:val="282827"/>
        </w:rPr>
        <w:t>tion</w:t>
      </w:r>
      <w:r>
        <w:rPr>
          <w:color w:val="282827"/>
          <w:w w:val="99"/>
        </w:rPr>
        <w:t xml:space="preserve"> </w:t>
      </w:r>
      <w:r>
        <w:rPr>
          <w:color w:val="282827"/>
        </w:rPr>
        <w:t>and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ensuring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a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2"/>
        </w:rPr>
        <w:t>c</w:t>
      </w:r>
      <w:r>
        <w:rPr>
          <w:color w:val="282827"/>
        </w:rPr>
        <w:t>onsi</w:t>
      </w:r>
      <w:r>
        <w:rPr>
          <w:color w:val="282827"/>
          <w:spacing w:val="-2"/>
        </w:rPr>
        <w:t>s</w:t>
      </w:r>
      <w:r>
        <w:rPr>
          <w:color w:val="282827"/>
          <w:spacing w:val="-3"/>
        </w:rPr>
        <w:t>t</w:t>
      </w:r>
      <w:r>
        <w:rPr>
          <w:color w:val="282827"/>
        </w:rPr>
        <w:t>e</w:t>
      </w:r>
      <w:r>
        <w:rPr>
          <w:color w:val="282827"/>
          <w:spacing w:val="-2"/>
        </w:rPr>
        <w:t>n</w:t>
      </w:r>
      <w:r>
        <w:rPr>
          <w:color w:val="282827"/>
        </w:rPr>
        <w:t>t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app</w:t>
      </w:r>
      <w:r>
        <w:rPr>
          <w:color w:val="282827"/>
          <w:spacing w:val="-3"/>
        </w:rPr>
        <w:t>r</w:t>
      </w:r>
      <w:r>
        <w:rPr>
          <w:color w:val="282827"/>
        </w:rPr>
        <w:t>oach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2"/>
        </w:rPr>
        <w:t>t</w:t>
      </w:r>
      <w:r>
        <w:rPr>
          <w:color w:val="282827"/>
        </w:rPr>
        <w:t>o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signifi</w:t>
      </w:r>
      <w:r>
        <w:rPr>
          <w:color w:val="282827"/>
          <w:spacing w:val="-2"/>
        </w:rPr>
        <w:t>c</w:t>
      </w:r>
      <w:r>
        <w:rPr>
          <w:color w:val="282827"/>
        </w:rPr>
        <w:t>a</w:t>
      </w:r>
      <w:r>
        <w:rPr>
          <w:color w:val="282827"/>
          <w:spacing w:val="-2"/>
        </w:rPr>
        <w:t>n</w:t>
      </w:r>
      <w:r>
        <w:rPr>
          <w:color w:val="282827"/>
        </w:rPr>
        <w:t>t m</w:t>
      </w:r>
      <w:r>
        <w:rPr>
          <w:color w:val="282827"/>
          <w:spacing w:val="-2"/>
        </w:rPr>
        <w:t>a</w:t>
      </w:r>
      <w:r>
        <w:rPr>
          <w:color w:val="282827"/>
        </w:rPr>
        <w:t>t</w:t>
      </w:r>
      <w:r>
        <w:rPr>
          <w:color w:val="282827"/>
          <w:spacing w:val="-3"/>
        </w:rPr>
        <w:t>t</w:t>
      </w:r>
      <w:r>
        <w:rPr>
          <w:color w:val="282827"/>
        </w:rPr>
        <w:t>e</w:t>
      </w:r>
      <w:r>
        <w:rPr>
          <w:color w:val="282827"/>
          <w:spacing w:val="-4"/>
        </w:rPr>
        <w:t>r</w:t>
      </w:r>
      <w:r>
        <w:rPr>
          <w:color w:val="282827"/>
        </w:rPr>
        <w:t>s.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The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M</w:t>
      </w:r>
      <w:r>
        <w:rPr>
          <w:color w:val="282827"/>
          <w:spacing w:val="-14"/>
        </w:rPr>
        <w:t>P</w:t>
      </w:r>
      <w:r>
        <w:rPr>
          <w:color w:val="282827"/>
          <w:spacing w:val="-8"/>
        </w:rPr>
        <w:t>A</w:t>
      </w:r>
      <w:r>
        <w:rPr>
          <w:color w:val="282827"/>
          <w:spacing w:val="-12"/>
        </w:rPr>
        <w:t>’</w:t>
      </w:r>
      <w:r>
        <w:rPr>
          <w:color w:val="282827"/>
        </w:rPr>
        <w:t>s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4"/>
        </w:rPr>
        <w:t>r</w:t>
      </w:r>
      <w:r>
        <w:rPr>
          <w:color w:val="282827"/>
        </w:rPr>
        <w:t>ole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in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leading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planning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and i</w:t>
      </w:r>
      <w:r>
        <w:rPr>
          <w:color w:val="282827"/>
          <w:spacing w:val="-1"/>
        </w:rPr>
        <w:t>n</w:t>
      </w:r>
      <w:r>
        <w:rPr>
          <w:color w:val="282827"/>
        </w:rPr>
        <w:t>f</w:t>
      </w:r>
      <w:r>
        <w:rPr>
          <w:color w:val="282827"/>
          <w:spacing w:val="-4"/>
        </w:rPr>
        <w:t>r</w:t>
      </w:r>
      <w:r>
        <w:rPr>
          <w:color w:val="282827"/>
        </w:rPr>
        <w:t>a</w:t>
      </w:r>
      <w:r>
        <w:rPr>
          <w:color w:val="282827"/>
          <w:spacing w:val="-3"/>
        </w:rPr>
        <w:t>s</w:t>
      </w:r>
      <w:r>
        <w:rPr>
          <w:color w:val="282827"/>
        </w:rPr>
        <w:t>tructu</w:t>
      </w:r>
      <w:r>
        <w:rPr>
          <w:color w:val="282827"/>
          <w:spacing w:val="-3"/>
        </w:rPr>
        <w:t>r</w:t>
      </w:r>
      <w:r>
        <w:rPr>
          <w:color w:val="282827"/>
        </w:rPr>
        <w:t>e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2"/>
        </w:rPr>
        <w:t>c</w:t>
      </w:r>
      <w:r>
        <w:rPr>
          <w:color w:val="282827"/>
        </w:rPr>
        <w:t>oo</w:t>
      </w:r>
      <w:r>
        <w:rPr>
          <w:color w:val="282827"/>
          <w:spacing w:val="-3"/>
        </w:rPr>
        <w:t>r</w:t>
      </w:r>
      <w:r>
        <w:rPr>
          <w:color w:val="282827"/>
        </w:rPr>
        <w:t>din</w:t>
      </w:r>
      <w:r>
        <w:rPr>
          <w:color w:val="282827"/>
          <w:spacing w:val="-2"/>
        </w:rPr>
        <w:t>a</w:t>
      </w:r>
      <w:r>
        <w:rPr>
          <w:color w:val="282827"/>
        </w:rPr>
        <w:t>tion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 xml:space="preserve">in </w:t>
      </w:r>
      <w:r>
        <w:rPr>
          <w:color w:val="282827"/>
          <w:spacing w:val="-6"/>
        </w:rPr>
        <w:t>k</w:t>
      </w:r>
      <w:r>
        <w:rPr>
          <w:color w:val="282827"/>
          <w:spacing w:val="-2"/>
        </w:rPr>
        <w:t>e</w:t>
      </w:r>
      <w:r>
        <w:rPr>
          <w:color w:val="282827"/>
        </w:rPr>
        <w:t>y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3"/>
        </w:rPr>
        <w:t>s</w:t>
      </w:r>
      <w:r>
        <w:rPr>
          <w:color w:val="282827"/>
        </w:rPr>
        <w:t>t</w:t>
      </w:r>
      <w:r>
        <w:rPr>
          <w:color w:val="282827"/>
          <w:spacing w:val="-4"/>
        </w:rPr>
        <w:t>r</w:t>
      </w:r>
      <w:r>
        <w:rPr>
          <w:color w:val="282827"/>
          <w:spacing w:val="-2"/>
        </w:rPr>
        <w:t>a</w:t>
      </w:r>
      <w:r>
        <w:rPr>
          <w:color w:val="282827"/>
          <w:spacing w:val="-3"/>
        </w:rPr>
        <w:t>t</w:t>
      </w:r>
      <w:r>
        <w:rPr>
          <w:color w:val="282827"/>
        </w:rPr>
        <w:t>egic a</w:t>
      </w:r>
      <w:r>
        <w:rPr>
          <w:color w:val="282827"/>
          <w:spacing w:val="-3"/>
        </w:rPr>
        <w:t>r</w:t>
      </w:r>
      <w:r>
        <w:rPr>
          <w:color w:val="282827"/>
        </w:rPr>
        <w:t>eas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of the S</w:t>
      </w:r>
      <w:r>
        <w:rPr>
          <w:color w:val="282827"/>
          <w:spacing w:val="-3"/>
        </w:rPr>
        <w:t>t</w:t>
      </w:r>
      <w:r>
        <w:rPr>
          <w:color w:val="282827"/>
          <w:spacing w:val="-2"/>
        </w:rPr>
        <w:t>a</w:t>
      </w:r>
      <w:r>
        <w:rPr>
          <w:color w:val="282827"/>
          <w:spacing w:val="-3"/>
        </w:rPr>
        <w:t>t</w:t>
      </w:r>
      <w:r>
        <w:rPr>
          <w:color w:val="282827"/>
        </w:rPr>
        <w:t xml:space="preserve">e </w:t>
      </w:r>
      <w:r>
        <w:rPr>
          <w:color w:val="282827"/>
          <w:spacing w:val="-2"/>
        </w:rPr>
        <w:t>c</w:t>
      </w:r>
      <w:r>
        <w:rPr>
          <w:color w:val="282827"/>
        </w:rPr>
        <w:t>ompleme</w:t>
      </w:r>
      <w:r>
        <w:rPr>
          <w:color w:val="282827"/>
          <w:spacing w:val="-2"/>
        </w:rPr>
        <w:t>n</w:t>
      </w:r>
      <w:r>
        <w:rPr>
          <w:color w:val="282827"/>
        </w:rPr>
        <w:t>ts the Departme</w:t>
      </w:r>
      <w:r>
        <w:rPr>
          <w:color w:val="282827"/>
          <w:spacing w:val="-2"/>
        </w:rPr>
        <w:t>n</w:t>
      </w:r>
      <w:r>
        <w:rPr>
          <w:color w:val="282827"/>
          <w:spacing w:val="6"/>
        </w:rPr>
        <w:t>t</w:t>
      </w:r>
      <w:r>
        <w:rPr>
          <w:color w:val="282827"/>
          <w:spacing w:val="-12"/>
        </w:rPr>
        <w:t>’</w:t>
      </w:r>
      <w:r>
        <w:rPr>
          <w:color w:val="282827"/>
        </w:rPr>
        <w:t xml:space="preserve">s </w:t>
      </w:r>
      <w:r>
        <w:rPr>
          <w:color w:val="282827"/>
          <w:spacing w:val="-4"/>
        </w:rPr>
        <w:t>r</w:t>
      </w:r>
      <w:r>
        <w:rPr>
          <w:color w:val="282827"/>
        </w:rPr>
        <w:t xml:space="preserve">ole of managing the </w:t>
      </w:r>
      <w:r>
        <w:rPr>
          <w:color w:val="282827"/>
          <w:spacing w:val="-3"/>
        </w:rPr>
        <w:t>r</w:t>
      </w:r>
      <w:r>
        <w:rPr>
          <w:color w:val="282827"/>
        </w:rPr>
        <w:t>egul</w:t>
      </w:r>
      <w:r>
        <w:rPr>
          <w:color w:val="282827"/>
          <w:spacing w:val="-2"/>
        </w:rPr>
        <w:t>at</w:t>
      </w:r>
      <w:r>
        <w:rPr>
          <w:color w:val="282827"/>
        </w:rPr>
        <w:t>ory f</w:t>
      </w:r>
      <w:r>
        <w:rPr>
          <w:color w:val="282827"/>
          <w:spacing w:val="-4"/>
        </w:rPr>
        <w:t>r</w:t>
      </w:r>
      <w:r>
        <w:rPr>
          <w:color w:val="282827"/>
        </w:rPr>
        <w:t>am</w:t>
      </w:r>
      <w:r>
        <w:rPr>
          <w:color w:val="282827"/>
          <w:spacing w:val="-2"/>
        </w:rPr>
        <w:t>ew</w:t>
      </w:r>
      <w:r>
        <w:rPr>
          <w:color w:val="282827"/>
        </w:rPr>
        <w:t xml:space="preserve">ork </w:t>
      </w:r>
      <w:r>
        <w:rPr>
          <w:color w:val="282827"/>
          <w:spacing w:val="-4"/>
        </w:rPr>
        <w:t>f</w:t>
      </w:r>
      <w:r>
        <w:rPr>
          <w:color w:val="282827"/>
        </w:rPr>
        <w:t xml:space="preserve">or land use planning and </w:t>
      </w:r>
      <w:r>
        <w:rPr>
          <w:color w:val="282827"/>
          <w:spacing w:val="-1"/>
        </w:rPr>
        <w:t>o</w:t>
      </w:r>
      <w:r>
        <w:rPr>
          <w:color w:val="282827"/>
          <w:spacing w:val="-2"/>
        </w:rPr>
        <w:t>v</w:t>
      </w:r>
      <w:r>
        <w:rPr>
          <w:color w:val="282827"/>
        </w:rPr>
        <w:t>e</w:t>
      </w:r>
      <w:r>
        <w:rPr>
          <w:color w:val="282827"/>
          <w:spacing w:val="-4"/>
        </w:rPr>
        <w:t>r</w:t>
      </w:r>
      <w:r>
        <w:rPr>
          <w:color w:val="282827"/>
        </w:rPr>
        <w:t>seeing planning polic</w:t>
      </w:r>
      <w:r>
        <w:rPr>
          <w:color w:val="282827"/>
          <w:spacing w:val="-12"/>
        </w:rPr>
        <w:t>y</w:t>
      </w:r>
      <w:r>
        <w:rPr>
          <w:color w:val="282827"/>
        </w:rPr>
        <w:t>.</w:t>
      </w:r>
    </w:p>
    <w:p w:rsidR="00D8623C" w:rsidRDefault="00D8623C">
      <w:pPr>
        <w:kinsoku w:val="0"/>
        <w:overflowPunct w:val="0"/>
        <w:spacing w:before="3" w:line="110" w:lineRule="exact"/>
        <w:rPr>
          <w:sz w:val="11"/>
          <w:szCs w:val="11"/>
        </w:rPr>
      </w:pPr>
    </w:p>
    <w:p w:rsidR="00D8623C" w:rsidRDefault="00D8623C">
      <w:pPr>
        <w:pStyle w:val="BodyText"/>
        <w:kinsoku w:val="0"/>
        <w:overflowPunct w:val="0"/>
        <w:spacing w:line="228" w:lineRule="exact"/>
        <w:ind w:right="1524"/>
        <w:rPr>
          <w:color w:val="000000"/>
        </w:rPr>
      </w:pPr>
      <w:r>
        <w:rPr>
          <w:color w:val="282827"/>
        </w:rPr>
        <w:t>The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M</w:t>
      </w:r>
      <w:r>
        <w:rPr>
          <w:color w:val="282827"/>
          <w:spacing w:val="-15"/>
        </w:rPr>
        <w:t>P</w:t>
      </w:r>
      <w:r>
        <w:rPr>
          <w:color w:val="282827"/>
        </w:rPr>
        <w:t>A is p</w:t>
      </w:r>
      <w:r>
        <w:rPr>
          <w:color w:val="282827"/>
          <w:spacing w:val="-3"/>
        </w:rPr>
        <w:t>r</w:t>
      </w:r>
      <w:r>
        <w:rPr>
          <w:color w:val="282827"/>
        </w:rPr>
        <w:t>eparing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 xml:space="preserve">a </w:t>
      </w:r>
      <w:r>
        <w:rPr>
          <w:color w:val="282827"/>
          <w:spacing w:val="-3"/>
        </w:rPr>
        <w:t>r</w:t>
      </w:r>
      <w:r>
        <w:rPr>
          <w:color w:val="282827"/>
          <w:spacing w:val="-2"/>
        </w:rPr>
        <w:t>e</w:t>
      </w:r>
      <w:r>
        <w:rPr>
          <w:color w:val="282827"/>
        </w:rPr>
        <w:t>vision of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 xml:space="preserve">the </w:t>
      </w:r>
      <w:r>
        <w:rPr>
          <w:color w:val="282827"/>
          <w:spacing w:val="-3"/>
        </w:rPr>
        <w:t>e</w:t>
      </w:r>
      <w:r>
        <w:rPr>
          <w:color w:val="282827"/>
        </w:rPr>
        <w:t>xi</w:t>
      </w:r>
      <w:r>
        <w:rPr>
          <w:color w:val="282827"/>
          <w:spacing w:val="-2"/>
        </w:rPr>
        <w:t>s</w:t>
      </w:r>
      <w:r>
        <w:rPr>
          <w:color w:val="282827"/>
        </w:rPr>
        <w:t>ting PSP Guidelines in o</w:t>
      </w:r>
      <w:r>
        <w:rPr>
          <w:color w:val="282827"/>
          <w:spacing w:val="-3"/>
        </w:rPr>
        <w:t>r</w:t>
      </w:r>
      <w:r>
        <w:rPr>
          <w:color w:val="282827"/>
        </w:rPr>
        <w:t xml:space="preserve">der </w:t>
      </w:r>
      <w:r>
        <w:rPr>
          <w:color w:val="282827"/>
          <w:spacing w:val="-2"/>
        </w:rPr>
        <w:t>t</w:t>
      </w:r>
      <w:r>
        <w:rPr>
          <w:color w:val="282827"/>
        </w:rPr>
        <w:t xml:space="preserve">o </w:t>
      </w:r>
      <w:r>
        <w:rPr>
          <w:color w:val="282827"/>
          <w:spacing w:val="-3"/>
        </w:rPr>
        <w:t>s</w:t>
      </w:r>
      <w:r>
        <w:rPr>
          <w:color w:val="282827"/>
        </w:rPr>
        <w:t>t</w:t>
      </w:r>
      <w:r>
        <w:rPr>
          <w:color w:val="282827"/>
          <w:spacing w:val="-3"/>
        </w:rPr>
        <w:t>r</w:t>
      </w:r>
      <w:r>
        <w:rPr>
          <w:color w:val="282827"/>
        </w:rPr>
        <w:t xml:space="preserve">eamline these and </w:t>
      </w:r>
      <w:r>
        <w:rPr>
          <w:color w:val="282827"/>
          <w:spacing w:val="-2"/>
        </w:rPr>
        <w:t>t</w:t>
      </w:r>
      <w:r>
        <w:rPr>
          <w:color w:val="282827"/>
        </w:rPr>
        <w:t>o ma</w:t>
      </w:r>
      <w:r>
        <w:rPr>
          <w:color w:val="282827"/>
          <w:spacing w:val="-7"/>
        </w:rPr>
        <w:t>k</w:t>
      </w:r>
      <w:r>
        <w:rPr>
          <w:color w:val="282827"/>
        </w:rPr>
        <w:t>e g</w:t>
      </w:r>
      <w:r>
        <w:rPr>
          <w:color w:val="282827"/>
          <w:spacing w:val="-4"/>
        </w:rPr>
        <w:t>r</w:t>
      </w:r>
      <w:r>
        <w:rPr>
          <w:color w:val="282827"/>
          <w:spacing w:val="-1"/>
        </w:rPr>
        <w:t>o</w:t>
      </w:r>
      <w:r>
        <w:rPr>
          <w:color w:val="282827"/>
        </w:rPr>
        <w:t>wth a</w:t>
      </w:r>
      <w:r>
        <w:rPr>
          <w:color w:val="282827"/>
          <w:spacing w:val="-3"/>
        </w:rPr>
        <w:t>r</w:t>
      </w:r>
      <w:r>
        <w:rPr>
          <w:color w:val="282827"/>
        </w:rPr>
        <w:t>ea planning p</w:t>
      </w:r>
      <w:r>
        <w:rPr>
          <w:color w:val="282827"/>
          <w:spacing w:val="-3"/>
        </w:rPr>
        <w:t>r</w:t>
      </w:r>
      <w:r>
        <w:rPr>
          <w:color w:val="282827"/>
        </w:rPr>
        <w:t>ocesses mo</w:t>
      </w:r>
      <w:r>
        <w:rPr>
          <w:color w:val="282827"/>
          <w:spacing w:val="-3"/>
        </w:rPr>
        <w:t>r</w:t>
      </w:r>
      <w:r>
        <w:rPr>
          <w:color w:val="282827"/>
        </w:rPr>
        <w:t xml:space="preserve">e </w:t>
      </w:r>
      <w:r>
        <w:rPr>
          <w:color w:val="282827"/>
          <w:spacing w:val="-2"/>
        </w:rPr>
        <w:t>c</w:t>
      </w:r>
      <w:r>
        <w:rPr>
          <w:color w:val="282827"/>
        </w:rPr>
        <w:t>onsi</w:t>
      </w:r>
      <w:r>
        <w:rPr>
          <w:color w:val="282827"/>
          <w:spacing w:val="-2"/>
        </w:rPr>
        <w:t>s</w:t>
      </w:r>
      <w:r>
        <w:rPr>
          <w:color w:val="282827"/>
          <w:spacing w:val="-3"/>
        </w:rPr>
        <w:t>t</w:t>
      </w:r>
      <w:r>
        <w:rPr>
          <w:color w:val="282827"/>
        </w:rPr>
        <w:t>e</w:t>
      </w:r>
      <w:r>
        <w:rPr>
          <w:color w:val="282827"/>
          <w:spacing w:val="-2"/>
        </w:rPr>
        <w:t>n</w:t>
      </w:r>
      <w:r>
        <w:rPr>
          <w:color w:val="282827"/>
        </w:rPr>
        <w:t>t ac</w:t>
      </w:r>
      <w:r>
        <w:rPr>
          <w:color w:val="282827"/>
          <w:spacing w:val="-4"/>
        </w:rPr>
        <w:t>r</w:t>
      </w:r>
      <w:r>
        <w:rPr>
          <w:color w:val="282827"/>
        </w:rPr>
        <w:t>oss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municipalities.</w:t>
      </w:r>
      <w:r>
        <w:rPr>
          <w:color w:val="282827"/>
          <w:spacing w:val="-2"/>
        </w:rPr>
        <w:t xml:space="preserve"> </w:t>
      </w:r>
      <w:r>
        <w:rPr>
          <w:color w:val="282827"/>
          <w:spacing w:val="-7"/>
        </w:rPr>
        <w:t>W</w:t>
      </w:r>
      <w:r>
        <w:rPr>
          <w:color w:val="282827"/>
        </w:rPr>
        <w:t>e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a</w:t>
      </w:r>
      <w:r>
        <w:rPr>
          <w:color w:val="282827"/>
          <w:spacing w:val="-3"/>
        </w:rPr>
        <w:t>r</w:t>
      </w:r>
      <w:r>
        <w:rPr>
          <w:color w:val="282827"/>
        </w:rPr>
        <w:t>e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also</w:t>
      </w:r>
      <w:r>
        <w:rPr>
          <w:color w:val="282827"/>
          <w:spacing w:val="-2"/>
        </w:rPr>
        <w:t xml:space="preserve"> w</w:t>
      </w:r>
      <w:r>
        <w:rPr>
          <w:color w:val="282827"/>
        </w:rPr>
        <w:t>orking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with DE</w:t>
      </w:r>
      <w:r>
        <w:rPr>
          <w:color w:val="282827"/>
          <w:spacing w:val="-11"/>
        </w:rPr>
        <w:t>L</w:t>
      </w:r>
      <w:r>
        <w:rPr>
          <w:color w:val="282827"/>
        </w:rPr>
        <w:t>WP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2"/>
        </w:rPr>
        <w:t>t</w:t>
      </w:r>
      <w:r>
        <w:rPr>
          <w:color w:val="282827"/>
        </w:rPr>
        <w:t>o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d</w:t>
      </w:r>
      <w:r>
        <w:rPr>
          <w:color w:val="282827"/>
          <w:spacing w:val="-1"/>
        </w:rPr>
        <w:t>e</w:t>
      </w:r>
      <w:r>
        <w:rPr>
          <w:color w:val="282827"/>
          <w:spacing w:val="-2"/>
        </w:rPr>
        <w:t>v</w:t>
      </w:r>
      <w:r>
        <w:rPr>
          <w:color w:val="282827"/>
        </w:rPr>
        <w:t>elop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a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2"/>
        </w:rPr>
        <w:t>w</w:t>
      </w:r>
      <w:r>
        <w:rPr>
          <w:color w:val="282827"/>
        </w:rPr>
        <w:t>ork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p</w:t>
      </w:r>
      <w:r>
        <w:rPr>
          <w:color w:val="282827"/>
          <w:spacing w:val="-4"/>
        </w:rPr>
        <w:t>r</w:t>
      </w:r>
      <w:r>
        <w:rPr>
          <w:color w:val="282827"/>
        </w:rPr>
        <w:t>og</w:t>
      </w:r>
      <w:r>
        <w:rPr>
          <w:color w:val="282827"/>
          <w:spacing w:val="-4"/>
        </w:rPr>
        <w:t>r</w:t>
      </w:r>
      <w:r>
        <w:rPr>
          <w:color w:val="282827"/>
        </w:rPr>
        <w:t>am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4"/>
        </w:rPr>
        <w:t>f</w:t>
      </w:r>
      <w:r>
        <w:rPr>
          <w:color w:val="282827"/>
        </w:rPr>
        <w:t>or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the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finali</w:t>
      </w:r>
      <w:r>
        <w:rPr>
          <w:color w:val="282827"/>
          <w:spacing w:val="-3"/>
        </w:rPr>
        <w:t>z</w:t>
      </w:r>
      <w:r>
        <w:rPr>
          <w:color w:val="282827"/>
          <w:spacing w:val="-2"/>
        </w:rPr>
        <w:t>a</w:t>
      </w:r>
      <w:r>
        <w:rPr>
          <w:color w:val="282827"/>
        </w:rPr>
        <w:t>tion</w:t>
      </w:r>
      <w:r>
        <w:rPr>
          <w:color w:val="282827"/>
          <w:w w:val="99"/>
        </w:rPr>
        <w:t xml:space="preserve"> </w:t>
      </w:r>
      <w:r>
        <w:rPr>
          <w:color w:val="282827"/>
        </w:rPr>
        <w:t>of the Boul</w:t>
      </w:r>
      <w:r>
        <w:rPr>
          <w:color w:val="282827"/>
          <w:spacing w:val="-1"/>
        </w:rPr>
        <w:t>e</w:t>
      </w:r>
      <w:r>
        <w:rPr>
          <w:color w:val="282827"/>
          <w:spacing w:val="-3"/>
        </w:rPr>
        <w:t>v</w:t>
      </w:r>
      <w:r>
        <w:rPr>
          <w:color w:val="282827"/>
        </w:rPr>
        <w:t>a</w:t>
      </w:r>
      <w:r>
        <w:rPr>
          <w:color w:val="282827"/>
          <w:spacing w:val="-3"/>
        </w:rPr>
        <w:t>r</w:t>
      </w:r>
      <w:r>
        <w:rPr>
          <w:color w:val="282827"/>
        </w:rPr>
        <w:t>d St</w:t>
      </w:r>
      <w:r>
        <w:rPr>
          <w:color w:val="282827"/>
          <w:spacing w:val="-4"/>
        </w:rPr>
        <w:t>r</w:t>
      </w:r>
      <w:r>
        <w:rPr>
          <w:color w:val="282827"/>
          <w:spacing w:val="-2"/>
        </w:rPr>
        <w:t>a</w:t>
      </w:r>
      <w:r>
        <w:rPr>
          <w:color w:val="282827"/>
          <w:spacing w:val="-3"/>
        </w:rPr>
        <w:t>t</w:t>
      </w:r>
      <w:r>
        <w:rPr>
          <w:color w:val="282827"/>
        </w:rPr>
        <w:t xml:space="preserve">egy and the </w:t>
      </w:r>
      <w:r>
        <w:rPr>
          <w:color w:val="282827"/>
          <w:spacing w:val="-3"/>
        </w:rPr>
        <w:t>r</w:t>
      </w:r>
      <w:r>
        <w:rPr>
          <w:color w:val="282827"/>
          <w:spacing w:val="-1"/>
        </w:rPr>
        <w:t>e</w:t>
      </w:r>
      <w:r>
        <w:rPr>
          <w:color w:val="282827"/>
        </w:rPr>
        <w:t>vi</w:t>
      </w:r>
      <w:r>
        <w:rPr>
          <w:color w:val="282827"/>
          <w:spacing w:val="-1"/>
        </w:rPr>
        <w:t>e</w:t>
      </w:r>
      <w:r>
        <w:rPr>
          <w:color w:val="282827"/>
        </w:rPr>
        <w:t>w of open space</w:t>
      </w:r>
      <w:r>
        <w:rPr>
          <w:color w:val="282827"/>
          <w:spacing w:val="-3"/>
        </w:rPr>
        <w:t xml:space="preserve"> </w:t>
      </w:r>
      <w:r>
        <w:rPr>
          <w:color w:val="282827"/>
        </w:rPr>
        <w:t>in</w:t>
      </w:r>
      <w:r>
        <w:rPr>
          <w:color w:val="282827"/>
          <w:spacing w:val="-3"/>
        </w:rPr>
        <w:t xml:space="preserve"> </w:t>
      </w:r>
      <w:r>
        <w:rPr>
          <w:color w:val="282827"/>
        </w:rPr>
        <w:t>Melbourne.</w:t>
      </w:r>
    </w:p>
    <w:p w:rsidR="00D8623C" w:rsidRDefault="00D8623C">
      <w:pPr>
        <w:kinsoku w:val="0"/>
        <w:overflowPunct w:val="0"/>
        <w:spacing w:before="3" w:line="110" w:lineRule="exact"/>
        <w:rPr>
          <w:sz w:val="11"/>
          <w:szCs w:val="11"/>
        </w:rPr>
      </w:pPr>
    </w:p>
    <w:p w:rsidR="00D8623C" w:rsidRDefault="00D8623C">
      <w:pPr>
        <w:pStyle w:val="BodyText"/>
        <w:kinsoku w:val="0"/>
        <w:overflowPunct w:val="0"/>
        <w:spacing w:line="228" w:lineRule="exact"/>
        <w:ind w:right="1486"/>
        <w:rPr>
          <w:color w:val="000000"/>
        </w:rPr>
      </w:pPr>
      <w:r>
        <w:rPr>
          <w:color w:val="282827"/>
        </w:rPr>
        <w:t>The M</w:t>
      </w:r>
      <w:r>
        <w:rPr>
          <w:color w:val="282827"/>
          <w:spacing w:val="-15"/>
        </w:rPr>
        <w:t>P</w:t>
      </w:r>
      <w:r>
        <w:rPr>
          <w:color w:val="282827"/>
        </w:rPr>
        <w:t xml:space="preserve">A will be </w:t>
      </w:r>
      <w:r>
        <w:rPr>
          <w:color w:val="282827"/>
          <w:spacing w:val="-2"/>
        </w:rPr>
        <w:t>w</w:t>
      </w:r>
      <w:r>
        <w:rPr>
          <w:color w:val="282827"/>
        </w:rPr>
        <w:t>orking closely with DE</w:t>
      </w:r>
      <w:r>
        <w:rPr>
          <w:color w:val="282827"/>
          <w:spacing w:val="-11"/>
        </w:rPr>
        <w:t>L</w:t>
      </w:r>
      <w:r>
        <w:rPr>
          <w:color w:val="282827"/>
        </w:rPr>
        <w:t xml:space="preserve">WP in the </w:t>
      </w:r>
      <w:r>
        <w:rPr>
          <w:color w:val="282827"/>
          <w:spacing w:val="-2"/>
        </w:rPr>
        <w:t>c</w:t>
      </w:r>
      <w:r>
        <w:rPr>
          <w:color w:val="282827"/>
        </w:rPr>
        <w:t xml:space="preserve">oming </w:t>
      </w:r>
      <w:r>
        <w:rPr>
          <w:color w:val="282827"/>
          <w:spacing w:val="-3"/>
        </w:rPr>
        <w:t>y</w:t>
      </w:r>
      <w:r>
        <w:rPr>
          <w:color w:val="282827"/>
        </w:rPr>
        <w:t>ea</w:t>
      </w:r>
      <w:r>
        <w:rPr>
          <w:color w:val="282827"/>
          <w:spacing w:val="-4"/>
        </w:rPr>
        <w:t>r</w:t>
      </w:r>
      <w:r>
        <w:rPr>
          <w:color w:val="282827"/>
        </w:rPr>
        <w:t xml:space="preserve">s </w:t>
      </w:r>
      <w:r>
        <w:rPr>
          <w:color w:val="282827"/>
          <w:spacing w:val="-2"/>
        </w:rPr>
        <w:t>t</w:t>
      </w:r>
      <w:r>
        <w:rPr>
          <w:color w:val="282827"/>
        </w:rPr>
        <w:t>o impleme</w:t>
      </w:r>
      <w:r>
        <w:rPr>
          <w:color w:val="282827"/>
          <w:spacing w:val="-2"/>
        </w:rPr>
        <w:t>n</w:t>
      </w:r>
      <w:r>
        <w:rPr>
          <w:color w:val="282827"/>
        </w:rPr>
        <w:t>t the n</w:t>
      </w:r>
      <w:r>
        <w:rPr>
          <w:color w:val="282827"/>
          <w:spacing w:val="-1"/>
        </w:rPr>
        <w:t>e</w:t>
      </w:r>
      <w:r>
        <w:rPr>
          <w:color w:val="282827"/>
        </w:rPr>
        <w:t>w I</w:t>
      </w:r>
      <w:r>
        <w:rPr>
          <w:color w:val="282827"/>
          <w:spacing w:val="-2"/>
        </w:rPr>
        <w:t>n</w:t>
      </w:r>
      <w:r>
        <w:rPr>
          <w:color w:val="282827"/>
        </w:rPr>
        <w:t>f</w:t>
      </w:r>
      <w:r>
        <w:rPr>
          <w:color w:val="282827"/>
          <w:spacing w:val="-4"/>
        </w:rPr>
        <w:t>r</w:t>
      </w:r>
      <w:r>
        <w:rPr>
          <w:color w:val="282827"/>
        </w:rPr>
        <w:t>a</w:t>
      </w:r>
      <w:r>
        <w:rPr>
          <w:color w:val="282827"/>
          <w:spacing w:val="-3"/>
        </w:rPr>
        <w:t>s</w:t>
      </w:r>
      <w:r>
        <w:rPr>
          <w:color w:val="282827"/>
        </w:rPr>
        <w:t>tructu</w:t>
      </w:r>
      <w:r>
        <w:rPr>
          <w:color w:val="282827"/>
          <w:spacing w:val="-3"/>
        </w:rPr>
        <w:t>r</w:t>
      </w:r>
      <w:r>
        <w:rPr>
          <w:color w:val="282827"/>
        </w:rPr>
        <w:t>e Co</w:t>
      </w:r>
      <w:r>
        <w:rPr>
          <w:color w:val="282827"/>
          <w:spacing w:val="-2"/>
        </w:rPr>
        <w:t>n</w:t>
      </w:r>
      <w:r>
        <w:rPr>
          <w:color w:val="282827"/>
        </w:rPr>
        <w:t>tribution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Plans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in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selec</w:t>
      </w:r>
      <w:r>
        <w:rPr>
          <w:color w:val="282827"/>
          <w:spacing w:val="-2"/>
        </w:rPr>
        <w:t>t</w:t>
      </w:r>
      <w:r>
        <w:rPr>
          <w:color w:val="282827"/>
        </w:rPr>
        <w:t>ed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lo</w:t>
      </w:r>
      <w:r>
        <w:rPr>
          <w:color w:val="282827"/>
          <w:spacing w:val="-2"/>
        </w:rPr>
        <w:t>ca</w:t>
      </w:r>
      <w:r>
        <w:rPr>
          <w:color w:val="282827"/>
        </w:rPr>
        <w:t>tions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of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g</w:t>
      </w:r>
      <w:r>
        <w:rPr>
          <w:color w:val="282827"/>
          <w:spacing w:val="-3"/>
        </w:rPr>
        <w:t>r</w:t>
      </w:r>
      <w:r>
        <w:rPr>
          <w:color w:val="282827"/>
          <w:spacing w:val="-1"/>
        </w:rPr>
        <w:t>o</w:t>
      </w:r>
      <w:r>
        <w:rPr>
          <w:color w:val="282827"/>
        </w:rPr>
        <w:t>wth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 xml:space="preserve">and will also be </w:t>
      </w:r>
      <w:r>
        <w:rPr>
          <w:color w:val="282827"/>
          <w:spacing w:val="-2"/>
        </w:rPr>
        <w:t>w</w:t>
      </w:r>
      <w:r>
        <w:rPr>
          <w:color w:val="282827"/>
        </w:rPr>
        <w:t>orking with DE</w:t>
      </w:r>
      <w:r>
        <w:rPr>
          <w:color w:val="282827"/>
          <w:spacing w:val="-11"/>
        </w:rPr>
        <w:t>L</w:t>
      </w:r>
      <w:r>
        <w:rPr>
          <w:color w:val="282827"/>
        </w:rPr>
        <w:t xml:space="preserve">WP </w:t>
      </w:r>
      <w:r>
        <w:rPr>
          <w:color w:val="282827"/>
          <w:spacing w:val="-2"/>
        </w:rPr>
        <w:t>t</w:t>
      </w:r>
      <w:r>
        <w:rPr>
          <w:color w:val="282827"/>
        </w:rPr>
        <w:t>o p</w:t>
      </w:r>
      <w:r>
        <w:rPr>
          <w:color w:val="282827"/>
          <w:spacing w:val="-3"/>
        </w:rPr>
        <w:t>r</w:t>
      </w:r>
      <w:r>
        <w:rPr>
          <w:color w:val="282827"/>
        </w:rPr>
        <w:t>epa</w:t>
      </w:r>
      <w:r>
        <w:rPr>
          <w:color w:val="282827"/>
          <w:spacing w:val="-3"/>
        </w:rPr>
        <w:t>r</w:t>
      </w:r>
      <w:r>
        <w:rPr>
          <w:color w:val="282827"/>
        </w:rPr>
        <w:t xml:space="preserve">e </w:t>
      </w:r>
      <w:r>
        <w:rPr>
          <w:color w:val="282827"/>
          <w:spacing w:val="-5"/>
        </w:rPr>
        <w:t>f</w:t>
      </w:r>
      <w:r>
        <w:rPr>
          <w:color w:val="282827"/>
        </w:rPr>
        <w:t>or the c</w:t>
      </w:r>
      <w:r>
        <w:rPr>
          <w:color w:val="282827"/>
          <w:spacing w:val="-3"/>
        </w:rPr>
        <w:t>r</w:t>
      </w:r>
      <w:r>
        <w:rPr>
          <w:color w:val="282827"/>
        </w:rPr>
        <w:t>e</w:t>
      </w:r>
      <w:r>
        <w:rPr>
          <w:color w:val="282827"/>
          <w:spacing w:val="-2"/>
        </w:rPr>
        <w:t>a</w:t>
      </w:r>
      <w:r>
        <w:rPr>
          <w:color w:val="282827"/>
        </w:rPr>
        <w:t>tion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of the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Vic</w:t>
      </w:r>
      <w:r>
        <w:rPr>
          <w:color w:val="282827"/>
          <w:spacing w:val="-2"/>
        </w:rPr>
        <w:t>t</w:t>
      </w:r>
      <w:r>
        <w:rPr>
          <w:color w:val="282827"/>
        </w:rPr>
        <w:t>orian Planning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Authorit</w:t>
      </w:r>
      <w:r>
        <w:rPr>
          <w:color w:val="282827"/>
          <w:spacing w:val="-13"/>
        </w:rPr>
        <w:t>y</w:t>
      </w:r>
      <w:r>
        <w:rPr>
          <w:color w:val="282827"/>
        </w:rPr>
        <w:t>, a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3"/>
        </w:rPr>
        <w:t>st</w:t>
      </w:r>
      <w:r>
        <w:rPr>
          <w:color w:val="282827"/>
          <w:spacing w:val="-2"/>
        </w:rPr>
        <w:t>a</w:t>
      </w:r>
      <w:r>
        <w:rPr>
          <w:color w:val="282827"/>
          <w:spacing w:val="-3"/>
        </w:rPr>
        <w:t>t</w:t>
      </w:r>
      <w:r>
        <w:rPr>
          <w:color w:val="282827"/>
        </w:rPr>
        <w:t>ed G</w:t>
      </w:r>
      <w:r>
        <w:rPr>
          <w:color w:val="282827"/>
          <w:spacing w:val="-1"/>
        </w:rPr>
        <w:t>o</w:t>
      </w:r>
      <w:r>
        <w:rPr>
          <w:color w:val="282827"/>
          <w:spacing w:val="-2"/>
        </w:rPr>
        <w:t>v</w:t>
      </w:r>
      <w:r>
        <w:rPr>
          <w:color w:val="282827"/>
        </w:rPr>
        <w:t>ernme</w:t>
      </w:r>
      <w:r>
        <w:rPr>
          <w:color w:val="282827"/>
          <w:spacing w:val="-2"/>
        </w:rPr>
        <w:t>n</w:t>
      </w:r>
      <w:r>
        <w:rPr>
          <w:color w:val="282827"/>
        </w:rPr>
        <w:t xml:space="preserve">t </w:t>
      </w:r>
      <w:r>
        <w:rPr>
          <w:color w:val="282827"/>
          <w:spacing w:val="-2"/>
        </w:rPr>
        <w:t>c</w:t>
      </w:r>
      <w:r>
        <w:rPr>
          <w:color w:val="282827"/>
        </w:rPr>
        <w:t>ommitme</w:t>
      </w:r>
      <w:r>
        <w:rPr>
          <w:color w:val="282827"/>
          <w:spacing w:val="-2"/>
        </w:rPr>
        <w:t>n</w:t>
      </w:r>
      <w:r>
        <w:rPr>
          <w:color w:val="282827"/>
        </w:rPr>
        <w:t>t.</w:t>
      </w:r>
    </w:p>
    <w:p w:rsidR="00D8623C" w:rsidRDefault="00D8623C">
      <w:pPr>
        <w:kinsoku w:val="0"/>
        <w:overflowPunct w:val="0"/>
        <w:spacing w:before="3" w:line="110" w:lineRule="exact"/>
        <w:rPr>
          <w:sz w:val="11"/>
          <w:szCs w:val="11"/>
        </w:rPr>
      </w:pPr>
    </w:p>
    <w:p w:rsidR="00D8623C" w:rsidRDefault="00D8623C">
      <w:pPr>
        <w:pStyle w:val="BodyText"/>
        <w:kinsoku w:val="0"/>
        <w:overflowPunct w:val="0"/>
        <w:spacing w:line="228" w:lineRule="exact"/>
        <w:ind w:right="1377"/>
        <w:rPr>
          <w:color w:val="000000"/>
        </w:rPr>
      </w:pPr>
      <w:r>
        <w:rPr>
          <w:color w:val="282827"/>
        </w:rPr>
        <w:t xml:space="preserve">I look </w:t>
      </w:r>
      <w:r>
        <w:rPr>
          <w:color w:val="282827"/>
          <w:spacing w:val="-4"/>
        </w:rPr>
        <w:t>f</w:t>
      </w:r>
      <w:r>
        <w:rPr>
          <w:color w:val="282827"/>
        </w:rPr>
        <w:t>o</w:t>
      </w:r>
      <w:r>
        <w:rPr>
          <w:color w:val="282827"/>
          <w:spacing w:val="1"/>
        </w:rPr>
        <w:t>r</w:t>
      </w:r>
      <w:r>
        <w:rPr>
          <w:color w:val="282827"/>
          <w:spacing w:val="-3"/>
        </w:rPr>
        <w:t>w</w:t>
      </w:r>
      <w:r>
        <w:rPr>
          <w:color w:val="282827"/>
        </w:rPr>
        <w:t>a</w:t>
      </w:r>
      <w:r>
        <w:rPr>
          <w:color w:val="282827"/>
          <w:spacing w:val="-3"/>
        </w:rPr>
        <w:t>r</w:t>
      </w:r>
      <w:r>
        <w:rPr>
          <w:color w:val="282827"/>
        </w:rPr>
        <w:t xml:space="preserve">d </w:t>
      </w:r>
      <w:r>
        <w:rPr>
          <w:color w:val="282827"/>
          <w:spacing w:val="-2"/>
        </w:rPr>
        <w:t>t</w:t>
      </w:r>
      <w:r>
        <w:rPr>
          <w:color w:val="282827"/>
        </w:rPr>
        <w:t xml:space="preserve">o </w:t>
      </w:r>
      <w:r>
        <w:rPr>
          <w:color w:val="282827"/>
          <w:spacing w:val="-2"/>
        </w:rPr>
        <w:t>w</w:t>
      </w:r>
      <w:r>
        <w:rPr>
          <w:color w:val="282827"/>
        </w:rPr>
        <w:t xml:space="preserve">orking with our </w:t>
      </w:r>
      <w:r>
        <w:rPr>
          <w:color w:val="282827"/>
          <w:spacing w:val="-2"/>
        </w:rPr>
        <w:t>s</w:t>
      </w:r>
      <w:r>
        <w:rPr>
          <w:color w:val="282827"/>
          <w:spacing w:val="-3"/>
        </w:rPr>
        <w:t>t</w:t>
      </w:r>
      <w:r>
        <w:rPr>
          <w:color w:val="282827"/>
        </w:rPr>
        <w:t>a</w:t>
      </w:r>
      <w:r>
        <w:rPr>
          <w:color w:val="282827"/>
          <w:spacing w:val="-7"/>
        </w:rPr>
        <w:t>k</w:t>
      </w:r>
      <w:r>
        <w:rPr>
          <w:color w:val="282827"/>
        </w:rPr>
        <w:t>eholde</w:t>
      </w:r>
      <w:r>
        <w:rPr>
          <w:color w:val="282827"/>
          <w:spacing w:val="-4"/>
        </w:rPr>
        <w:t>r</w:t>
      </w:r>
      <w:r>
        <w:rPr>
          <w:color w:val="282827"/>
        </w:rPr>
        <w:t xml:space="preserve">s </w:t>
      </w:r>
      <w:r>
        <w:rPr>
          <w:color w:val="282827"/>
          <w:spacing w:val="-1"/>
        </w:rPr>
        <w:t>o</w:t>
      </w:r>
      <w:r>
        <w:rPr>
          <w:color w:val="282827"/>
          <w:spacing w:val="-2"/>
        </w:rPr>
        <w:t>v</w:t>
      </w:r>
      <w:r>
        <w:rPr>
          <w:color w:val="282827"/>
        </w:rPr>
        <w:t xml:space="preserve">er the </w:t>
      </w:r>
      <w:r>
        <w:rPr>
          <w:color w:val="282827"/>
          <w:spacing w:val="-2"/>
        </w:rPr>
        <w:t>c</w:t>
      </w:r>
      <w:r>
        <w:rPr>
          <w:color w:val="282827"/>
        </w:rPr>
        <w:t xml:space="preserve">oming </w:t>
      </w:r>
      <w:r>
        <w:rPr>
          <w:color w:val="282827"/>
          <w:spacing w:val="-3"/>
        </w:rPr>
        <w:t>y</w:t>
      </w:r>
      <w:r>
        <w:rPr>
          <w:color w:val="282827"/>
        </w:rPr>
        <w:t>ea</w:t>
      </w:r>
      <w:r>
        <w:rPr>
          <w:color w:val="282827"/>
          <w:spacing w:val="-20"/>
        </w:rPr>
        <w:t>r</w:t>
      </w:r>
      <w:r>
        <w:rPr>
          <w:color w:val="282827"/>
        </w:rPr>
        <w:t>.</w:t>
      </w:r>
    </w:p>
    <w:p w:rsidR="00D8623C" w:rsidRDefault="00D8623C" w:rsidP="00FB4BDD">
      <w:pPr>
        <w:pStyle w:val="Heading5"/>
        <w:kinsoku w:val="0"/>
        <w:overflowPunct w:val="0"/>
        <w:spacing w:before="720"/>
        <w:ind w:right="1378"/>
        <w:rPr>
          <w:b w:val="0"/>
          <w:bCs w:val="0"/>
          <w:color w:val="000000"/>
        </w:rPr>
      </w:pPr>
      <w:r>
        <w:rPr>
          <w:color w:val="282827"/>
          <w:spacing w:val="-4"/>
        </w:rPr>
        <w:t>P</w:t>
      </w:r>
      <w:r>
        <w:rPr>
          <w:color w:val="282827"/>
          <w:spacing w:val="-2"/>
        </w:rPr>
        <w:t>e</w:t>
      </w:r>
      <w:r>
        <w:rPr>
          <w:color w:val="282827"/>
          <w:spacing w:val="-3"/>
        </w:rPr>
        <w:t>t</w:t>
      </w:r>
      <w:r>
        <w:rPr>
          <w:color w:val="282827"/>
        </w:rPr>
        <w:t>er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Seamer</w:t>
      </w:r>
    </w:p>
    <w:p w:rsidR="00D8623C" w:rsidRDefault="00D8623C">
      <w:pPr>
        <w:kinsoku w:val="0"/>
        <w:overflowPunct w:val="0"/>
        <w:spacing w:line="228" w:lineRule="exact"/>
        <w:ind w:left="113" w:right="1377"/>
        <w:rPr>
          <w:rFonts w:ascii="Calibri" w:hAnsi="Calibri" w:cs="Calibri"/>
          <w:color w:val="000000"/>
          <w:sz w:val="19"/>
          <w:szCs w:val="19"/>
        </w:rPr>
      </w:pPr>
      <w:r>
        <w:rPr>
          <w:rFonts w:ascii="Calibri" w:hAnsi="Calibri" w:cs="Calibri"/>
          <w:b/>
          <w:bCs/>
          <w:color w:val="282827"/>
          <w:sz w:val="19"/>
          <w:szCs w:val="19"/>
        </w:rPr>
        <w:t>Chi</w:t>
      </w:r>
      <w:r>
        <w:rPr>
          <w:rFonts w:ascii="Calibri" w:hAnsi="Calibri" w:cs="Calibri"/>
          <w:b/>
          <w:bCs/>
          <w:color w:val="282827"/>
          <w:spacing w:val="-2"/>
          <w:sz w:val="19"/>
          <w:szCs w:val="19"/>
        </w:rPr>
        <w:t>e</w:t>
      </w:r>
      <w:r>
        <w:rPr>
          <w:rFonts w:ascii="Calibri" w:hAnsi="Calibri" w:cs="Calibri"/>
          <w:b/>
          <w:bCs/>
          <w:color w:val="282827"/>
          <w:sz w:val="19"/>
          <w:szCs w:val="19"/>
        </w:rPr>
        <w:t>f</w:t>
      </w:r>
      <w:r>
        <w:rPr>
          <w:rFonts w:ascii="Calibri" w:hAnsi="Calibri" w:cs="Calibri"/>
          <w:b/>
          <w:bCs/>
          <w:color w:val="282827"/>
          <w:spacing w:val="-8"/>
          <w:sz w:val="19"/>
          <w:szCs w:val="19"/>
        </w:rPr>
        <w:t xml:space="preserve"> </w:t>
      </w:r>
      <w:r>
        <w:rPr>
          <w:rFonts w:ascii="Calibri" w:hAnsi="Calibri" w:cs="Calibri"/>
          <w:b/>
          <w:bCs/>
          <w:color w:val="282827"/>
          <w:sz w:val="19"/>
          <w:szCs w:val="19"/>
        </w:rPr>
        <w:t>E</w:t>
      </w:r>
      <w:r>
        <w:rPr>
          <w:rFonts w:ascii="Calibri" w:hAnsi="Calibri" w:cs="Calibri"/>
          <w:b/>
          <w:bCs/>
          <w:color w:val="282827"/>
          <w:spacing w:val="-5"/>
          <w:sz w:val="19"/>
          <w:szCs w:val="19"/>
        </w:rPr>
        <w:t>x</w:t>
      </w:r>
      <w:r>
        <w:rPr>
          <w:rFonts w:ascii="Calibri" w:hAnsi="Calibri" w:cs="Calibri"/>
          <w:b/>
          <w:bCs/>
          <w:color w:val="282827"/>
          <w:sz w:val="19"/>
          <w:szCs w:val="19"/>
        </w:rPr>
        <w:t>ecuti</w:t>
      </w:r>
      <w:r>
        <w:rPr>
          <w:rFonts w:ascii="Calibri" w:hAnsi="Calibri" w:cs="Calibri"/>
          <w:b/>
          <w:bCs/>
          <w:color w:val="282827"/>
          <w:spacing w:val="-2"/>
          <w:sz w:val="19"/>
          <w:szCs w:val="19"/>
        </w:rPr>
        <w:t>v</w:t>
      </w:r>
      <w:r>
        <w:rPr>
          <w:rFonts w:ascii="Calibri" w:hAnsi="Calibri" w:cs="Calibri"/>
          <w:b/>
          <w:bCs/>
          <w:color w:val="282827"/>
          <w:sz w:val="19"/>
          <w:szCs w:val="19"/>
        </w:rPr>
        <w:t>e</w:t>
      </w:r>
      <w:r>
        <w:rPr>
          <w:rFonts w:ascii="Calibri" w:hAnsi="Calibri" w:cs="Calibri"/>
          <w:b/>
          <w:bCs/>
          <w:color w:val="282827"/>
          <w:spacing w:val="-8"/>
          <w:sz w:val="19"/>
          <w:szCs w:val="19"/>
        </w:rPr>
        <w:t xml:space="preserve"> </w:t>
      </w:r>
      <w:r>
        <w:rPr>
          <w:rFonts w:ascii="Calibri" w:hAnsi="Calibri" w:cs="Calibri"/>
          <w:b/>
          <w:bCs/>
          <w:color w:val="282827"/>
          <w:sz w:val="19"/>
          <w:szCs w:val="19"/>
        </w:rPr>
        <w:t>Officer</w:t>
      </w:r>
    </w:p>
    <w:p w:rsidR="00D8623C" w:rsidRDefault="00D8623C">
      <w:pPr>
        <w:kinsoku w:val="0"/>
        <w:overflowPunct w:val="0"/>
        <w:spacing w:line="228" w:lineRule="exact"/>
        <w:ind w:left="113" w:right="1377"/>
        <w:rPr>
          <w:rFonts w:ascii="Calibri" w:hAnsi="Calibri" w:cs="Calibri"/>
          <w:color w:val="000000"/>
          <w:sz w:val="19"/>
          <w:szCs w:val="19"/>
        </w:rPr>
        <w:sectPr w:rsidR="00D8623C">
          <w:type w:val="continuous"/>
          <w:pgSz w:w="11906" w:h="16840"/>
          <w:pgMar w:top="1240" w:right="500" w:bottom="280" w:left="1020" w:header="720" w:footer="720" w:gutter="0"/>
          <w:cols w:num="2" w:space="720" w:equalWidth="0">
            <w:col w:w="4266" w:space="354"/>
            <w:col w:w="5766"/>
          </w:cols>
          <w:noEndnote/>
        </w:sectPr>
      </w:pPr>
    </w:p>
    <w:p w:rsidR="00D8623C" w:rsidRDefault="00D8623C">
      <w:pPr>
        <w:kinsoku w:val="0"/>
        <w:overflowPunct w:val="0"/>
        <w:spacing w:before="2"/>
        <w:ind w:left="1484"/>
        <w:rPr>
          <w:rFonts w:ascii="Calibri" w:hAnsi="Calibri" w:cs="Calibri"/>
          <w:color w:val="000000"/>
          <w:sz w:val="48"/>
          <w:szCs w:val="48"/>
        </w:rPr>
      </w:pPr>
      <w:r>
        <w:rPr>
          <w:rFonts w:ascii="Calibri" w:hAnsi="Calibri" w:cs="Calibri"/>
          <w:color w:val="575756"/>
          <w:sz w:val="48"/>
          <w:szCs w:val="48"/>
        </w:rPr>
        <w:lastRenderedPageBreak/>
        <w:t>Deli</w:t>
      </w:r>
      <w:r>
        <w:rPr>
          <w:rFonts w:ascii="Calibri" w:hAnsi="Calibri" w:cs="Calibri"/>
          <w:color w:val="575756"/>
          <w:spacing w:val="-5"/>
          <w:sz w:val="48"/>
          <w:szCs w:val="48"/>
        </w:rPr>
        <w:t>v</w:t>
      </w:r>
      <w:r>
        <w:rPr>
          <w:rFonts w:ascii="Calibri" w:hAnsi="Calibri" w:cs="Calibri"/>
          <w:color w:val="575756"/>
          <w:sz w:val="48"/>
          <w:szCs w:val="48"/>
        </w:rPr>
        <w:t>ering</w:t>
      </w:r>
      <w:r>
        <w:rPr>
          <w:rFonts w:ascii="Calibri" w:hAnsi="Calibri" w:cs="Calibri"/>
          <w:color w:val="575756"/>
          <w:spacing w:val="-5"/>
          <w:sz w:val="48"/>
          <w:szCs w:val="48"/>
        </w:rPr>
        <w:t xml:space="preserve"> </w:t>
      </w:r>
      <w:r>
        <w:rPr>
          <w:rFonts w:ascii="Calibri" w:hAnsi="Calibri" w:cs="Calibri"/>
          <w:color w:val="575756"/>
          <w:sz w:val="48"/>
          <w:szCs w:val="48"/>
        </w:rPr>
        <w:t>on</w:t>
      </w:r>
      <w:r>
        <w:rPr>
          <w:rFonts w:ascii="Calibri" w:hAnsi="Calibri" w:cs="Calibri"/>
          <w:color w:val="575756"/>
          <w:spacing w:val="-5"/>
          <w:sz w:val="48"/>
          <w:szCs w:val="48"/>
        </w:rPr>
        <w:t xml:space="preserve"> </w:t>
      </w:r>
      <w:r>
        <w:rPr>
          <w:rFonts w:ascii="Calibri" w:hAnsi="Calibri" w:cs="Calibri"/>
          <w:color w:val="575756"/>
          <w:sz w:val="48"/>
          <w:szCs w:val="48"/>
        </w:rPr>
        <w:t>our</w:t>
      </w:r>
      <w:r>
        <w:rPr>
          <w:rFonts w:ascii="Calibri" w:hAnsi="Calibri" w:cs="Calibri"/>
          <w:color w:val="575756"/>
          <w:spacing w:val="-5"/>
          <w:sz w:val="48"/>
          <w:szCs w:val="48"/>
        </w:rPr>
        <w:t xml:space="preserve"> </w:t>
      </w:r>
      <w:r>
        <w:rPr>
          <w:rFonts w:ascii="Calibri" w:hAnsi="Calibri" w:cs="Calibri"/>
          <w:color w:val="575756"/>
          <w:sz w:val="48"/>
          <w:szCs w:val="48"/>
        </w:rPr>
        <w:t>objecti</w:t>
      </w:r>
      <w:r>
        <w:rPr>
          <w:rFonts w:ascii="Calibri" w:hAnsi="Calibri" w:cs="Calibri"/>
          <w:color w:val="575756"/>
          <w:spacing w:val="-6"/>
          <w:sz w:val="48"/>
          <w:szCs w:val="48"/>
        </w:rPr>
        <w:t>v</w:t>
      </w:r>
      <w:r>
        <w:rPr>
          <w:rFonts w:ascii="Calibri" w:hAnsi="Calibri" w:cs="Calibri"/>
          <w:color w:val="575756"/>
          <w:sz w:val="48"/>
          <w:szCs w:val="48"/>
        </w:rPr>
        <w:t>es</w:t>
      </w:r>
    </w:p>
    <w:p w:rsidR="00D8623C" w:rsidRDefault="00D8623C">
      <w:pPr>
        <w:kinsoku w:val="0"/>
        <w:overflowPunct w:val="0"/>
        <w:spacing w:before="9" w:line="280" w:lineRule="exact"/>
        <w:rPr>
          <w:sz w:val="28"/>
          <w:szCs w:val="28"/>
        </w:rPr>
      </w:pPr>
    </w:p>
    <w:p w:rsidR="00D8623C" w:rsidRDefault="00D8623C">
      <w:pPr>
        <w:pStyle w:val="BodyText"/>
        <w:kinsoku w:val="0"/>
        <w:overflowPunct w:val="0"/>
        <w:spacing w:line="228" w:lineRule="exact"/>
        <w:ind w:left="1484" w:right="106"/>
        <w:rPr>
          <w:color w:val="000000"/>
        </w:rPr>
      </w:pPr>
      <w:r>
        <w:rPr>
          <w:color w:val="282827"/>
        </w:rPr>
        <w:t>The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objecti</w:t>
      </w:r>
      <w:r>
        <w:rPr>
          <w:color w:val="282827"/>
          <w:spacing w:val="-2"/>
        </w:rPr>
        <w:t>v</w:t>
      </w:r>
      <w:r>
        <w:rPr>
          <w:color w:val="282827"/>
        </w:rPr>
        <w:t>es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of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the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Authority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a</w:t>
      </w:r>
      <w:r>
        <w:rPr>
          <w:color w:val="282827"/>
          <w:spacing w:val="-3"/>
        </w:rPr>
        <w:t>r</w:t>
      </w:r>
      <w:r>
        <w:rPr>
          <w:color w:val="282827"/>
        </w:rPr>
        <w:t>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li</w:t>
      </w:r>
      <w:r>
        <w:rPr>
          <w:color w:val="282827"/>
          <w:spacing w:val="-2"/>
        </w:rPr>
        <w:t>s</w:t>
      </w:r>
      <w:r>
        <w:rPr>
          <w:color w:val="282827"/>
          <w:spacing w:val="-3"/>
        </w:rPr>
        <w:t>t</w:t>
      </w:r>
      <w:r>
        <w:rPr>
          <w:color w:val="282827"/>
        </w:rPr>
        <w:t>ed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in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Section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46AR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of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the</w:t>
      </w:r>
      <w:r>
        <w:rPr>
          <w:color w:val="282827"/>
          <w:spacing w:val="-1"/>
        </w:rPr>
        <w:t xml:space="preserve"> </w:t>
      </w:r>
      <w:r>
        <w:rPr>
          <w:i/>
          <w:iCs/>
          <w:color w:val="282827"/>
        </w:rPr>
        <w:t>Planning</w:t>
      </w:r>
      <w:r>
        <w:rPr>
          <w:i/>
          <w:iCs/>
          <w:color w:val="282827"/>
          <w:spacing w:val="-2"/>
        </w:rPr>
        <w:t xml:space="preserve"> </w:t>
      </w:r>
      <w:r>
        <w:rPr>
          <w:i/>
          <w:iCs/>
          <w:color w:val="282827"/>
        </w:rPr>
        <w:t>and</w:t>
      </w:r>
      <w:r>
        <w:rPr>
          <w:i/>
          <w:iCs/>
          <w:color w:val="282827"/>
          <w:spacing w:val="-2"/>
        </w:rPr>
        <w:t xml:space="preserve"> E</w:t>
      </w:r>
      <w:r>
        <w:rPr>
          <w:i/>
          <w:iCs/>
          <w:color w:val="282827"/>
          <w:spacing w:val="-4"/>
        </w:rPr>
        <w:t>n</w:t>
      </w:r>
      <w:r>
        <w:rPr>
          <w:i/>
          <w:iCs/>
          <w:color w:val="282827"/>
        </w:rPr>
        <w:t>vironme</w:t>
      </w:r>
      <w:r>
        <w:rPr>
          <w:i/>
          <w:iCs/>
          <w:color w:val="282827"/>
          <w:spacing w:val="-2"/>
        </w:rPr>
        <w:t>n</w:t>
      </w:r>
      <w:r>
        <w:rPr>
          <w:i/>
          <w:iCs/>
          <w:color w:val="282827"/>
        </w:rPr>
        <w:t>t</w:t>
      </w:r>
      <w:r>
        <w:rPr>
          <w:i/>
          <w:iCs/>
          <w:color w:val="282827"/>
          <w:spacing w:val="-1"/>
        </w:rPr>
        <w:t xml:space="preserve"> </w:t>
      </w:r>
      <w:r>
        <w:rPr>
          <w:i/>
          <w:iCs/>
          <w:color w:val="282827"/>
        </w:rPr>
        <w:t>Act</w:t>
      </w:r>
      <w:r>
        <w:rPr>
          <w:i/>
          <w:iCs/>
          <w:color w:val="282827"/>
          <w:spacing w:val="-1"/>
        </w:rPr>
        <w:t xml:space="preserve"> </w:t>
      </w:r>
      <w:r>
        <w:rPr>
          <w:i/>
          <w:iCs/>
          <w:color w:val="282827"/>
        </w:rPr>
        <w:t>198</w:t>
      </w:r>
      <w:r>
        <w:rPr>
          <w:i/>
          <w:iCs/>
          <w:color w:val="282827"/>
          <w:spacing w:val="-1"/>
        </w:rPr>
        <w:t>7</w:t>
      </w:r>
      <w:r>
        <w:rPr>
          <w:color w:val="282827"/>
        </w:rPr>
        <w:t>.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3"/>
        </w:rPr>
        <w:t>F</w:t>
      </w:r>
      <w:r>
        <w:rPr>
          <w:color w:val="282827"/>
        </w:rPr>
        <w:t>or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each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of the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objecti</w:t>
      </w:r>
      <w:r>
        <w:rPr>
          <w:color w:val="282827"/>
          <w:spacing w:val="-2"/>
        </w:rPr>
        <w:t>v</w:t>
      </w:r>
      <w:r>
        <w:rPr>
          <w:color w:val="282827"/>
        </w:rPr>
        <w:t>es,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the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Authorit</w:t>
      </w:r>
      <w:r>
        <w:rPr>
          <w:color w:val="282827"/>
          <w:spacing w:val="5"/>
        </w:rPr>
        <w:t>y</w:t>
      </w:r>
      <w:r>
        <w:rPr>
          <w:color w:val="282827"/>
          <w:spacing w:val="-12"/>
        </w:rPr>
        <w:t>’</w:t>
      </w:r>
      <w:r>
        <w:rPr>
          <w:color w:val="282827"/>
        </w:rPr>
        <w:t>s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activities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4"/>
        </w:rPr>
        <w:t>f</w:t>
      </w:r>
      <w:r>
        <w:rPr>
          <w:color w:val="282827"/>
        </w:rPr>
        <w:t>or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the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2"/>
        </w:rPr>
        <w:t>c</w:t>
      </w:r>
      <w:r>
        <w:rPr>
          <w:color w:val="282827"/>
        </w:rPr>
        <w:t>oming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12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mo</w:t>
      </w:r>
      <w:r>
        <w:rPr>
          <w:color w:val="282827"/>
          <w:spacing w:val="-2"/>
        </w:rPr>
        <w:t>n</w:t>
      </w:r>
      <w:r>
        <w:rPr>
          <w:color w:val="282827"/>
        </w:rPr>
        <w:t>ths,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and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also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the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priorities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and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plans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3"/>
        </w:rPr>
        <w:t>f</w:t>
      </w:r>
      <w:r>
        <w:rPr>
          <w:color w:val="282827"/>
        </w:rPr>
        <w:t>or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achi</w:t>
      </w:r>
      <w:r>
        <w:rPr>
          <w:color w:val="282827"/>
          <w:spacing w:val="-1"/>
        </w:rPr>
        <w:t>e</w:t>
      </w:r>
      <w:r>
        <w:rPr>
          <w:color w:val="282827"/>
        </w:rPr>
        <w:t>ving these</w:t>
      </w:r>
      <w:r>
        <w:rPr>
          <w:color w:val="282827"/>
          <w:spacing w:val="-1"/>
        </w:rPr>
        <w:t xml:space="preserve"> o</w:t>
      </w:r>
      <w:r>
        <w:rPr>
          <w:color w:val="282827"/>
          <w:spacing w:val="-2"/>
        </w:rPr>
        <w:t>v</w:t>
      </w:r>
      <w:r>
        <w:rPr>
          <w:color w:val="282827"/>
        </w:rPr>
        <w:t>er the n</w:t>
      </w:r>
      <w:r>
        <w:rPr>
          <w:color w:val="282827"/>
          <w:spacing w:val="-4"/>
        </w:rPr>
        <w:t>e</w:t>
      </w:r>
      <w:r>
        <w:rPr>
          <w:color w:val="282827"/>
        </w:rPr>
        <w:t>xt th</w:t>
      </w:r>
      <w:r>
        <w:rPr>
          <w:color w:val="282827"/>
          <w:spacing w:val="-3"/>
        </w:rPr>
        <w:t>r</w:t>
      </w:r>
      <w:r>
        <w:rPr>
          <w:color w:val="282827"/>
        </w:rPr>
        <w:t xml:space="preserve">ee </w:t>
      </w:r>
      <w:r>
        <w:rPr>
          <w:color w:val="282827"/>
          <w:spacing w:val="-2"/>
        </w:rPr>
        <w:t>t</w:t>
      </w:r>
      <w:r>
        <w:rPr>
          <w:color w:val="282827"/>
        </w:rPr>
        <w:t>o fi</w:t>
      </w:r>
      <w:r>
        <w:rPr>
          <w:color w:val="282827"/>
          <w:spacing w:val="-2"/>
        </w:rPr>
        <w:t>v</w:t>
      </w:r>
      <w:r>
        <w:rPr>
          <w:color w:val="282827"/>
        </w:rPr>
        <w:t xml:space="preserve">e </w:t>
      </w:r>
      <w:r>
        <w:rPr>
          <w:color w:val="282827"/>
          <w:spacing w:val="-3"/>
        </w:rPr>
        <w:t>y</w:t>
      </w:r>
      <w:r>
        <w:rPr>
          <w:color w:val="282827"/>
        </w:rPr>
        <w:t>ea</w:t>
      </w:r>
      <w:r>
        <w:rPr>
          <w:color w:val="282827"/>
          <w:spacing w:val="-4"/>
        </w:rPr>
        <w:t>r</w:t>
      </w:r>
      <w:r>
        <w:rPr>
          <w:color w:val="282827"/>
        </w:rPr>
        <w:t>s, a</w:t>
      </w:r>
      <w:r>
        <w:rPr>
          <w:color w:val="282827"/>
          <w:spacing w:val="-3"/>
        </w:rPr>
        <w:t>r</w:t>
      </w:r>
      <w:r>
        <w:rPr>
          <w:color w:val="282827"/>
        </w:rPr>
        <w:t>e outlined bel</w:t>
      </w:r>
      <w:r>
        <w:rPr>
          <w:color w:val="282827"/>
          <w:spacing w:val="-1"/>
        </w:rPr>
        <w:t>o</w:t>
      </w:r>
      <w:r>
        <w:rPr>
          <w:color w:val="282827"/>
          <w:spacing w:val="-13"/>
        </w:rPr>
        <w:t>w</w:t>
      </w:r>
      <w:r>
        <w:rPr>
          <w:color w:val="282827"/>
        </w:rPr>
        <w:t>.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This plan is based on the M</w:t>
      </w:r>
      <w:r>
        <w:rPr>
          <w:color w:val="282827"/>
          <w:spacing w:val="-14"/>
        </w:rPr>
        <w:t>P</w:t>
      </w:r>
      <w:r>
        <w:rPr>
          <w:color w:val="282827"/>
          <w:spacing w:val="-8"/>
        </w:rPr>
        <w:t>A</w:t>
      </w:r>
      <w:r>
        <w:rPr>
          <w:color w:val="282827"/>
          <w:spacing w:val="-12"/>
        </w:rPr>
        <w:t>’</w:t>
      </w:r>
      <w:r>
        <w:rPr>
          <w:color w:val="282827"/>
        </w:rPr>
        <w:t>s 2014/15 Business Plan, with impor</w:t>
      </w:r>
      <w:r>
        <w:rPr>
          <w:color w:val="282827"/>
          <w:spacing w:val="-3"/>
        </w:rPr>
        <w:t>t</w:t>
      </w:r>
      <w:r>
        <w:rPr>
          <w:color w:val="282827"/>
        </w:rPr>
        <w:t>a</w:t>
      </w:r>
      <w:r>
        <w:rPr>
          <w:color w:val="282827"/>
          <w:spacing w:val="-2"/>
        </w:rPr>
        <w:t>n</w:t>
      </w:r>
      <w:r>
        <w:rPr>
          <w:color w:val="282827"/>
        </w:rPr>
        <w:t>t amendme</w:t>
      </w:r>
      <w:r>
        <w:rPr>
          <w:color w:val="282827"/>
          <w:spacing w:val="-2"/>
        </w:rPr>
        <w:t>n</w:t>
      </w:r>
      <w:r>
        <w:rPr>
          <w:color w:val="282827"/>
        </w:rPr>
        <w:t xml:space="preserve">ts </w:t>
      </w:r>
      <w:r>
        <w:rPr>
          <w:color w:val="282827"/>
          <w:spacing w:val="-2"/>
        </w:rPr>
        <w:t>t</w:t>
      </w:r>
      <w:r>
        <w:rPr>
          <w:color w:val="282827"/>
        </w:rPr>
        <w:t xml:space="preserve">o </w:t>
      </w:r>
      <w:r>
        <w:rPr>
          <w:color w:val="282827"/>
          <w:spacing w:val="-3"/>
        </w:rPr>
        <w:t>r</w:t>
      </w:r>
      <w:r>
        <w:rPr>
          <w:color w:val="282827"/>
        </w:rPr>
        <w:t>e</w:t>
      </w:r>
      <w:r>
        <w:rPr>
          <w:color w:val="282827"/>
          <w:spacing w:val="-2"/>
        </w:rPr>
        <w:t>c</w:t>
      </w:r>
      <w:r>
        <w:rPr>
          <w:color w:val="282827"/>
        </w:rPr>
        <w:t>ognise the chan</w:t>
      </w:r>
      <w:r>
        <w:rPr>
          <w:color w:val="282827"/>
          <w:spacing w:val="-2"/>
        </w:rPr>
        <w:t>g</w:t>
      </w:r>
      <w:r>
        <w:rPr>
          <w:color w:val="282827"/>
        </w:rPr>
        <w:t xml:space="preserve">e of </w:t>
      </w:r>
      <w:r>
        <w:rPr>
          <w:color w:val="282827"/>
          <w:spacing w:val="-4"/>
        </w:rPr>
        <w:t>f</w:t>
      </w:r>
      <w:r>
        <w:rPr>
          <w:color w:val="282827"/>
        </w:rPr>
        <w:t>ocus of the G</w:t>
      </w:r>
      <w:r>
        <w:rPr>
          <w:color w:val="282827"/>
          <w:spacing w:val="-1"/>
        </w:rPr>
        <w:t>o</w:t>
      </w:r>
      <w:r>
        <w:rPr>
          <w:color w:val="282827"/>
          <w:spacing w:val="-2"/>
        </w:rPr>
        <w:t>v</w:t>
      </w:r>
      <w:r>
        <w:rPr>
          <w:color w:val="282827"/>
        </w:rPr>
        <w:t>ernme</w:t>
      </w:r>
      <w:r>
        <w:rPr>
          <w:color w:val="282827"/>
          <w:spacing w:val="-2"/>
        </w:rPr>
        <w:t>n</w:t>
      </w:r>
      <w:r>
        <w:rPr>
          <w:color w:val="282827"/>
        </w:rPr>
        <w:t>t.</w:t>
      </w:r>
    </w:p>
    <w:p w:rsidR="00D8623C" w:rsidRDefault="00D8623C">
      <w:pPr>
        <w:kinsoku w:val="0"/>
        <w:overflowPunct w:val="0"/>
        <w:spacing w:before="3" w:line="110" w:lineRule="exact"/>
        <w:rPr>
          <w:sz w:val="11"/>
          <w:szCs w:val="11"/>
        </w:rPr>
      </w:pPr>
    </w:p>
    <w:p w:rsidR="00D8623C" w:rsidRDefault="00D8623C">
      <w:pPr>
        <w:pStyle w:val="BodyText"/>
        <w:kinsoku w:val="0"/>
        <w:overflowPunct w:val="0"/>
        <w:spacing w:line="228" w:lineRule="exact"/>
        <w:ind w:left="1484" w:right="229"/>
        <w:rPr>
          <w:color w:val="000000"/>
        </w:rPr>
      </w:pPr>
      <w:r>
        <w:rPr>
          <w:color w:val="282827"/>
        </w:rPr>
        <w:t>The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G</w:t>
      </w:r>
      <w:r>
        <w:rPr>
          <w:color w:val="282827"/>
          <w:spacing w:val="-1"/>
        </w:rPr>
        <w:t>o</w:t>
      </w:r>
      <w:r>
        <w:rPr>
          <w:color w:val="282827"/>
          <w:spacing w:val="-2"/>
        </w:rPr>
        <w:t>v</w:t>
      </w:r>
      <w:r>
        <w:rPr>
          <w:color w:val="282827"/>
        </w:rPr>
        <w:t>ernme</w:t>
      </w:r>
      <w:r>
        <w:rPr>
          <w:color w:val="282827"/>
          <w:spacing w:val="-2"/>
        </w:rPr>
        <w:t>n</w:t>
      </w:r>
      <w:r>
        <w:rPr>
          <w:color w:val="282827"/>
        </w:rPr>
        <w:t>t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has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indi</w:t>
      </w:r>
      <w:r>
        <w:rPr>
          <w:color w:val="282827"/>
          <w:spacing w:val="-2"/>
        </w:rPr>
        <w:t>ca</w:t>
      </w:r>
      <w:r>
        <w:rPr>
          <w:color w:val="282827"/>
          <w:spacing w:val="-3"/>
        </w:rPr>
        <w:t>t</w:t>
      </w:r>
      <w:r>
        <w:rPr>
          <w:color w:val="282827"/>
        </w:rPr>
        <w:t>ed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its</w:t>
      </w:r>
      <w:r>
        <w:rPr>
          <w:color w:val="282827"/>
          <w:spacing w:val="-2"/>
        </w:rPr>
        <w:t xml:space="preserve"> </w:t>
      </w:r>
      <w:r>
        <w:rPr>
          <w:color w:val="282827"/>
          <w:spacing w:val="-1"/>
        </w:rPr>
        <w:t>o</w:t>
      </w:r>
      <w:r>
        <w:rPr>
          <w:color w:val="282827"/>
          <w:spacing w:val="-2"/>
        </w:rPr>
        <w:t>v</w:t>
      </w:r>
      <w:r>
        <w:rPr>
          <w:color w:val="282827"/>
        </w:rPr>
        <w:t>e</w:t>
      </w:r>
      <w:r>
        <w:rPr>
          <w:color w:val="282827"/>
          <w:spacing w:val="-5"/>
        </w:rPr>
        <w:t>r</w:t>
      </w:r>
      <w:r>
        <w:rPr>
          <w:color w:val="282827"/>
        </w:rPr>
        <w:t>all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i</w:t>
      </w:r>
      <w:r>
        <w:rPr>
          <w:color w:val="282827"/>
          <w:spacing w:val="-2"/>
        </w:rPr>
        <w:t>n</w:t>
      </w:r>
      <w:r>
        <w:rPr>
          <w:color w:val="282827"/>
          <w:spacing w:val="-3"/>
        </w:rPr>
        <w:t>t</w:t>
      </w:r>
      <w:r>
        <w:rPr>
          <w:color w:val="282827"/>
        </w:rPr>
        <w:t>e</w:t>
      </w:r>
      <w:r>
        <w:rPr>
          <w:color w:val="282827"/>
          <w:spacing w:val="-2"/>
        </w:rPr>
        <w:t>n</w:t>
      </w:r>
      <w:r>
        <w:rPr>
          <w:color w:val="282827"/>
        </w:rPr>
        <w:t>tion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of</w:t>
      </w:r>
      <w:r>
        <w:rPr>
          <w:color w:val="282827"/>
          <w:spacing w:val="-2"/>
        </w:rPr>
        <w:t xml:space="preserve"> </w:t>
      </w:r>
      <w:r>
        <w:rPr>
          <w:color w:val="282827"/>
          <w:spacing w:val="-3"/>
        </w:rPr>
        <w:t>r</w:t>
      </w:r>
      <w:r>
        <w:rPr>
          <w:color w:val="282827"/>
          <w:spacing w:val="-2"/>
        </w:rPr>
        <w:t>e</w:t>
      </w:r>
      <w:r>
        <w:rPr>
          <w:color w:val="282827"/>
          <w:spacing w:val="-3"/>
        </w:rPr>
        <w:t>t</w:t>
      </w:r>
      <w:r>
        <w:rPr>
          <w:color w:val="282827"/>
        </w:rPr>
        <w:t>ainin</w:t>
      </w:r>
      <w:r>
        <w:rPr>
          <w:color w:val="282827"/>
          <w:spacing w:val="2"/>
        </w:rPr>
        <w:t>g</w:t>
      </w:r>
      <w:r>
        <w:rPr>
          <w:color w:val="282827"/>
        </w:rPr>
        <w:t>,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but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3"/>
        </w:rPr>
        <w:t>r</w:t>
      </w:r>
      <w:r>
        <w:rPr>
          <w:color w:val="282827"/>
          <w:spacing w:val="-2"/>
        </w:rPr>
        <w:t>e</w:t>
      </w:r>
      <w:r>
        <w:rPr>
          <w:color w:val="282827"/>
        </w:rPr>
        <w:t>finin</w:t>
      </w:r>
      <w:r>
        <w:rPr>
          <w:color w:val="282827"/>
          <w:spacing w:val="2"/>
        </w:rPr>
        <w:t>g</w:t>
      </w:r>
      <w:r>
        <w:rPr>
          <w:color w:val="282827"/>
        </w:rPr>
        <w:t>,</w:t>
      </w:r>
      <w:r>
        <w:rPr>
          <w:color w:val="282827"/>
          <w:spacing w:val="-1"/>
        </w:rPr>
        <w:t xml:space="preserve"> </w:t>
      </w:r>
      <w:r>
        <w:rPr>
          <w:i/>
          <w:iCs/>
          <w:color w:val="282827"/>
        </w:rPr>
        <w:t>Plan</w:t>
      </w:r>
      <w:r>
        <w:rPr>
          <w:i/>
          <w:iCs/>
          <w:color w:val="282827"/>
          <w:spacing w:val="-2"/>
        </w:rPr>
        <w:t xml:space="preserve"> </w:t>
      </w:r>
      <w:r>
        <w:rPr>
          <w:i/>
          <w:iCs/>
          <w:color w:val="282827"/>
        </w:rPr>
        <w:t>Melbourne</w:t>
      </w:r>
      <w:r>
        <w:rPr>
          <w:color w:val="282827"/>
        </w:rPr>
        <w:t>.</w:t>
      </w:r>
      <w:r>
        <w:rPr>
          <w:color w:val="282827"/>
          <w:spacing w:val="-3"/>
        </w:rPr>
        <w:t xml:space="preserve"> </w:t>
      </w:r>
      <w:r>
        <w:rPr>
          <w:color w:val="282827"/>
        </w:rPr>
        <w:t>The</w:t>
      </w:r>
      <w:r>
        <w:rPr>
          <w:color w:val="282827"/>
          <w:spacing w:val="-2"/>
        </w:rPr>
        <w:t xml:space="preserve"> </w:t>
      </w:r>
      <w:r>
        <w:rPr>
          <w:color w:val="282827"/>
          <w:spacing w:val="-3"/>
        </w:rPr>
        <w:t>r</w:t>
      </w:r>
      <w:r>
        <w:rPr>
          <w:color w:val="282827"/>
          <w:spacing w:val="-2"/>
        </w:rPr>
        <w:t>e</w:t>
      </w:r>
      <w:r>
        <w:rPr>
          <w:color w:val="282827"/>
        </w:rPr>
        <w:t>f</w:t>
      </w:r>
      <w:r>
        <w:rPr>
          <w:color w:val="282827"/>
          <w:spacing w:val="-3"/>
        </w:rPr>
        <w:t>r</w:t>
      </w:r>
      <w:r>
        <w:rPr>
          <w:color w:val="282827"/>
        </w:rPr>
        <w:t>eshing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 xml:space="preserve">of </w:t>
      </w:r>
      <w:r>
        <w:rPr>
          <w:i/>
          <w:iCs/>
          <w:color w:val="282827"/>
        </w:rPr>
        <w:t>Plan</w:t>
      </w:r>
      <w:r>
        <w:rPr>
          <w:i/>
          <w:iCs/>
          <w:color w:val="282827"/>
          <w:spacing w:val="-2"/>
        </w:rPr>
        <w:t xml:space="preserve"> </w:t>
      </w:r>
      <w:r>
        <w:rPr>
          <w:i/>
          <w:iCs/>
          <w:color w:val="282827"/>
        </w:rPr>
        <w:t>Melbourne</w:t>
      </w:r>
      <w:r>
        <w:rPr>
          <w:i/>
          <w:iCs/>
          <w:color w:val="282827"/>
          <w:spacing w:val="-1"/>
        </w:rPr>
        <w:t xml:space="preserve"> </w:t>
      </w:r>
      <w:r>
        <w:rPr>
          <w:color w:val="282827"/>
        </w:rPr>
        <w:t>will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occur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during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the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2015/16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financial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2"/>
        </w:rPr>
        <w:t>y</w:t>
      </w:r>
      <w:r>
        <w:rPr>
          <w:color w:val="282827"/>
        </w:rPr>
        <w:t>ea</w:t>
      </w:r>
      <w:r>
        <w:rPr>
          <w:color w:val="282827"/>
          <w:spacing w:val="-17"/>
        </w:rPr>
        <w:t>r</w:t>
      </w:r>
      <w:r>
        <w:rPr>
          <w:color w:val="282827"/>
        </w:rPr>
        <w:t>,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so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u</w:t>
      </w:r>
      <w:r>
        <w:rPr>
          <w:color w:val="282827"/>
          <w:spacing w:val="-2"/>
        </w:rPr>
        <w:t>n</w:t>
      </w:r>
      <w:r>
        <w:rPr>
          <w:color w:val="282827"/>
        </w:rPr>
        <w:t>til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th</w:t>
      </w:r>
      <w:r>
        <w:rPr>
          <w:color w:val="282827"/>
          <w:spacing w:val="-2"/>
        </w:rPr>
        <w:t>a</w:t>
      </w:r>
      <w:r>
        <w:rPr>
          <w:color w:val="282827"/>
        </w:rPr>
        <w:t>t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3"/>
        </w:rPr>
        <w:t>r</w:t>
      </w:r>
      <w:r>
        <w:rPr>
          <w:color w:val="282827"/>
          <w:spacing w:val="-2"/>
        </w:rPr>
        <w:t>e</w:t>
      </w:r>
      <w:r>
        <w:rPr>
          <w:color w:val="282827"/>
        </w:rPr>
        <w:t>f</w:t>
      </w:r>
      <w:r>
        <w:rPr>
          <w:color w:val="282827"/>
          <w:spacing w:val="-3"/>
        </w:rPr>
        <w:t>r</w:t>
      </w:r>
      <w:r>
        <w:rPr>
          <w:color w:val="282827"/>
        </w:rPr>
        <w:t>esh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is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2"/>
        </w:rPr>
        <w:t>c</w:t>
      </w:r>
      <w:r>
        <w:rPr>
          <w:color w:val="282827"/>
        </w:rPr>
        <w:t>ompl</w:t>
      </w:r>
      <w:r>
        <w:rPr>
          <w:color w:val="282827"/>
          <w:spacing w:val="-1"/>
        </w:rPr>
        <w:t>e</w:t>
      </w:r>
      <w:r>
        <w:rPr>
          <w:color w:val="282827"/>
          <w:spacing w:val="-3"/>
        </w:rPr>
        <w:t>t</w:t>
      </w:r>
      <w:r>
        <w:rPr>
          <w:color w:val="282827"/>
        </w:rPr>
        <w:t>ed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the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M</w:t>
      </w:r>
      <w:r>
        <w:rPr>
          <w:color w:val="282827"/>
          <w:spacing w:val="-15"/>
        </w:rPr>
        <w:t>P</w:t>
      </w:r>
      <w:r>
        <w:rPr>
          <w:color w:val="282827"/>
        </w:rPr>
        <w:t>A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2015/16 Business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Plan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is f</w:t>
      </w:r>
      <w:r>
        <w:rPr>
          <w:color w:val="282827"/>
          <w:spacing w:val="-4"/>
        </w:rPr>
        <w:t>r</w:t>
      </w:r>
      <w:r>
        <w:rPr>
          <w:color w:val="282827"/>
        </w:rPr>
        <w:t>amed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a</w:t>
      </w:r>
      <w:r>
        <w:rPr>
          <w:color w:val="282827"/>
          <w:spacing w:val="-4"/>
        </w:rPr>
        <w:t>r</w:t>
      </w:r>
      <w:r>
        <w:rPr>
          <w:color w:val="282827"/>
        </w:rPr>
        <w:t>ound the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3"/>
        </w:rPr>
        <w:t>e</w:t>
      </w:r>
      <w:r>
        <w:rPr>
          <w:color w:val="282827"/>
        </w:rPr>
        <w:t>xi</w:t>
      </w:r>
      <w:r>
        <w:rPr>
          <w:color w:val="282827"/>
          <w:spacing w:val="-2"/>
        </w:rPr>
        <w:t>s</w:t>
      </w:r>
      <w:r>
        <w:rPr>
          <w:color w:val="282827"/>
        </w:rPr>
        <w:t xml:space="preserve">ting </w:t>
      </w:r>
      <w:r>
        <w:rPr>
          <w:color w:val="282827"/>
          <w:spacing w:val="-3"/>
        </w:rPr>
        <w:t>s</w:t>
      </w:r>
      <w:r>
        <w:rPr>
          <w:color w:val="282827"/>
        </w:rPr>
        <w:t>t</w:t>
      </w:r>
      <w:r>
        <w:rPr>
          <w:color w:val="282827"/>
          <w:spacing w:val="-4"/>
        </w:rPr>
        <w:t>r</w:t>
      </w:r>
      <w:r>
        <w:rPr>
          <w:color w:val="282827"/>
          <w:spacing w:val="-2"/>
        </w:rPr>
        <w:t>a</w:t>
      </w:r>
      <w:r>
        <w:rPr>
          <w:color w:val="282827"/>
          <w:spacing w:val="-3"/>
        </w:rPr>
        <w:t>t</w:t>
      </w:r>
      <w:r>
        <w:rPr>
          <w:color w:val="282827"/>
        </w:rPr>
        <w:t>egy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and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its di</w:t>
      </w:r>
      <w:r>
        <w:rPr>
          <w:color w:val="282827"/>
          <w:spacing w:val="-3"/>
        </w:rPr>
        <w:t>r</w:t>
      </w:r>
      <w:r>
        <w:rPr>
          <w:color w:val="282827"/>
        </w:rPr>
        <w:t>ections,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whil</w:t>
      </w:r>
      <w:r>
        <w:rPr>
          <w:color w:val="282827"/>
          <w:spacing w:val="-2"/>
        </w:rPr>
        <w:t>s</w:t>
      </w:r>
      <w:r>
        <w:rPr>
          <w:color w:val="282827"/>
        </w:rPr>
        <w:t xml:space="preserve">t </w:t>
      </w:r>
      <w:r>
        <w:rPr>
          <w:color w:val="282827"/>
          <w:spacing w:val="-3"/>
        </w:rPr>
        <w:t>t</w:t>
      </w:r>
      <w:r>
        <w:rPr>
          <w:color w:val="282827"/>
        </w:rPr>
        <w:t>aking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i</w:t>
      </w:r>
      <w:r>
        <w:rPr>
          <w:color w:val="282827"/>
          <w:spacing w:val="-2"/>
        </w:rPr>
        <w:t>nt</w:t>
      </w:r>
      <w:r>
        <w:rPr>
          <w:color w:val="282827"/>
        </w:rPr>
        <w:t>o ac</w:t>
      </w:r>
      <w:r>
        <w:rPr>
          <w:color w:val="282827"/>
          <w:spacing w:val="-2"/>
        </w:rPr>
        <w:t>c</w:t>
      </w:r>
      <w:r>
        <w:rPr>
          <w:color w:val="282827"/>
        </w:rPr>
        <w:t>ou</w:t>
      </w:r>
      <w:r>
        <w:rPr>
          <w:color w:val="282827"/>
          <w:spacing w:val="-2"/>
        </w:rPr>
        <w:t>n</w:t>
      </w:r>
      <w:r>
        <w:rPr>
          <w:color w:val="282827"/>
        </w:rPr>
        <w:t>t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kn</w:t>
      </w:r>
      <w:r>
        <w:rPr>
          <w:color w:val="282827"/>
          <w:spacing w:val="-1"/>
        </w:rPr>
        <w:t>o</w:t>
      </w:r>
      <w:r>
        <w:rPr>
          <w:color w:val="282827"/>
        </w:rPr>
        <w:t>wn chan</w:t>
      </w:r>
      <w:r>
        <w:rPr>
          <w:color w:val="282827"/>
          <w:spacing w:val="-2"/>
        </w:rPr>
        <w:t>g</w:t>
      </w:r>
      <w:r>
        <w:rPr>
          <w:color w:val="282827"/>
        </w:rPr>
        <w:t>es announced</w:t>
      </w:r>
      <w:r>
        <w:rPr>
          <w:color w:val="282827"/>
          <w:spacing w:val="-1"/>
        </w:rPr>
        <w:t xml:space="preserve"> b</w:t>
      </w:r>
      <w:r>
        <w:rPr>
          <w:color w:val="282827"/>
        </w:rPr>
        <w:t>y the G</w:t>
      </w:r>
      <w:r>
        <w:rPr>
          <w:color w:val="282827"/>
          <w:spacing w:val="-1"/>
        </w:rPr>
        <w:t>o</w:t>
      </w:r>
      <w:r>
        <w:rPr>
          <w:color w:val="282827"/>
          <w:spacing w:val="-2"/>
        </w:rPr>
        <w:t>v</w:t>
      </w:r>
      <w:r>
        <w:rPr>
          <w:color w:val="282827"/>
        </w:rPr>
        <w:t>ernme</w:t>
      </w:r>
      <w:r>
        <w:rPr>
          <w:color w:val="282827"/>
          <w:spacing w:val="-2"/>
        </w:rPr>
        <w:t>n</w:t>
      </w:r>
      <w:r>
        <w:rPr>
          <w:color w:val="282827"/>
        </w:rPr>
        <w:t>t. It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is a</w:t>
      </w:r>
      <w:r>
        <w:rPr>
          <w:color w:val="282827"/>
          <w:spacing w:val="-2"/>
        </w:rPr>
        <w:t>n</w:t>
      </w:r>
      <w:r>
        <w:rPr>
          <w:color w:val="282827"/>
        </w:rPr>
        <w:t>ticip</w:t>
      </w:r>
      <w:r>
        <w:rPr>
          <w:color w:val="282827"/>
          <w:spacing w:val="-2"/>
        </w:rPr>
        <w:t>a</w:t>
      </w:r>
      <w:r>
        <w:rPr>
          <w:color w:val="282827"/>
          <w:spacing w:val="-3"/>
        </w:rPr>
        <w:t>t</w:t>
      </w:r>
      <w:r>
        <w:rPr>
          <w:color w:val="282827"/>
        </w:rPr>
        <w:t>ed th</w:t>
      </w:r>
      <w:r>
        <w:rPr>
          <w:color w:val="282827"/>
          <w:spacing w:val="-2"/>
        </w:rPr>
        <w:t>a</w:t>
      </w:r>
      <w:r>
        <w:rPr>
          <w:color w:val="282827"/>
        </w:rPr>
        <w:t>t the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M</w:t>
      </w:r>
      <w:r>
        <w:rPr>
          <w:color w:val="282827"/>
          <w:spacing w:val="-15"/>
        </w:rPr>
        <w:t>P</w:t>
      </w:r>
      <w:r>
        <w:rPr>
          <w:color w:val="282827"/>
          <w:spacing w:val="-8"/>
        </w:rPr>
        <w:t>A</w:t>
      </w:r>
      <w:r>
        <w:rPr>
          <w:color w:val="282827"/>
          <w:spacing w:val="-12"/>
        </w:rPr>
        <w:t>’</w:t>
      </w:r>
      <w:r>
        <w:rPr>
          <w:color w:val="282827"/>
        </w:rPr>
        <w:t>s 2016/17 Business Plan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will be p</w:t>
      </w:r>
      <w:r>
        <w:rPr>
          <w:color w:val="282827"/>
          <w:spacing w:val="-2"/>
        </w:rPr>
        <w:t>r</w:t>
      </w:r>
      <w:r>
        <w:rPr>
          <w:color w:val="282827"/>
        </w:rPr>
        <w:t>epa</w:t>
      </w:r>
      <w:r>
        <w:rPr>
          <w:color w:val="282827"/>
          <w:spacing w:val="-3"/>
        </w:rPr>
        <w:t>r</w:t>
      </w:r>
      <w:r>
        <w:rPr>
          <w:color w:val="282827"/>
        </w:rPr>
        <w:t>ed on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 xml:space="preserve">the </w:t>
      </w:r>
      <w:r>
        <w:rPr>
          <w:color w:val="282827"/>
          <w:spacing w:val="-3"/>
        </w:rPr>
        <w:t>r</w:t>
      </w:r>
      <w:r>
        <w:rPr>
          <w:color w:val="282827"/>
          <w:spacing w:val="-2"/>
        </w:rPr>
        <w:t>e</w:t>
      </w:r>
      <w:r>
        <w:rPr>
          <w:color w:val="282827"/>
        </w:rPr>
        <w:t>f</w:t>
      </w:r>
      <w:r>
        <w:rPr>
          <w:color w:val="282827"/>
          <w:spacing w:val="-3"/>
        </w:rPr>
        <w:t>r</w:t>
      </w:r>
      <w:r>
        <w:rPr>
          <w:color w:val="282827"/>
        </w:rPr>
        <w:t>eshed</w:t>
      </w:r>
      <w:r>
        <w:rPr>
          <w:color w:val="282827"/>
          <w:spacing w:val="-1"/>
        </w:rPr>
        <w:t xml:space="preserve"> </w:t>
      </w:r>
      <w:r>
        <w:rPr>
          <w:i/>
          <w:iCs/>
          <w:color w:val="282827"/>
        </w:rPr>
        <w:t>Plan</w:t>
      </w:r>
      <w:r>
        <w:rPr>
          <w:i/>
          <w:iCs/>
          <w:color w:val="282827"/>
          <w:spacing w:val="-2"/>
        </w:rPr>
        <w:t xml:space="preserve"> </w:t>
      </w:r>
      <w:r>
        <w:rPr>
          <w:i/>
          <w:iCs/>
          <w:color w:val="282827"/>
        </w:rPr>
        <w:t>Melbourne</w:t>
      </w:r>
      <w:r>
        <w:rPr>
          <w:i/>
          <w:iCs/>
          <w:color w:val="282827"/>
          <w:spacing w:val="-1"/>
        </w:rPr>
        <w:t xml:space="preserve"> </w:t>
      </w:r>
      <w:r>
        <w:rPr>
          <w:color w:val="282827"/>
        </w:rPr>
        <w:t>and is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li</w:t>
      </w:r>
      <w:r>
        <w:rPr>
          <w:color w:val="282827"/>
          <w:spacing w:val="-6"/>
        </w:rPr>
        <w:t>k</w:t>
      </w:r>
      <w:r>
        <w:rPr>
          <w:color w:val="282827"/>
        </w:rPr>
        <w:t>ely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2"/>
        </w:rPr>
        <w:t>t</w:t>
      </w:r>
      <w:r>
        <w:rPr>
          <w:color w:val="282827"/>
        </w:rPr>
        <w:t>o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include a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number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of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n</w:t>
      </w:r>
      <w:r>
        <w:rPr>
          <w:color w:val="282827"/>
          <w:spacing w:val="-1"/>
        </w:rPr>
        <w:t>e</w:t>
      </w:r>
      <w:r>
        <w:rPr>
          <w:color w:val="282827"/>
        </w:rPr>
        <w:t>w initi</w:t>
      </w:r>
      <w:r>
        <w:rPr>
          <w:color w:val="282827"/>
          <w:spacing w:val="-2"/>
        </w:rPr>
        <w:t>a</w:t>
      </w:r>
      <w:r>
        <w:rPr>
          <w:color w:val="282827"/>
        </w:rPr>
        <w:t>ti</w:t>
      </w:r>
      <w:r>
        <w:rPr>
          <w:color w:val="282827"/>
          <w:spacing w:val="-2"/>
        </w:rPr>
        <w:t>v</w:t>
      </w:r>
      <w:r>
        <w:rPr>
          <w:color w:val="282827"/>
        </w:rPr>
        <w:t>es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and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2"/>
        </w:rPr>
        <w:t>t</w:t>
      </w:r>
      <w:r>
        <w:rPr>
          <w:color w:val="282827"/>
        </w:rPr>
        <w:t>o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 xml:space="preserve">further </w:t>
      </w:r>
      <w:r>
        <w:rPr>
          <w:color w:val="282827"/>
          <w:spacing w:val="-3"/>
        </w:rPr>
        <w:t>r</w:t>
      </w:r>
      <w:r>
        <w:rPr>
          <w:color w:val="282827"/>
          <w:spacing w:val="-2"/>
        </w:rPr>
        <w:t>e</w:t>
      </w:r>
      <w:r>
        <w:rPr>
          <w:color w:val="282827"/>
          <w:spacing w:val="-4"/>
        </w:rPr>
        <w:t>f</w:t>
      </w:r>
      <w:r>
        <w:rPr>
          <w:color w:val="282827"/>
        </w:rPr>
        <w:t>ocus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some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of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the M</w:t>
      </w:r>
      <w:r>
        <w:rPr>
          <w:color w:val="282827"/>
          <w:spacing w:val="-15"/>
        </w:rPr>
        <w:t>P</w:t>
      </w:r>
      <w:r>
        <w:rPr>
          <w:color w:val="282827"/>
          <w:spacing w:val="-8"/>
        </w:rPr>
        <w:t>A</w:t>
      </w:r>
      <w:r>
        <w:rPr>
          <w:color w:val="282827"/>
          <w:spacing w:val="-12"/>
        </w:rPr>
        <w:t>’</w:t>
      </w:r>
      <w:r>
        <w:rPr>
          <w:color w:val="282827"/>
        </w:rPr>
        <w:t>s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cur</w:t>
      </w:r>
      <w:r>
        <w:rPr>
          <w:color w:val="282827"/>
          <w:spacing w:val="-3"/>
        </w:rPr>
        <w:t>r</w:t>
      </w:r>
      <w:r>
        <w:rPr>
          <w:color w:val="282827"/>
        </w:rPr>
        <w:t>e</w:t>
      </w:r>
      <w:r>
        <w:rPr>
          <w:color w:val="282827"/>
          <w:spacing w:val="-2"/>
        </w:rPr>
        <w:t>n</w:t>
      </w:r>
      <w:r>
        <w:rPr>
          <w:color w:val="282827"/>
        </w:rPr>
        <w:t>t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on</w:t>
      </w:r>
      <w:r>
        <w:rPr>
          <w:color w:val="282827"/>
          <w:spacing w:val="-2"/>
        </w:rPr>
        <w:t>g</w:t>
      </w:r>
      <w:r>
        <w:rPr>
          <w:color w:val="282827"/>
        </w:rPr>
        <w:t>oing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initi</w:t>
      </w:r>
      <w:r>
        <w:rPr>
          <w:color w:val="282827"/>
          <w:spacing w:val="-2"/>
        </w:rPr>
        <w:t>a</w:t>
      </w:r>
      <w:r>
        <w:rPr>
          <w:color w:val="282827"/>
        </w:rPr>
        <w:t>ti</w:t>
      </w:r>
      <w:r>
        <w:rPr>
          <w:color w:val="282827"/>
          <w:spacing w:val="-2"/>
        </w:rPr>
        <w:t>v</w:t>
      </w:r>
      <w:r>
        <w:rPr>
          <w:color w:val="282827"/>
        </w:rPr>
        <w:t>es.</w:t>
      </w:r>
    </w:p>
    <w:p w:rsidR="00D8623C" w:rsidRDefault="00D8623C">
      <w:pPr>
        <w:kinsoku w:val="0"/>
        <w:overflowPunct w:val="0"/>
        <w:spacing w:before="5" w:line="110" w:lineRule="exact"/>
        <w:rPr>
          <w:sz w:val="11"/>
          <w:szCs w:val="11"/>
        </w:rPr>
      </w:pPr>
    </w:p>
    <w:p w:rsidR="00D8623C" w:rsidRDefault="00D8623C">
      <w:pPr>
        <w:pStyle w:val="BodyText"/>
        <w:kinsoku w:val="0"/>
        <w:overflowPunct w:val="0"/>
        <w:ind w:left="1484"/>
        <w:rPr>
          <w:color w:val="000000"/>
        </w:rPr>
      </w:pPr>
      <w:r>
        <w:rPr>
          <w:color w:val="282827"/>
        </w:rPr>
        <w:t>The M</w:t>
      </w:r>
      <w:r>
        <w:rPr>
          <w:color w:val="282827"/>
          <w:spacing w:val="-15"/>
        </w:rPr>
        <w:t>P</w:t>
      </w:r>
      <w:r>
        <w:rPr>
          <w:color w:val="282827"/>
          <w:spacing w:val="-8"/>
        </w:rPr>
        <w:t>A</w:t>
      </w:r>
      <w:r>
        <w:rPr>
          <w:color w:val="282827"/>
          <w:spacing w:val="-12"/>
        </w:rPr>
        <w:t>’</w:t>
      </w:r>
      <w:r>
        <w:rPr>
          <w:color w:val="282827"/>
        </w:rPr>
        <w:t xml:space="preserve">s KPIs </w:t>
      </w:r>
      <w:r>
        <w:rPr>
          <w:color w:val="282827"/>
          <w:spacing w:val="-5"/>
        </w:rPr>
        <w:t>f</w:t>
      </w:r>
      <w:r>
        <w:rPr>
          <w:color w:val="282827"/>
        </w:rPr>
        <w:t>or the n</w:t>
      </w:r>
      <w:r>
        <w:rPr>
          <w:color w:val="282827"/>
          <w:spacing w:val="-3"/>
        </w:rPr>
        <w:t>e</w:t>
      </w:r>
      <w:r>
        <w:rPr>
          <w:color w:val="282827"/>
        </w:rPr>
        <w:t>xt 12 mo</w:t>
      </w:r>
      <w:r>
        <w:rPr>
          <w:color w:val="282827"/>
          <w:spacing w:val="-2"/>
        </w:rPr>
        <w:t>n</w:t>
      </w:r>
      <w:r>
        <w:rPr>
          <w:color w:val="282827"/>
        </w:rPr>
        <w:t>ths a</w:t>
      </w:r>
      <w:r>
        <w:rPr>
          <w:color w:val="282827"/>
          <w:spacing w:val="-3"/>
        </w:rPr>
        <w:t>r</w:t>
      </w:r>
      <w:r>
        <w:rPr>
          <w:color w:val="282827"/>
        </w:rPr>
        <w:t>e s</w:t>
      </w:r>
      <w:r>
        <w:rPr>
          <w:color w:val="282827"/>
          <w:spacing w:val="-2"/>
        </w:rPr>
        <w:t>e</w:t>
      </w:r>
      <w:r>
        <w:rPr>
          <w:color w:val="282827"/>
        </w:rPr>
        <w:t xml:space="preserve">t out in the </w:t>
      </w:r>
      <w:r>
        <w:rPr>
          <w:color w:val="282827"/>
          <w:spacing w:val="-4"/>
        </w:rPr>
        <w:t>K</w:t>
      </w:r>
      <w:r>
        <w:rPr>
          <w:color w:val="282827"/>
          <w:spacing w:val="-2"/>
        </w:rPr>
        <w:t>e</w:t>
      </w:r>
      <w:r>
        <w:rPr>
          <w:color w:val="282827"/>
        </w:rPr>
        <w:t xml:space="preserve">y </w:t>
      </w:r>
      <w:r>
        <w:rPr>
          <w:color w:val="282827"/>
          <w:spacing w:val="-4"/>
        </w:rPr>
        <w:t>P</w:t>
      </w:r>
      <w:r>
        <w:rPr>
          <w:color w:val="282827"/>
        </w:rPr>
        <w:t>er</w:t>
      </w:r>
      <w:r>
        <w:rPr>
          <w:color w:val="282827"/>
          <w:spacing w:val="-5"/>
        </w:rPr>
        <w:t>f</w:t>
      </w:r>
      <w:r>
        <w:rPr>
          <w:color w:val="282827"/>
        </w:rPr>
        <w:t>ormance Measu</w:t>
      </w:r>
      <w:r>
        <w:rPr>
          <w:color w:val="282827"/>
          <w:spacing w:val="-3"/>
        </w:rPr>
        <w:t>r</w:t>
      </w:r>
      <w:r>
        <w:rPr>
          <w:color w:val="282827"/>
        </w:rPr>
        <w:t xml:space="preserve">es </w:t>
      </w:r>
      <w:r>
        <w:rPr>
          <w:color w:val="282827"/>
          <w:spacing w:val="-3"/>
        </w:rPr>
        <w:t>t</w:t>
      </w:r>
      <w:r>
        <w:rPr>
          <w:color w:val="282827"/>
        </w:rPr>
        <w:t>able.</w:t>
      </w:r>
    </w:p>
    <w:p w:rsidR="00D8623C" w:rsidRDefault="00D8623C">
      <w:pPr>
        <w:kinsoku w:val="0"/>
        <w:overflowPunct w:val="0"/>
        <w:spacing w:before="14" w:line="200" w:lineRule="exact"/>
        <w:rPr>
          <w:sz w:val="20"/>
          <w:szCs w:val="20"/>
        </w:rPr>
      </w:pPr>
    </w:p>
    <w:p w:rsidR="00D8623C" w:rsidRDefault="00D8623C">
      <w:pPr>
        <w:kinsoku w:val="0"/>
        <w:overflowPunct w:val="0"/>
        <w:spacing w:before="14" w:line="200" w:lineRule="exact"/>
        <w:rPr>
          <w:sz w:val="20"/>
          <w:szCs w:val="20"/>
        </w:rPr>
        <w:sectPr w:rsidR="00D8623C">
          <w:pgSz w:w="11906" w:h="16840"/>
          <w:pgMar w:top="620" w:right="1040" w:bottom="640" w:left="500" w:header="0" w:footer="452" w:gutter="0"/>
          <w:cols w:space="720" w:equalWidth="0">
            <w:col w:w="10366"/>
          </w:cols>
          <w:noEndnote/>
        </w:sectPr>
      </w:pPr>
    </w:p>
    <w:p w:rsidR="00D8623C" w:rsidRDefault="00D8623C">
      <w:pPr>
        <w:numPr>
          <w:ilvl w:val="0"/>
          <w:numId w:val="1"/>
        </w:numPr>
        <w:tabs>
          <w:tab w:val="left" w:pos="1881"/>
        </w:tabs>
        <w:kinsoku w:val="0"/>
        <w:overflowPunct w:val="0"/>
        <w:spacing w:before="49" w:line="288" w:lineRule="exact"/>
        <w:ind w:left="1881" w:right="136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4A4A49"/>
        </w:rPr>
        <w:t>D</w:t>
      </w:r>
      <w:r>
        <w:rPr>
          <w:rFonts w:ascii="Calibri" w:hAnsi="Calibri" w:cs="Calibri"/>
          <w:color w:val="4A4A49"/>
          <w:spacing w:val="-2"/>
        </w:rPr>
        <w:t>e</w:t>
      </w:r>
      <w:r>
        <w:rPr>
          <w:rFonts w:ascii="Calibri" w:hAnsi="Calibri" w:cs="Calibri"/>
          <w:color w:val="4A4A49"/>
          <w:spacing w:val="-3"/>
        </w:rPr>
        <w:t>v</w:t>
      </w:r>
      <w:r>
        <w:rPr>
          <w:rFonts w:ascii="Calibri" w:hAnsi="Calibri" w:cs="Calibri"/>
          <w:color w:val="4A4A49"/>
        </w:rPr>
        <w:t>elopme</w:t>
      </w:r>
      <w:r>
        <w:rPr>
          <w:rFonts w:ascii="Calibri" w:hAnsi="Calibri" w:cs="Calibri"/>
          <w:color w:val="4A4A49"/>
          <w:spacing w:val="-3"/>
        </w:rPr>
        <w:t>n</w:t>
      </w:r>
      <w:r>
        <w:rPr>
          <w:rFonts w:ascii="Calibri" w:hAnsi="Calibri" w:cs="Calibri"/>
          <w:color w:val="4A4A49"/>
        </w:rPr>
        <w:t>t occu</w:t>
      </w:r>
      <w:r>
        <w:rPr>
          <w:rFonts w:ascii="Calibri" w:hAnsi="Calibri" w:cs="Calibri"/>
          <w:color w:val="4A4A49"/>
          <w:spacing w:val="-5"/>
        </w:rPr>
        <w:t>r</w:t>
      </w:r>
      <w:r>
        <w:rPr>
          <w:rFonts w:ascii="Calibri" w:hAnsi="Calibri" w:cs="Calibri"/>
          <w:color w:val="4A4A49"/>
        </w:rPr>
        <w:t xml:space="preserve">s in a </w:t>
      </w:r>
      <w:r>
        <w:rPr>
          <w:rFonts w:ascii="Calibri" w:hAnsi="Calibri" w:cs="Calibri"/>
          <w:color w:val="4A4A49"/>
          <w:spacing w:val="-2"/>
        </w:rPr>
        <w:t>c</w:t>
      </w:r>
      <w:r>
        <w:rPr>
          <w:rFonts w:ascii="Calibri" w:hAnsi="Calibri" w:cs="Calibri"/>
          <w:color w:val="4A4A49"/>
        </w:rPr>
        <w:t>oo</w:t>
      </w:r>
      <w:r>
        <w:rPr>
          <w:rFonts w:ascii="Calibri" w:hAnsi="Calibri" w:cs="Calibri"/>
          <w:color w:val="4A4A49"/>
          <w:spacing w:val="-4"/>
        </w:rPr>
        <w:t>r</w:t>
      </w:r>
      <w:r>
        <w:rPr>
          <w:rFonts w:ascii="Calibri" w:hAnsi="Calibri" w:cs="Calibri"/>
          <w:color w:val="4A4A49"/>
        </w:rPr>
        <w:t>din</w:t>
      </w:r>
      <w:r>
        <w:rPr>
          <w:rFonts w:ascii="Calibri" w:hAnsi="Calibri" w:cs="Calibri"/>
          <w:color w:val="4A4A49"/>
          <w:spacing w:val="-2"/>
        </w:rPr>
        <w:t>a</w:t>
      </w:r>
      <w:r>
        <w:rPr>
          <w:rFonts w:ascii="Calibri" w:hAnsi="Calibri" w:cs="Calibri"/>
          <w:color w:val="4A4A49"/>
          <w:spacing w:val="-3"/>
        </w:rPr>
        <w:t>t</w:t>
      </w:r>
      <w:r>
        <w:rPr>
          <w:rFonts w:ascii="Calibri" w:hAnsi="Calibri" w:cs="Calibri"/>
          <w:color w:val="4A4A49"/>
        </w:rPr>
        <w:t>ed and</w:t>
      </w:r>
      <w:r>
        <w:rPr>
          <w:rFonts w:ascii="Calibri" w:hAnsi="Calibri" w:cs="Calibri"/>
          <w:color w:val="4A4A49"/>
          <w:spacing w:val="-4"/>
        </w:rPr>
        <w:t xml:space="preserve"> </w:t>
      </w:r>
      <w:r>
        <w:rPr>
          <w:rFonts w:ascii="Calibri" w:hAnsi="Calibri" w:cs="Calibri"/>
          <w:color w:val="4A4A49"/>
        </w:rPr>
        <w:t>timely</w:t>
      </w:r>
      <w:r>
        <w:rPr>
          <w:rFonts w:ascii="Calibri" w:hAnsi="Calibri" w:cs="Calibri"/>
          <w:color w:val="4A4A49"/>
          <w:spacing w:val="-3"/>
        </w:rPr>
        <w:t xml:space="preserve"> </w:t>
      </w:r>
      <w:r>
        <w:rPr>
          <w:rFonts w:ascii="Calibri" w:hAnsi="Calibri" w:cs="Calibri"/>
          <w:color w:val="4A4A49"/>
        </w:rPr>
        <w:t>manner</w:t>
      </w:r>
    </w:p>
    <w:p w:rsidR="00D8623C" w:rsidRDefault="00D8623C">
      <w:pPr>
        <w:kinsoku w:val="0"/>
        <w:overflowPunct w:val="0"/>
        <w:spacing w:before="8" w:line="150" w:lineRule="exact"/>
        <w:rPr>
          <w:sz w:val="15"/>
          <w:szCs w:val="15"/>
        </w:rPr>
      </w:pPr>
    </w:p>
    <w:p w:rsidR="00D8623C" w:rsidRDefault="00D8623C">
      <w:pPr>
        <w:pStyle w:val="BodyText"/>
        <w:kinsoku w:val="0"/>
        <w:overflowPunct w:val="0"/>
        <w:spacing w:line="228" w:lineRule="exact"/>
        <w:ind w:left="1484" w:right="264"/>
        <w:jc w:val="both"/>
        <w:rPr>
          <w:color w:val="000000"/>
        </w:rPr>
      </w:pPr>
      <w:r>
        <w:rPr>
          <w:color w:val="282827"/>
        </w:rPr>
        <w:t>The M</w:t>
      </w:r>
      <w:r>
        <w:rPr>
          <w:color w:val="282827"/>
          <w:spacing w:val="-15"/>
        </w:rPr>
        <w:t>P</w:t>
      </w:r>
      <w:r>
        <w:rPr>
          <w:color w:val="282827"/>
          <w:spacing w:val="-8"/>
        </w:rPr>
        <w:t>A</w:t>
      </w:r>
      <w:r>
        <w:rPr>
          <w:color w:val="282827"/>
          <w:spacing w:val="-12"/>
        </w:rPr>
        <w:t>’</w:t>
      </w:r>
      <w:r>
        <w:rPr>
          <w:color w:val="282827"/>
        </w:rPr>
        <w:t xml:space="preserve">s </w:t>
      </w:r>
      <w:r>
        <w:rPr>
          <w:color w:val="282827"/>
          <w:spacing w:val="-4"/>
        </w:rPr>
        <w:t>r</w:t>
      </w:r>
      <w:r>
        <w:rPr>
          <w:color w:val="282827"/>
        </w:rPr>
        <w:t xml:space="preserve">ole is </w:t>
      </w:r>
      <w:r>
        <w:rPr>
          <w:color w:val="282827"/>
          <w:spacing w:val="-2"/>
        </w:rPr>
        <w:t>t</w:t>
      </w:r>
      <w:r>
        <w:rPr>
          <w:color w:val="282827"/>
        </w:rPr>
        <w:t>o ensu</w:t>
      </w:r>
      <w:r>
        <w:rPr>
          <w:color w:val="282827"/>
          <w:spacing w:val="-3"/>
        </w:rPr>
        <w:t>r</w:t>
      </w:r>
      <w:r>
        <w:rPr>
          <w:color w:val="282827"/>
        </w:rPr>
        <w:t>e th</w:t>
      </w:r>
      <w:r>
        <w:rPr>
          <w:color w:val="282827"/>
          <w:spacing w:val="-2"/>
        </w:rPr>
        <w:t>a</w:t>
      </w:r>
      <w:r>
        <w:rPr>
          <w:color w:val="282827"/>
        </w:rPr>
        <w:t>t d</w:t>
      </w:r>
      <w:r>
        <w:rPr>
          <w:color w:val="282827"/>
          <w:spacing w:val="-1"/>
        </w:rPr>
        <w:t>e</w:t>
      </w:r>
      <w:r>
        <w:rPr>
          <w:color w:val="282827"/>
          <w:spacing w:val="-2"/>
        </w:rPr>
        <w:t>v</w:t>
      </w:r>
      <w:r>
        <w:rPr>
          <w:color w:val="282827"/>
        </w:rPr>
        <w:t>elopme</w:t>
      </w:r>
      <w:r>
        <w:rPr>
          <w:color w:val="282827"/>
          <w:spacing w:val="-2"/>
        </w:rPr>
        <w:t>n</w:t>
      </w:r>
      <w:r>
        <w:rPr>
          <w:color w:val="282827"/>
        </w:rPr>
        <w:t>t in all ide</w:t>
      </w:r>
      <w:r>
        <w:rPr>
          <w:color w:val="282827"/>
          <w:spacing w:val="-2"/>
        </w:rPr>
        <w:t>n</w:t>
      </w:r>
      <w:r>
        <w:rPr>
          <w:color w:val="282827"/>
        </w:rPr>
        <w:t>tified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a</w:t>
      </w:r>
      <w:r>
        <w:rPr>
          <w:color w:val="282827"/>
          <w:spacing w:val="-3"/>
        </w:rPr>
        <w:t>r</w:t>
      </w:r>
      <w:r>
        <w:rPr>
          <w:color w:val="282827"/>
        </w:rPr>
        <w:t>eas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occu</w:t>
      </w:r>
      <w:r>
        <w:rPr>
          <w:color w:val="282827"/>
          <w:spacing w:val="-4"/>
        </w:rPr>
        <w:t>r</w:t>
      </w:r>
      <w:r>
        <w:rPr>
          <w:color w:val="282827"/>
        </w:rPr>
        <w:t>s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in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a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2"/>
        </w:rPr>
        <w:t>c</w:t>
      </w:r>
      <w:r>
        <w:rPr>
          <w:color w:val="282827"/>
        </w:rPr>
        <w:t>oo</w:t>
      </w:r>
      <w:r>
        <w:rPr>
          <w:color w:val="282827"/>
          <w:spacing w:val="-3"/>
        </w:rPr>
        <w:t>r</w:t>
      </w:r>
      <w:r>
        <w:rPr>
          <w:color w:val="282827"/>
        </w:rPr>
        <w:t>din</w:t>
      </w:r>
      <w:r>
        <w:rPr>
          <w:color w:val="282827"/>
          <w:spacing w:val="-2"/>
        </w:rPr>
        <w:t>a</w:t>
      </w:r>
      <w:r>
        <w:rPr>
          <w:color w:val="282827"/>
          <w:spacing w:val="-3"/>
        </w:rPr>
        <w:t>t</w:t>
      </w:r>
      <w:r>
        <w:rPr>
          <w:color w:val="282827"/>
        </w:rPr>
        <w:t>ed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and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timely</w:t>
      </w:r>
      <w:r>
        <w:rPr>
          <w:color w:val="282827"/>
          <w:w w:val="99"/>
        </w:rPr>
        <w:t xml:space="preserve"> </w:t>
      </w:r>
      <w:r>
        <w:rPr>
          <w:color w:val="282827"/>
        </w:rPr>
        <w:t>manne</w:t>
      </w:r>
      <w:r>
        <w:rPr>
          <w:color w:val="282827"/>
          <w:spacing w:val="-20"/>
        </w:rPr>
        <w:t>r</w:t>
      </w:r>
      <w:r>
        <w:rPr>
          <w:color w:val="282827"/>
        </w:rPr>
        <w:t>.</w:t>
      </w:r>
    </w:p>
    <w:p w:rsidR="00D8623C" w:rsidRDefault="00D8623C">
      <w:pPr>
        <w:kinsoku w:val="0"/>
        <w:overflowPunct w:val="0"/>
        <w:spacing w:before="5" w:line="110" w:lineRule="exact"/>
        <w:rPr>
          <w:sz w:val="11"/>
          <w:szCs w:val="11"/>
        </w:rPr>
      </w:pPr>
    </w:p>
    <w:p w:rsidR="00D8623C" w:rsidRDefault="00D8623C">
      <w:pPr>
        <w:pStyle w:val="Heading5"/>
        <w:kinsoku w:val="0"/>
        <w:overflowPunct w:val="0"/>
        <w:ind w:left="1484"/>
        <w:rPr>
          <w:b w:val="0"/>
          <w:bCs w:val="0"/>
          <w:color w:val="000000"/>
        </w:rPr>
      </w:pPr>
      <w:r>
        <w:rPr>
          <w:color w:val="282827"/>
        </w:rPr>
        <w:t>The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priorities</w:t>
      </w:r>
      <w:r>
        <w:rPr>
          <w:color w:val="282827"/>
          <w:spacing w:val="-2"/>
        </w:rPr>
        <w:t xml:space="preserve"> </w:t>
      </w:r>
      <w:r>
        <w:rPr>
          <w:color w:val="282827"/>
          <w:spacing w:val="-3"/>
        </w:rPr>
        <w:t>f</w:t>
      </w:r>
      <w:r>
        <w:rPr>
          <w:color w:val="282827"/>
        </w:rPr>
        <w:t>or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this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objecti</w:t>
      </w:r>
      <w:r>
        <w:rPr>
          <w:color w:val="282827"/>
          <w:spacing w:val="-2"/>
        </w:rPr>
        <w:t>v</w:t>
      </w:r>
      <w:r>
        <w:rPr>
          <w:color w:val="282827"/>
        </w:rPr>
        <w:t>e</w:t>
      </w:r>
      <w:r>
        <w:rPr>
          <w:color w:val="282827"/>
          <w:spacing w:val="-2"/>
        </w:rPr>
        <w:t xml:space="preserve"> </w:t>
      </w:r>
      <w:r>
        <w:rPr>
          <w:color w:val="282827"/>
          <w:spacing w:val="-1"/>
        </w:rPr>
        <w:t>o</w:t>
      </w:r>
      <w:r>
        <w:rPr>
          <w:color w:val="282827"/>
          <w:spacing w:val="-2"/>
        </w:rPr>
        <w:t>v</w:t>
      </w:r>
      <w:r>
        <w:rPr>
          <w:color w:val="282827"/>
        </w:rPr>
        <w:t>er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the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n</w:t>
      </w:r>
      <w:r>
        <w:rPr>
          <w:color w:val="282827"/>
          <w:spacing w:val="-3"/>
        </w:rPr>
        <w:t>e</w:t>
      </w:r>
      <w:r>
        <w:rPr>
          <w:color w:val="282827"/>
        </w:rPr>
        <w:t>xt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th</w:t>
      </w:r>
      <w:r>
        <w:rPr>
          <w:color w:val="282827"/>
          <w:spacing w:val="-3"/>
        </w:rPr>
        <w:t>r</w:t>
      </w:r>
      <w:r>
        <w:rPr>
          <w:color w:val="282827"/>
        </w:rPr>
        <w:t>ee</w:t>
      </w:r>
    </w:p>
    <w:p w:rsidR="00D8623C" w:rsidRDefault="00D8623C">
      <w:pPr>
        <w:kinsoku w:val="0"/>
        <w:overflowPunct w:val="0"/>
        <w:spacing w:line="228" w:lineRule="exact"/>
        <w:ind w:left="1484"/>
        <w:rPr>
          <w:rFonts w:ascii="Calibri" w:hAnsi="Calibri" w:cs="Calibri"/>
          <w:color w:val="000000"/>
          <w:sz w:val="19"/>
          <w:szCs w:val="19"/>
        </w:rPr>
      </w:pPr>
      <w:r>
        <w:rPr>
          <w:rFonts w:ascii="Calibri" w:hAnsi="Calibri" w:cs="Calibri"/>
          <w:b/>
          <w:bCs/>
          <w:color w:val="282827"/>
          <w:spacing w:val="-3"/>
          <w:sz w:val="19"/>
          <w:szCs w:val="19"/>
        </w:rPr>
        <w:t>y</w:t>
      </w:r>
      <w:r>
        <w:rPr>
          <w:rFonts w:ascii="Calibri" w:hAnsi="Calibri" w:cs="Calibri"/>
          <w:b/>
          <w:bCs/>
          <w:color w:val="282827"/>
          <w:sz w:val="19"/>
          <w:szCs w:val="19"/>
        </w:rPr>
        <w:t>ea</w:t>
      </w:r>
      <w:r>
        <w:rPr>
          <w:rFonts w:ascii="Calibri" w:hAnsi="Calibri" w:cs="Calibri"/>
          <w:b/>
          <w:bCs/>
          <w:color w:val="282827"/>
          <w:spacing w:val="-3"/>
          <w:sz w:val="19"/>
          <w:szCs w:val="19"/>
        </w:rPr>
        <w:t>r</w:t>
      </w:r>
      <w:r>
        <w:rPr>
          <w:rFonts w:ascii="Calibri" w:hAnsi="Calibri" w:cs="Calibri"/>
          <w:b/>
          <w:bCs/>
          <w:color w:val="282827"/>
          <w:sz w:val="19"/>
          <w:szCs w:val="19"/>
        </w:rPr>
        <w:t>s</w:t>
      </w:r>
      <w:r>
        <w:rPr>
          <w:rFonts w:ascii="Calibri" w:hAnsi="Calibri" w:cs="Calibri"/>
          <w:b/>
          <w:bCs/>
          <w:color w:val="282827"/>
          <w:spacing w:val="-8"/>
          <w:sz w:val="19"/>
          <w:szCs w:val="19"/>
        </w:rPr>
        <w:t xml:space="preserve"> </w:t>
      </w:r>
      <w:r>
        <w:rPr>
          <w:rFonts w:ascii="Calibri" w:hAnsi="Calibri" w:cs="Calibri"/>
          <w:b/>
          <w:bCs/>
          <w:color w:val="282827"/>
          <w:sz w:val="19"/>
          <w:szCs w:val="19"/>
        </w:rPr>
        <w:t>include:</w:t>
      </w:r>
    </w:p>
    <w:p w:rsidR="00D8623C" w:rsidRDefault="00D8623C">
      <w:pPr>
        <w:kinsoku w:val="0"/>
        <w:overflowPunct w:val="0"/>
        <w:spacing w:before="8" w:line="100" w:lineRule="exact"/>
        <w:rPr>
          <w:sz w:val="10"/>
          <w:szCs w:val="10"/>
        </w:rPr>
      </w:pPr>
    </w:p>
    <w:p w:rsidR="00D8623C" w:rsidRDefault="00D8623C">
      <w:pPr>
        <w:pStyle w:val="BodyText"/>
        <w:kinsoku w:val="0"/>
        <w:overflowPunct w:val="0"/>
        <w:spacing w:line="228" w:lineRule="exact"/>
        <w:ind w:left="1484"/>
        <w:rPr>
          <w:color w:val="000000"/>
        </w:rPr>
      </w:pPr>
      <w:r>
        <w:rPr>
          <w:color w:val="282827"/>
        </w:rPr>
        <w:t>The</w:t>
      </w:r>
      <w:r>
        <w:rPr>
          <w:color w:val="282827"/>
          <w:spacing w:val="-3"/>
        </w:rPr>
        <w:t xml:space="preserve"> </w:t>
      </w:r>
      <w:r>
        <w:rPr>
          <w:color w:val="282827"/>
          <w:spacing w:val="-2"/>
        </w:rPr>
        <w:t>c</w:t>
      </w:r>
      <w:r>
        <w:rPr>
          <w:color w:val="282827"/>
        </w:rPr>
        <w:t>ompl</w:t>
      </w:r>
      <w:r>
        <w:rPr>
          <w:color w:val="282827"/>
          <w:spacing w:val="-1"/>
        </w:rPr>
        <w:t>e</w:t>
      </w:r>
      <w:r>
        <w:rPr>
          <w:color w:val="282827"/>
        </w:rPr>
        <w:t>tion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of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the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additional</w:t>
      </w:r>
      <w:r>
        <w:rPr>
          <w:color w:val="282827"/>
          <w:spacing w:val="-3"/>
        </w:rPr>
        <w:t xml:space="preserve"> </w:t>
      </w:r>
      <w:r>
        <w:rPr>
          <w:color w:val="282827"/>
          <w:spacing w:val="-2"/>
        </w:rPr>
        <w:t>r</w:t>
      </w:r>
      <w:r>
        <w:rPr>
          <w:color w:val="282827"/>
        </w:rPr>
        <w:t>eside</w:t>
      </w:r>
      <w:r>
        <w:rPr>
          <w:color w:val="282827"/>
          <w:spacing w:val="-2"/>
        </w:rPr>
        <w:t>n</w:t>
      </w:r>
      <w:r>
        <w:rPr>
          <w:color w:val="282827"/>
        </w:rPr>
        <w:t>tial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PS</w:t>
      </w:r>
      <w:r>
        <w:rPr>
          <w:color w:val="282827"/>
          <w:spacing w:val="-3"/>
        </w:rPr>
        <w:t>P</w:t>
      </w:r>
      <w:r>
        <w:rPr>
          <w:color w:val="282827"/>
        </w:rPr>
        <w:t xml:space="preserve">s </w:t>
      </w:r>
      <w:r>
        <w:rPr>
          <w:color w:val="282827"/>
          <w:spacing w:val="-2"/>
        </w:rPr>
        <w:t>c</w:t>
      </w:r>
      <w:r>
        <w:rPr>
          <w:color w:val="282827"/>
        </w:rPr>
        <w:t>o</w:t>
      </w:r>
      <w:r>
        <w:rPr>
          <w:color w:val="282827"/>
          <w:spacing w:val="-2"/>
        </w:rPr>
        <w:t>n</w:t>
      </w:r>
      <w:r>
        <w:rPr>
          <w:color w:val="282827"/>
          <w:spacing w:val="-3"/>
        </w:rPr>
        <w:t>t</w:t>
      </w:r>
      <w:r>
        <w:rPr>
          <w:color w:val="282827"/>
        </w:rPr>
        <w:t>ained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in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the cur</w:t>
      </w:r>
      <w:r>
        <w:rPr>
          <w:color w:val="282827"/>
          <w:spacing w:val="-3"/>
        </w:rPr>
        <w:t>r</w:t>
      </w:r>
      <w:r>
        <w:rPr>
          <w:color w:val="282827"/>
        </w:rPr>
        <w:t>e</w:t>
      </w:r>
      <w:r>
        <w:rPr>
          <w:color w:val="282827"/>
          <w:spacing w:val="-2"/>
        </w:rPr>
        <w:t>n</w:t>
      </w:r>
      <w:r>
        <w:rPr>
          <w:color w:val="282827"/>
        </w:rPr>
        <w:t>tly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scheduled g</w:t>
      </w:r>
      <w:r>
        <w:rPr>
          <w:color w:val="282827"/>
          <w:spacing w:val="-3"/>
        </w:rPr>
        <w:t>r</w:t>
      </w:r>
      <w:r>
        <w:rPr>
          <w:color w:val="282827"/>
        </w:rPr>
        <w:t>ee</w:t>
      </w:r>
      <w:r>
        <w:rPr>
          <w:color w:val="282827"/>
          <w:spacing w:val="-2"/>
        </w:rPr>
        <w:t>n</w:t>
      </w:r>
      <w:r>
        <w:rPr>
          <w:color w:val="282827"/>
        </w:rPr>
        <w:t>field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PSP p</w:t>
      </w:r>
      <w:r>
        <w:rPr>
          <w:color w:val="282827"/>
          <w:spacing w:val="-4"/>
        </w:rPr>
        <w:t>r</w:t>
      </w:r>
      <w:r>
        <w:rPr>
          <w:color w:val="282827"/>
        </w:rPr>
        <w:t>og</w:t>
      </w:r>
      <w:r>
        <w:rPr>
          <w:color w:val="282827"/>
          <w:spacing w:val="-4"/>
        </w:rPr>
        <w:t>r</w:t>
      </w:r>
      <w:r>
        <w:rPr>
          <w:color w:val="282827"/>
        </w:rPr>
        <w:t xml:space="preserve">am is </w:t>
      </w:r>
      <w:r>
        <w:rPr>
          <w:color w:val="282827"/>
          <w:spacing w:val="-3"/>
        </w:rPr>
        <w:t>e</w:t>
      </w:r>
      <w:r>
        <w:rPr>
          <w:color w:val="282827"/>
        </w:rPr>
        <w:t>xpec</w:t>
      </w:r>
      <w:r>
        <w:rPr>
          <w:color w:val="282827"/>
          <w:spacing w:val="-3"/>
        </w:rPr>
        <w:t>t</w:t>
      </w:r>
      <w:r>
        <w:rPr>
          <w:color w:val="282827"/>
        </w:rPr>
        <w:t xml:space="preserve">ed </w:t>
      </w:r>
      <w:r>
        <w:rPr>
          <w:color w:val="282827"/>
          <w:spacing w:val="-2"/>
        </w:rPr>
        <w:t>t</w:t>
      </w:r>
      <w:r>
        <w:rPr>
          <w:color w:val="282827"/>
        </w:rPr>
        <w:t>o p</w:t>
      </w:r>
      <w:r>
        <w:rPr>
          <w:color w:val="282827"/>
          <w:spacing w:val="-3"/>
        </w:rPr>
        <w:t>r</w:t>
      </w:r>
      <w:r>
        <w:rPr>
          <w:color w:val="282827"/>
          <w:spacing w:val="-1"/>
        </w:rPr>
        <w:t>o</w:t>
      </w:r>
      <w:r>
        <w:rPr>
          <w:color w:val="282827"/>
        </w:rPr>
        <w:t xml:space="preserve">vide land </w:t>
      </w:r>
      <w:r>
        <w:rPr>
          <w:color w:val="282827"/>
          <w:spacing w:val="-4"/>
        </w:rPr>
        <w:t>z</w:t>
      </w:r>
      <w:r>
        <w:rPr>
          <w:color w:val="282827"/>
        </w:rPr>
        <w:t xml:space="preserve">oned </w:t>
      </w:r>
      <w:r>
        <w:rPr>
          <w:color w:val="282827"/>
          <w:spacing w:val="-4"/>
        </w:rPr>
        <w:t>f</w:t>
      </w:r>
      <w:r>
        <w:rPr>
          <w:color w:val="282827"/>
        </w:rPr>
        <w:t>or mo</w:t>
      </w:r>
      <w:r>
        <w:rPr>
          <w:color w:val="282827"/>
          <w:spacing w:val="-3"/>
        </w:rPr>
        <w:t>r</w:t>
      </w:r>
      <w:r>
        <w:rPr>
          <w:color w:val="282827"/>
        </w:rPr>
        <w:t>e than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a further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 xml:space="preserve">120,000 </w:t>
      </w:r>
      <w:r>
        <w:rPr>
          <w:color w:val="282827"/>
          <w:spacing w:val="-3"/>
        </w:rPr>
        <w:t>r</w:t>
      </w:r>
      <w:r>
        <w:rPr>
          <w:color w:val="282827"/>
        </w:rPr>
        <w:t>eside</w:t>
      </w:r>
      <w:r>
        <w:rPr>
          <w:color w:val="282827"/>
          <w:spacing w:val="-2"/>
        </w:rPr>
        <w:t>n</w:t>
      </w:r>
      <w:r>
        <w:rPr>
          <w:color w:val="282827"/>
        </w:rPr>
        <w:t>tial si</w:t>
      </w:r>
      <w:r>
        <w:rPr>
          <w:color w:val="282827"/>
          <w:spacing w:val="-2"/>
        </w:rPr>
        <w:t>t</w:t>
      </w:r>
      <w:r>
        <w:rPr>
          <w:color w:val="282827"/>
        </w:rPr>
        <w:t>es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and 1,300 empl</w:t>
      </w:r>
      <w:r>
        <w:rPr>
          <w:color w:val="282827"/>
          <w:spacing w:val="-1"/>
        </w:rPr>
        <w:t>o</w:t>
      </w:r>
      <w:r>
        <w:rPr>
          <w:color w:val="282827"/>
        </w:rPr>
        <w:t>yme</w:t>
      </w:r>
      <w:r>
        <w:rPr>
          <w:color w:val="282827"/>
          <w:spacing w:val="-2"/>
        </w:rPr>
        <w:t>n</w:t>
      </w:r>
      <w:r>
        <w:rPr>
          <w:color w:val="282827"/>
        </w:rPr>
        <w:t>t hec</w:t>
      </w:r>
      <w:r>
        <w:rPr>
          <w:color w:val="282827"/>
          <w:spacing w:val="-3"/>
        </w:rPr>
        <w:t>t</w:t>
      </w:r>
      <w:r>
        <w:rPr>
          <w:color w:val="282827"/>
        </w:rPr>
        <w:t>a</w:t>
      </w:r>
      <w:r>
        <w:rPr>
          <w:color w:val="282827"/>
          <w:spacing w:val="-3"/>
        </w:rPr>
        <w:t>r</w:t>
      </w:r>
      <w:r>
        <w:rPr>
          <w:color w:val="282827"/>
        </w:rPr>
        <w:t xml:space="preserve">es </w:t>
      </w:r>
      <w:r>
        <w:rPr>
          <w:color w:val="282827"/>
          <w:spacing w:val="-1"/>
        </w:rPr>
        <w:t>b</w:t>
      </w:r>
      <w:r>
        <w:rPr>
          <w:color w:val="282827"/>
        </w:rPr>
        <w:t>y the end of 2018.</w:t>
      </w:r>
    </w:p>
    <w:p w:rsidR="00D8623C" w:rsidRDefault="00D8623C">
      <w:pPr>
        <w:kinsoku w:val="0"/>
        <w:overflowPunct w:val="0"/>
        <w:spacing w:before="19" w:line="220" w:lineRule="exact"/>
        <w:rPr>
          <w:sz w:val="22"/>
          <w:szCs w:val="22"/>
        </w:rPr>
      </w:pPr>
    </w:p>
    <w:p w:rsidR="00D8623C" w:rsidRDefault="00D8623C">
      <w:pPr>
        <w:pStyle w:val="Heading3"/>
        <w:tabs>
          <w:tab w:val="left" w:pos="1881"/>
        </w:tabs>
        <w:kinsoku w:val="0"/>
        <w:overflowPunct w:val="0"/>
        <w:spacing w:line="288" w:lineRule="exact"/>
        <w:ind w:left="1881" w:right="264"/>
        <w:rPr>
          <w:color w:val="000000"/>
        </w:rPr>
      </w:pPr>
      <w:r>
        <w:rPr>
          <w:color w:val="4A4A49"/>
        </w:rPr>
        <w:t>B.</w:t>
      </w:r>
      <w:r>
        <w:rPr>
          <w:color w:val="4A4A49"/>
        </w:rPr>
        <w:tab/>
        <w:t>I</w:t>
      </w:r>
      <w:r>
        <w:rPr>
          <w:color w:val="4A4A49"/>
          <w:spacing w:val="-2"/>
        </w:rPr>
        <w:t>n</w:t>
      </w:r>
      <w:r>
        <w:rPr>
          <w:color w:val="4A4A49"/>
        </w:rPr>
        <w:t>f</w:t>
      </w:r>
      <w:r>
        <w:rPr>
          <w:color w:val="4A4A49"/>
          <w:spacing w:val="-5"/>
        </w:rPr>
        <w:t>r</w:t>
      </w:r>
      <w:r>
        <w:rPr>
          <w:color w:val="4A4A49"/>
        </w:rPr>
        <w:t>a</w:t>
      </w:r>
      <w:r>
        <w:rPr>
          <w:color w:val="4A4A49"/>
          <w:spacing w:val="-3"/>
        </w:rPr>
        <w:t>s</w:t>
      </w:r>
      <w:r>
        <w:rPr>
          <w:color w:val="4A4A49"/>
        </w:rPr>
        <w:t>tructu</w:t>
      </w:r>
      <w:r>
        <w:rPr>
          <w:color w:val="4A4A49"/>
          <w:spacing w:val="-4"/>
        </w:rPr>
        <w:t>r</w:t>
      </w:r>
      <w:r>
        <w:rPr>
          <w:color w:val="4A4A49"/>
        </w:rPr>
        <w:t>e,</w:t>
      </w:r>
      <w:r>
        <w:rPr>
          <w:color w:val="4A4A49"/>
          <w:spacing w:val="-3"/>
        </w:rPr>
        <w:t xml:space="preserve"> </w:t>
      </w:r>
      <w:r>
        <w:rPr>
          <w:color w:val="4A4A49"/>
        </w:rPr>
        <w:t>se</w:t>
      </w:r>
      <w:r>
        <w:rPr>
          <w:color w:val="4A4A49"/>
          <w:spacing w:val="1"/>
        </w:rPr>
        <w:t>r</w:t>
      </w:r>
      <w:r>
        <w:rPr>
          <w:color w:val="4A4A49"/>
        </w:rPr>
        <w:t>vices</w:t>
      </w:r>
      <w:r>
        <w:rPr>
          <w:color w:val="4A4A49"/>
          <w:spacing w:val="-2"/>
        </w:rPr>
        <w:t xml:space="preserve"> </w:t>
      </w:r>
      <w:r>
        <w:rPr>
          <w:color w:val="4A4A49"/>
        </w:rPr>
        <w:t>and</w:t>
      </w:r>
      <w:r>
        <w:rPr>
          <w:color w:val="4A4A49"/>
          <w:spacing w:val="-3"/>
        </w:rPr>
        <w:t xml:space="preserve"> </w:t>
      </w:r>
      <w:r>
        <w:rPr>
          <w:color w:val="4A4A49"/>
          <w:spacing w:val="-5"/>
        </w:rPr>
        <w:t>f</w:t>
      </w:r>
      <w:r>
        <w:rPr>
          <w:color w:val="4A4A49"/>
        </w:rPr>
        <w:t>acilities</w:t>
      </w:r>
      <w:r>
        <w:rPr>
          <w:color w:val="4A4A49"/>
          <w:w w:val="99"/>
        </w:rPr>
        <w:t xml:space="preserve"> </w:t>
      </w:r>
      <w:r>
        <w:rPr>
          <w:color w:val="4A4A49"/>
        </w:rPr>
        <w:t>a</w:t>
      </w:r>
      <w:r>
        <w:rPr>
          <w:color w:val="4A4A49"/>
          <w:spacing w:val="-4"/>
        </w:rPr>
        <w:t>r</w:t>
      </w:r>
      <w:r>
        <w:rPr>
          <w:color w:val="4A4A49"/>
        </w:rPr>
        <w:t>e p</w:t>
      </w:r>
      <w:r>
        <w:rPr>
          <w:color w:val="4A4A49"/>
          <w:spacing w:val="-4"/>
        </w:rPr>
        <w:t>r</w:t>
      </w:r>
      <w:r>
        <w:rPr>
          <w:color w:val="4A4A49"/>
          <w:spacing w:val="-1"/>
        </w:rPr>
        <w:t>o</w:t>
      </w:r>
      <w:r>
        <w:rPr>
          <w:color w:val="4A4A49"/>
        </w:rPr>
        <w:t xml:space="preserve">vided in a </w:t>
      </w:r>
      <w:r>
        <w:rPr>
          <w:color w:val="4A4A49"/>
          <w:spacing w:val="-2"/>
        </w:rPr>
        <w:t>c</w:t>
      </w:r>
      <w:r>
        <w:rPr>
          <w:color w:val="4A4A49"/>
        </w:rPr>
        <w:t>oo</w:t>
      </w:r>
      <w:r>
        <w:rPr>
          <w:color w:val="4A4A49"/>
          <w:spacing w:val="-4"/>
        </w:rPr>
        <w:t>r</w:t>
      </w:r>
      <w:r>
        <w:rPr>
          <w:color w:val="4A4A49"/>
        </w:rPr>
        <w:t>din</w:t>
      </w:r>
      <w:r>
        <w:rPr>
          <w:color w:val="4A4A49"/>
          <w:spacing w:val="-2"/>
        </w:rPr>
        <w:t>a</w:t>
      </w:r>
      <w:r>
        <w:rPr>
          <w:color w:val="4A4A49"/>
          <w:spacing w:val="-3"/>
        </w:rPr>
        <w:t>t</w:t>
      </w:r>
      <w:r>
        <w:rPr>
          <w:color w:val="4A4A49"/>
        </w:rPr>
        <w:t>ed and timely</w:t>
      </w:r>
      <w:r>
        <w:rPr>
          <w:color w:val="4A4A49"/>
          <w:spacing w:val="-7"/>
        </w:rPr>
        <w:t xml:space="preserve"> </w:t>
      </w:r>
      <w:r>
        <w:rPr>
          <w:color w:val="4A4A49"/>
        </w:rPr>
        <w:t>manner</w:t>
      </w:r>
    </w:p>
    <w:p w:rsidR="00D8623C" w:rsidRDefault="00D8623C">
      <w:pPr>
        <w:kinsoku w:val="0"/>
        <w:overflowPunct w:val="0"/>
        <w:spacing w:before="8" w:line="150" w:lineRule="exact"/>
        <w:rPr>
          <w:sz w:val="15"/>
          <w:szCs w:val="15"/>
        </w:rPr>
      </w:pPr>
    </w:p>
    <w:p w:rsidR="00D8623C" w:rsidRDefault="00D8623C">
      <w:pPr>
        <w:pStyle w:val="BodyText"/>
        <w:kinsoku w:val="0"/>
        <w:overflowPunct w:val="0"/>
        <w:spacing w:line="228" w:lineRule="exact"/>
        <w:ind w:left="1484" w:right="346"/>
        <w:rPr>
          <w:color w:val="000000"/>
        </w:rPr>
      </w:pPr>
      <w:r>
        <w:rPr>
          <w:color w:val="282827"/>
        </w:rPr>
        <w:t>The p</w:t>
      </w:r>
      <w:r>
        <w:rPr>
          <w:color w:val="282827"/>
          <w:spacing w:val="-3"/>
        </w:rPr>
        <w:t>r</w:t>
      </w:r>
      <w:r>
        <w:rPr>
          <w:color w:val="282827"/>
          <w:spacing w:val="-1"/>
        </w:rPr>
        <w:t>o</w:t>
      </w:r>
      <w:r>
        <w:rPr>
          <w:color w:val="282827"/>
        </w:rPr>
        <w:t>vision of app</w:t>
      </w:r>
      <w:r>
        <w:rPr>
          <w:color w:val="282827"/>
          <w:spacing w:val="-3"/>
        </w:rPr>
        <w:t>r</w:t>
      </w:r>
      <w:r>
        <w:rPr>
          <w:color w:val="282827"/>
        </w:rPr>
        <w:t>opri</w:t>
      </w:r>
      <w:r>
        <w:rPr>
          <w:color w:val="282827"/>
          <w:spacing w:val="-2"/>
        </w:rPr>
        <w:t>a</w:t>
      </w:r>
      <w:r>
        <w:rPr>
          <w:color w:val="282827"/>
          <w:spacing w:val="-3"/>
        </w:rPr>
        <w:t>t</w:t>
      </w:r>
      <w:r>
        <w:rPr>
          <w:color w:val="282827"/>
        </w:rPr>
        <w:t>e i</w:t>
      </w:r>
      <w:r>
        <w:rPr>
          <w:color w:val="282827"/>
          <w:spacing w:val="-2"/>
        </w:rPr>
        <w:t>n</w:t>
      </w:r>
      <w:r>
        <w:rPr>
          <w:color w:val="282827"/>
        </w:rPr>
        <w:t>f</w:t>
      </w:r>
      <w:r>
        <w:rPr>
          <w:color w:val="282827"/>
          <w:spacing w:val="-4"/>
        </w:rPr>
        <w:t>r</w:t>
      </w:r>
      <w:r>
        <w:rPr>
          <w:color w:val="282827"/>
        </w:rPr>
        <w:t>a</w:t>
      </w:r>
      <w:r>
        <w:rPr>
          <w:color w:val="282827"/>
          <w:spacing w:val="-3"/>
        </w:rPr>
        <w:t>s</w:t>
      </w:r>
      <w:r>
        <w:rPr>
          <w:color w:val="282827"/>
        </w:rPr>
        <w:t>tructu</w:t>
      </w:r>
      <w:r>
        <w:rPr>
          <w:color w:val="282827"/>
          <w:spacing w:val="-3"/>
        </w:rPr>
        <w:t>r</w:t>
      </w:r>
      <w:r>
        <w:rPr>
          <w:color w:val="282827"/>
        </w:rPr>
        <w:t>e and se</w:t>
      </w:r>
      <w:r>
        <w:rPr>
          <w:color w:val="282827"/>
          <w:spacing w:val="1"/>
        </w:rPr>
        <w:t>r</w:t>
      </w:r>
      <w:r>
        <w:rPr>
          <w:color w:val="282827"/>
        </w:rPr>
        <w:t>vices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in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a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timely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manner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is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a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criti</w:t>
      </w:r>
      <w:r>
        <w:rPr>
          <w:color w:val="282827"/>
          <w:spacing w:val="-2"/>
        </w:rPr>
        <w:t>c</w:t>
      </w:r>
      <w:r>
        <w:rPr>
          <w:color w:val="282827"/>
        </w:rPr>
        <w:t>al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objecti</w:t>
      </w:r>
      <w:r>
        <w:rPr>
          <w:color w:val="282827"/>
          <w:spacing w:val="-2"/>
        </w:rPr>
        <w:t>v</w:t>
      </w:r>
      <w:r>
        <w:rPr>
          <w:color w:val="282827"/>
        </w:rPr>
        <w:t>e of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the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M</w:t>
      </w:r>
      <w:r>
        <w:rPr>
          <w:color w:val="282827"/>
          <w:spacing w:val="-14"/>
        </w:rPr>
        <w:t>P</w:t>
      </w:r>
      <w:r>
        <w:rPr>
          <w:color w:val="282827"/>
        </w:rPr>
        <w:t>A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2"/>
        </w:rPr>
        <w:t>t</w:t>
      </w:r>
      <w:r>
        <w:rPr>
          <w:color w:val="282827"/>
        </w:rPr>
        <w:t>o ensu</w:t>
      </w:r>
      <w:r>
        <w:rPr>
          <w:color w:val="282827"/>
          <w:spacing w:val="-3"/>
        </w:rPr>
        <w:t>r</w:t>
      </w:r>
      <w:r>
        <w:rPr>
          <w:color w:val="282827"/>
        </w:rPr>
        <w:t>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the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2"/>
        </w:rPr>
        <w:t>c</w:t>
      </w:r>
      <w:r>
        <w:rPr>
          <w:color w:val="282827"/>
        </w:rPr>
        <w:t>o</w:t>
      </w:r>
      <w:r>
        <w:rPr>
          <w:color w:val="282827"/>
          <w:spacing w:val="-2"/>
        </w:rPr>
        <w:t>n</w:t>
      </w:r>
      <w:r>
        <w:rPr>
          <w:color w:val="282827"/>
        </w:rPr>
        <w:t>tinued d</w:t>
      </w:r>
      <w:r>
        <w:rPr>
          <w:color w:val="282827"/>
          <w:spacing w:val="-1"/>
        </w:rPr>
        <w:t>e</w:t>
      </w:r>
      <w:r>
        <w:rPr>
          <w:color w:val="282827"/>
          <w:spacing w:val="-2"/>
        </w:rPr>
        <w:t>v</w:t>
      </w:r>
      <w:r>
        <w:rPr>
          <w:color w:val="282827"/>
        </w:rPr>
        <w:t>elopme</w:t>
      </w:r>
      <w:r>
        <w:rPr>
          <w:color w:val="282827"/>
          <w:spacing w:val="-2"/>
        </w:rPr>
        <w:t>n</w:t>
      </w:r>
      <w:r>
        <w:rPr>
          <w:color w:val="282827"/>
        </w:rPr>
        <w:t>t of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a</w:t>
      </w:r>
      <w:r>
        <w:rPr>
          <w:color w:val="282827"/>
          <w:spacing w:val="-3"/>
        </w:rPr>
        <w:t>r</w:t>
      </w:r>
      <w:r>
        <w:rPr>
          <w:color w:val="282827"/>
        </w:rPr>
        <w:t>eas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ide</w:t>
      </w:r>
      <w:r>
        <w:rPr>
          <w:color w:val="282827"/>
          <w:spacing w:val="-2"/>
        </w:rPr>
        <w:t>n</w:t>
      </w:r>
      <w:r>
        <w:rPr>
          <w:color w:val="282827"/>
        </w:rPr>
        <w:t xml:space="preserve">tified </w:t>
      </w:r>
      <w:r>
        <w:rPr>
          <w:color w:val="282827"/>
          <w:spacing w:val="-4"/>
        </w:rPr>
        <w:t>f</w:t>
      </w:r>
      <w:r>
        <w:rPr>
          <w:color w:val="282827"/>
        </w:rPr>
        <w:t>or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g</w:t>
      </w:r>
      <w:r>
        <w:rPr>
          <w:color w:val="282827"/>
          <w:spacing w:val="-4"/>
        </w:rPr>
        <w:t>r</w:t>
      </w:r>
      <w:r>
        <w:rPr>
          <w:color w:val="282827"/>
          <w:spacing w:val="-1"/>
        </w:rPr>
        <w:t>o</w:t>
      </w:r>
      <w:r>
        <w:rPr>
          <w:color w:val="282827"/>
        </w:rPr>
        <w:t xml:space="preserve">wth. </w:t>
      </w:r>
      <w:r>
        <w:rPr>
          <w:color w:val="282827"/>
          <w:spacing w:val="-17"/>
        </w:rPr>
        <w:t>T</w:t>
      </w:r>
      <w:r>
        <w:rPr>
          <w:color w:val="282827"/>
        </w:rPr>
        <w:t>o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p</w:t>
      </w:r>
      <w:r>
        <w:rPr>
          <w:color w:val="282827"/>
          <w:spacing w:val="-3"/>
        </w:rPr>
        <w:t>r</w:t>
      </w:r>
      <w:r>
        <w:rPr>
          <w:color w:val="282827"/>
          <w:spacing w:val="-1"/>
        </w:rPr>
        <w:t>o</w:t>
      </w:r>
      <w:r>
        <w:rPr>
          <w:color w:val="282827"/>
        </w:rPr>
        <w:t>vide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 xml:space="preserve">funding </w:t>
      </w:r>
      <w:r>
        <w:rPr>
          <w:color w:val="282827"/>
          <w:spacing w:val="-4"/>
        </w:rPr>
        <w:t>f</w:t>
      </w:r>
      <w:r>
        <w:rPr>
          <w:color w:val="282827"/>
        </w:rPr>
        <w:t>or S</w:t>
      </w:r>
      <w:r>
        <w:rPr>
          <w:color w:val="282827"/>
          <w:spacing w:val="-3"/>
        </w:rPr>
        <w:t>t</w:t>
      </w:r>
      <w:r>
        <w:rPr>
          <w:color w:val="282827"/>
          <w:spacing w:val="-2"/>
        </w:rPr>
        <w:t>a</w:t>
      </w:r>
      <w:r>
        <w:rPr>
          <w:color w:val="282827"/>
          <w:spacing w:val="-3"/>
        </w:rPr>
        <w:t>t</w:t>
      </w:r>
      <w:r>
        <w:rPr>
          <w:color w:val="282827"/>
        </w:rPr>
        <w:t>e i</w:t>
      </w:r>
      <w:r>
        <w:rPr>
          <w:color w:val="282827"/>
          <w:spacing w:val="-1"/>
        </w:rPr>
        <w:t>n</w:t>
      </w:r>
      <w:r>
        <w:rPr>
          <w:color w:val="282827"/>
        </w:rPr>
        <w:t>f</w:t>
      </w:r>
      <w:r>
        <w:rPr>
          <w:color w:val="282827"/>
          <w:spacing w:val="-4"/>
        </w:rPr>
        <w:t>r</w:t>
      </w:r>
      <w:r>
        <w:rPr>
          <w:color w:val="282827"/>
        </w:rPr>
        <w:t>a</w:t>
      </w:r>
      <w:r>
        <w:rPr>
          <w:color w:val="282827"/>
          <w:spacing w:val="-3"/>
        </w:rPr>
        <w:t>s</w:t>
      </w:r>
      <w:r>
        <w:rPr>
          <w:color w:val="282827"/>
        </w:rPr>
        <w:t>tructu</w:t>
      </w:r>
      <w:r>
        <w:rPr>
          <w:color w:val="282827"/>
          <w:spacing w:val="-3"/>
        </w:rPr>
        <w:t>r</w:t>
      </w:r>
      <w:r>
        <w:rPr>
          <w:color w:val="282827"/>
        </w:rPr>
        <w:t>e, the M</w:t>
      </w:r>
      <w:r>
        <w:rPr>
          <w:color w:val="282827"/>
          <w:spacing w:val="-15"/>
        </w:rPr>
        <w:t>P</w:t>
      </w:r>
      <w:r>
        <w:rPr>
          <w:color w:val="282827"/>
        </w:rPr>
        <w:t>A has a number of</w:t>
      </w:r>
    </w:p>
    <w:p w:rsidR="00D8623C" w:rsidRDefault="00D8623C">
      <w:pPr>
        <w:pStyle w:val="BodyText"/>
        <w:kinsoku w:val="0"/>
        <w:overflowPunct w:val="0"/>
        <w:spacing w:line="228" w:lineRule="exact"/>
        <w:ind w:left="1484"/>
        <w:rPr>
          <w:color w:val="000000"/>
        </w:rPr>
      </w:pPr>
      <w:r>
        <w:rPr>
          <w:color w:val="282827"/>
        </w:rPr>
        <w:t>admini</w:t>
      </w:r>
      <w:r>
        <w:rPr>
          <w:color w:val="282827"/>
          <w:spacing w:val="-2"/>
        </w:rPr>
        <w:t>s</w:t>
      </w:r>
      <w:r>
        <w:rPr>
          <w:color w:val="282827"/>
        </w:rPr>
        <w:t>t</w:t>
      </w:r>
      <w:r>
        <w:rPr>
          <w:color w:val="282827"/>
          <w:spacing w:val="-4"/>
        </w:rPr>
        <w:t>r</w:t>
      </w:r>
      <w:r>
        <w:rPr>
          <w:color w:val="282827"/>
          <w:spacing w:val="-2"/>
        </w:rPr>
        <w:t>a</w:t>
      </w:r>
      <w:r>
        <w:rPr>
          <w:color w:val="282827"/>
        </w:rPr>
        <w:t>ti</w:t>
      </w:r>
      <w:r>
        <w:rPr>
          <w:color w:val="282827"/>
          <w:spacing w:val="-2"/>
        </w:rPr>
        <w:t>v</w:t>
      </w:r>
      <w:r>
        <w:rPr>
          <w:color w:val="282827"/>
        </w:rPr>
        <w:t>e</w:t>
      </w:r>
      <w:r>
        <w:rPr>
          <w:color w:val="282827"/>
          <w:spacing w:val="-4"/>
        </w:rPr>
        <w:t xml:space="preserve"> </w:t>
      </w:r>
      <w:r>
        <w:rPr>
          <w:color w:val="282827"/>
          <w:spacing w:val="-3"/>
        </w:rPr>
        <w:t>r</w:t>
      </w:r>
      <w:r>
        <w:rPr>
          <w:color w:val="282827"/>
        </w:rPr>
        <w:t>esponsibilities</w:t>
      </w:r>
      <w:r>
        <w:rPr>
          <w:color w:val="282827"/>
          <w:spacing w:val="-3"/>
        </w:rPr>
        <w:t xml:space="preserve"> </w:t>
      </w:r>
      <w:r>
        <w:rPr>
          <w:color w:val="282827"/>
          <w:spacing w:val="-2"/>
        </w:rPr>
        <w:t>r</w:t>
      </w:r>
      <w:r>
        <w:rPr>
          <w:color w:val="282827"/>
        </w:rPr>
        <w:t>el</w:t>
      </w:r>
      <w:r>
        <w:rPr>
          <w:color w:val="282827"/>
          <w:spacing w:val="-2"/>
        </w:rPr>
        <w:t>a</w:t>
      </w:r>
      <w:r>
        <w:rPr>
          <w:color w:val="282827"/>
        </w:rPr>
        <w:t>ting</w:t>
      </w:r>
      <w:r>
        <w:rPr>
          <w:color w:val="282827"/>
          <w:spacing w:val="-3"/>
        </w:rPr>
        <w:t xml:space="preserve"> </w:t>
      </w:r>
      <w:r>
        <w:rPr>
          <w:color w:val="282827"/>
          <w:spacing w:val="-2"/>
        </w:rPr>
        <w:t>t</w:t>
      </w:r>
      <w:r>
        <w:rPr>
          <w:color w:val="282827"/>
        </w:rPr>
        <w:t>o</w:t>
      </w:r>
      <w:r>
        <w:rPr>
          <w:color w:val="282827"/>
          <w:spacing w:val="-3"/>
        </w:rPr>
        <w:t xml:space="preserve"> </w:t>
      </w:r>
      <w:r>
        <w:rPr>
          <w:color w:val="282827"/>
        </w:rPr>
        <w:t>the</w:t>
      </w:r>
      <w:r>
        <w:rPr>
          <w:color w:val="282827"/>
          <w:spacing w:val="-3"/>
        </w:rPr>
        <w:t xml:space="preserve"> </w:t>
      </w:r>
      <w:r>
        <w:rPr>
          <w:color w:val="282827"/>
        </w:rPr>
        <w:t>G</w:t>
      </w:r>
      <w:r>
        <w:rPr>
          <w:color w:val="282827"/>
          <w:spacing w:val="-4"/>
        </w:rPr>
        <w:t>r</w:t>
      </w:r>
      <w:r>
        <w:rPr>
          <w:color w:val="282827"/>
          <w:spacing w:val="-1"/>
        </w:rPr>
        <w:t>o</w:t>
      </w:r>
      <w:r>
        <w:rPr>
          <w:color w:val="282827"/>
        </w:rPr>
        <w:t>wth A</w:t>
      </w:r>
      <w:r>
        <w:rPr>
          <w:color w:val="282827"/>
          <w:spacing w:val="-3"/>
        </w:rPr>
        <w:t>r</w:t>
      </w:r>
      <w:r>
        <w:rPr>
          <w:color w:val="282827"/>
        </w:rPr>
        <w:t>eas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I</w:t>
      </w:r>
      <w:r>
        <w:rPr>
          <w:color w:val="282827"/>
          <w:spacing w:val="-2"/>
        </w:rPr>
        <w:t>n</w:t>
      </w:r>
      <w:r>
        <w:rPr>
          <w:color w:val="282827"/>
        </w:rPr>
        <w:t>f</w:t>
      </w:r>
      <w:r>
        <w:rPr>
          <w:color w:val="282827"/>
          <w:spacing w:val="-4"/>
        </w:rPr>
        <w:t>r</w:t>
      </w:r>
      <w:r>
        <w:rPr>
          <w:color w:val="282827"/>
        </w:rPr>
        <w:t>a</w:t>
      </w:r>
      <w:r>
        <w:rPr>
          <w:color w:val="282827"/>
          <w:spacing w:val="-3"/>
        </w:rPr>
        <w:t>s</w:t>
      </w:r>
      <w:r>
        <w:rPr>
          <w:color w:val="282827"/>
        </w:rPr>
        <w:t>tructu</w:t>
      </w:r>
      <w:r>
        <w:rPr>
          <w:color w:val="282827"/>
          <w:spacing w:val="-3"/>
        </w:rPr>
        <w:t>r</w:t>
      </w:r>
      <w:r>
        <w:rPr>
          <w:color w:val="282827"/>
        </w:rPr>
        <w:t>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Co</w:t>
      </w:r>
      <w:r>
        <w:rPr>
          <w:color w:val="282827"/>
          <w:spacing w:val="-2"/>
        </w:rPr>
        <w:t>n</w:t>
      </w:r>
      <w:r>
        <w:rPr>
          <w:color w:val="282827"/>
        </w:rPr>
        <w:t>tribution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(GAIC).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These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a</w:t>
      </w:r>
      <w:r>
        <w:rPr>
          <w:color w:val="282827"/>
          <w:spacing w:val="-3"/>
        </w:rPr>
        <w:t>r</w:t>
      </w:r>
      <w:r>
        <w:rPr>
          <w:color w:val="282827"/>
        </w:rPr>
        <w:t xml:space="preserve">e </w:t>
      </w:r>
      <w:r>
        <w:rPr>
          <w:color w:val="282827"/>
          <w:spacing w:val="-2"/>
        </w:rPr>
        <w:t>c</w:t>
      </w:r>
      <w:r>
        <w:rPr>
          <w:color w:val="282827"/>
        </w:rPr>
        <w:t>arried out in ac</w:t>
      </w:r>
      <w:r>
        <w:rPr>
          <w:color w:val="282827"/>
          <w:spacing w:val="-2"/>
        </w:rPr>
        <w:t>c</w:t>
      </w:r>
      <w:r>
        <w:rPr>
          <w:color w:val="282827"/>
        </w:rPr>
        <w:t>o</w:t>
      </w:r>
      <w:r>
        <w:rPr>
          <w:color w:val="282827"/>
          <w:spacing w:val="-3"/>
        </w:rPr>
        <w:t>r</w:t>
      </w:r>
      <w:r>
        <w:rPr>
          <w:color w:val="282827"/>
        </w:rPr>
        <w:t>dance with the Act, and the M</w:t>
      </w:r>
      <w:r>
        <w:rPr>
          <w:color w:val="282827"/>
          <w:spacing w:val="-14"/>
        </w:rPr>
        <w:t>P</w:t>
      </w:r>
      <w:r>
        <w:rPr>
          <w:color w:val="282827"/>
        </w:rPr>
        <w:t xml:space="preserve">A </w:t>
      </w:r>
      <w:r>
        <w:rPr>
          <w:color w:val="282827"/>
          <w:spacing w:val="-3"/>
        </w:rPr>
        <w:t>r</w:t>
      </w:r>
      <w:r>
        <w:rPr>
          <w:color w:val="282827"/>
        </w:rPr>
        <w:t>eports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on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the</w:t>
      </w:r>
      <w:r>
        <w:rPr>
          <w:color w:val="282827"/>
          <w:spacing w:val="-2"/>
        </w:rPr>
        <w:t xml:space="preserve"> </w:t>
      </w:r>
      <w:r>
        <w:rPr>
          <w:color w:val="282827"/>
          <w:spacing w:val="-3"/>
        </w:rPr>
        <w:t>e</w:t>
      </w:r>
      <w:r>
        <w:rPr>
          <w:color w:val="282827"/>
        </w:rPr>
        <w:t>xpenditu</w:t>
      </w:r>
      <w:r>
        <w:rPr>
          <w:color w:val="282827"/>
          <w:spacing w:val="-3"/>
        </w:rPr>
        <w:t>r</w:t>
      </w:r>
      <w:r>
        <w:rPr>
          <w:color w:val="282827"/>
        </w:rPr>
        <w:t>e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of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GAIC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funds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in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its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 xml:space="preserve">Annual </w:t>
      </w:r>
      <w:r>
        <w:rPr>
          <w:color w:val="282827"/>
          <w:spacing w:val="-4"/>
        </w:rPr>
        <w:t>R</w:t>
      </w:r>
      <w:r>
        <w:rPr>
          <w:color w:val="282827"/>
        </w:rPr>
        <w:t>eport,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p</w:t>
      </w:r>
      <w:r>
        <w:rPr>
          <w:color w:val="282827"/>
          <w:spacing w:val="-4"/>
        </w:rPr>
        <w:t>r</w:t>
      </w:r>
      <w:r>
        <w:rPr>
          <w:color w:val="282827"/>
        </w:rPr>
        <w:t>ocesses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3"/>
        </w:rPr>
        <w:t>st</w:t>
      </w:r>
      <w:r>
        <w:rPr>
          <w:color w:val="282827"/>
        </w:rPr>
        <w:t>a</w:t>
      </w:r>
      <w:r>
        <w:rPr>
          <w:color w:val="282827"/>
          <w:spacing w:val="-2"/>
        </w:rPr>
        <w:t>g</w:t>
      </w:r>
      <w:r>
        <w:rPr>
          <w:color w:val="282827"/>
        </w:rPr>
        <w:t>ed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p</w:t>
      </w:r>
      <w:r>
        <w:rPr>
          <w:color w:val="282827"/>
          <w:spacing w:val="-4"/>
        </w:rPr>
        <w:t>a</w:t>
      </w:r>
      <w:r>
        <w:rPr>
          <w:color w:val="282827"/>
        </w:rPr>
        <w:t>yme</w:t>
      </w:r>
      <w:r>
        <w:rPr>
          <w:color w:val="282827"/>
          <w:spacing w:val="-2"/>
        </w:rPr>
        <w:t>n</w:t>
      </w:r>
      <w:r>
        <w:rPr>
          <w:color w:val="282827"/>
        </w:rPr>
        <w:t>t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appli</w:t>
      </w:r>
      <w:r>
        <w:rPr>
          <w:color w:val="282827"/>
          <w:spacing w:val="-2"/>
        </w:rPr>
        <w:t>ca</w:t>
      </w:r>
      <w:r>
        <w:rPr>
          <w:color w:val="282827"/>
        </w:rPr>
        <w:t>tions,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 xml:space="preserve">and </w:t>
      </w:r>
      <w:r>
        <w:rPr>
          <w:color w:val="282827"/>
          <w:spacing w:val="-2"/>
        </w:rPr>
        <w:t>w</w:t>
      </w:r>
      <w:r>
        <w:rPr>
          <w:color w:val="282827"/>
        </w:rPr>
        <w:t>or</w:t>
      </w:r>
      <w:r>
        <w:rPr>
          <w:color w:val="282827"/>
          <w:spacing w:val="-2"/>
        </w:rPr>
        <w:t>k</w:t>
      </w:r>
      <w:r>
        <w:rPr>
          <w:color w:val="282827"/>
        </w:rPr>
        <w:t>s with DE</w:t>
      </w:r>
      <w:r>
        <w:rPr>
          <w:color w:val="282827"/>
          <w:spacing w:val="-11"/>
        </w:rPr>
        <w:t>L</w:t>
      </w:r>
      <w:r>
        <w:rPr>
          <w:color w:val="282827"/>
        </w:rPr>
        <w:t xml:space="preserve">WP and other </w:t>
      </w:r>
      <w:r>
        <w:rPr>
          <w:color w:val="282827"/>
          <w:spacing w:val="-2"/>
        </w:rPr>
        <w:t>g</w:t>
      </w:r>
      <w:r>
        <w:rPr>
          <w:color w:val="282827"/>
          <w:spacing w:val="-1"/>
        </w:rPr>
        <w:t>o</w:t>
      </w:r>
      <w:r>
        <w:rPr>
          <w:color w:val="282827"/>
          <w:spacing w:val="-2"/>
        </w:rPr>
        <w:t>v</w:t>
      </w:r>
      <w:r>
        <w:rPr>
          <w:color w:val="282827"/>
        </w:rPr>
        <w:t>ernme</w:t>
      </w:r>
      <w:r>
        <w:rPr>
          <w:color w:val="282827"/>
          <w:spacing w:val="-2"/>
        </w:rPr>
        <w:t>n</w:t>
      </w:r>
      <w:r>
        <w:rPr>
          <w:color w:val="282827"/>
        </w:rPr>
        <w:t>t a</w:t>
      </w:r>
      <w:r>
        <w:rPr>
          <w:color w:val="282827"/>
          <w:spacing w:val="-2"/>
        </w:rPr>
        <w:t>g</w:t>
      </w:r>
      <w:r>
        <w:rPr>
          <w:color w:val="282827"/>
        </w:rPr>
        <w:t xml:space="preserve">encies </w:t>
      </w:r>
      <w:r>
        <w:rPr>
          <w:color w:val="282827"/>
          <w:spacing w:val="-2"/>
        </w:rPr>
        <w:t>t</w:t>
      </w:r>
      <w:r>
        <w:rPr>
          <w:color w:val="282827"/>
        </w:rPr>
        <w:t xml:space="preserve">o </w:t>
      </w:r>
      <w:r>
        <w:rPr>
          <w:color w:val="282827"/>
          <w:spacing w:val="-3"/>
        </w:rPr>
        <w:t>r</w:t>
      </w:r>
      <w:r>
        <w:rPr>
          <w:color w:val="282827"/>
          <w:spacing w:val="-2"/>
        </w:rPr>
        <w:t>e</w:t>
      </w:r>
      <w:r>
        <w:rPr>
          <w:color w:val="282827"/>
        </w:rPr>
        <w:t>vi</w:t>
      </w:r>
      <w:r>
        <w:rPr>
          <w:color w:val="282827"/>
          <w:spacing w:val="-1"/>
        </w:rPr>
        <w:t>e</w:t>
      </w:r>
      <w:r>
        <w:rPr>
          <w:color w:val="282827"/>
        </w:rPr>
        <w:t>w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the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ope</w:t>
      </w:r>
      <w:r>
        <w:rPr>
          <w:color w:val="282827"/>
          <w:spacing w:val="-4"/>
        </w:rPr>
        <w:t>r</w:t>
      </w:r>
      <w:r>
        <w:rPr>
          <w:color w:val="282827"/>
          <w:spacing w:val="-2"/>
        </w:rPr>
        <w:t>a</w:t>
      </w:r>
      <w:r>
        <w:rPr>
          <w:color w:val="282827"/>
        </w:rPr>
        <w:t>tion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of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GAIC.</w:t>
      </w:r>
    </w:p>
    <w:p w:rsidR="00D8623C" w:rsidRDefault="00D8623C">
      <w:pPr>
        <w:kinsoku w:val="0"/>
        <w:overflowPunct w:val="0"/>
        <w:spacing w:before="5" w:line="110" w:lineRule="exact"/>
        <w:rPr>
          <w:sz w:val="11"/>
          <w:szCs w:val="11"/>
        </w:rPr>
      </w:pPr>
    </w:p>
    <w:p w:rsidR="00D8623C" w:rsidRDefault="00D8623C">
      <w:pPr>
        <w:pStyle w:val="Heading5"/>
        <w:kinsoku w:val="0"/>
        <w:overflowPunct w:val="0"/>
        <w:ind w:left="1484"/>
        <w:rPr>
          <w:b w:val="0"/>
          <w:bCs w:val="0"/>
          <w:color w:val="000000"/>
        </w:rPr>
      </w:pPr>
      <w:r>
        <w:rPr>
          <w:color w:val="282827"/>
        </w:rPr>
        <w:t>The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priorities</w:t>
      </w:r>
      <w:r>
        <w:rPr>
          <w:color w:val="282827"/>
          <w:spacing w:val="-2"/>
        </w:rPr>
        <w:t xml:space="preserve"> </w:t>
      </w:r>
      <w:r>
        <w:rPr>
          <w:color w:val="282827"/>
          <w:spacing w:val="-3"/>
        </w:rPr>
        <w:t>f</w:t>
      </w:r>
      <w:r>
        <w:rPr>
          <w:color w:val="282827"/>
        </w:rPr>
        <w:t>or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this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objecti</w:t>
      </w:r>
      <w:r>
        <w:rPr>
          <w:color w:val="282827"/>
          <w:spacing w:val="-2"/>
        </w:rPr>
        <w:t>v</w:t>
      </w:r>
      <w:r>
        <w:rPr>
          <w:color w:val="282827"/>
        </w:rPr>
        <w:t>e</w:t>
      </w:r>
      <w:r>
        <w:rPr>
          <w:color w:val="282827"/>
          <w:spacing w:val="-2"/>
        </w:rPr>
        <w:t xml:space="preserve"> </w:t>
      </w:r>
      <w:r>
        <w:rPr>
          <w:color w:val="282827"/>
          <w:spacing w:val="-1"/>
        </w:rPr>
        <w:t>o</w:t>
      </w:r>
      <w:r>
        <w:rPr>
          <w:color w:val="282827"/>
          <w:spacing w:val="-2"/>
        </w:rPr>
        <w:t>v</w:t>
      </w:r>
      <w:r>
        <w:rPr>
          <w:color w:val="282827"/>
        </w:rPr>
        <w:t>er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the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n</w:t>
      </w:r>
      <w:r>
        <w:rPr>
          <w:color w:val="282827"/>
          <w:spacing w:val="-3"/>
        </w:rPr>
        <w:t>e</w:t>
      </w:r>
      <w:r>
        <w:rPr>
          <w:color w:val="282827"/>
        </w:rPr>
        <w:t>xt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th</w:t>
      </w:r>
      <w:r>
        <w:rPr>
          <w:color w:val="282827"/>
          <w:spacing w:val="-3"/>
        </w:rPr>
        <w:t>r</w:t>
      </w:r>
      <w:r>
        <w:rPr>
          <w:color w:val="282827"/>
        </w:rPr>
        <w:t>ee</w:t>
      </w:r>
    </w:p>
    <w:p w:rsidR="00D8623C" w:rsidRDefault="00D8623C">
      <w:pPr>
        <w:kinsoku w:val="0"/>
        <w:overflowPunct w:val="0"/>
        <w:spacing w:line="228" w:lineRule="exact"/>
        <w:ind w:left="1484"/>
        <w:rPr>
          <w:rFonts w:ascii="Calibri" w:hAnsi="Calibri" w:cs="Calibri"/>
          <w:color w:val="000000"/>
          <w:sz w:val="19"/>
          <w:szCs w:val="19"/>
        </w:rPr>
      </w:pPr>
      <w:r>
        <w:rPr>
          <w:rFonts w:ascii="Calibri" w:hAnsi="Calibri" w:cs="Calibri"/>
          <w:b/>
          <w:bCs/>
          <w:color w:val="282827"/>
          <w:spacing w:val="-3"/>
          <w:sz w:val="19"/>
          <w:szCs w:val="19"/>
        </w:rPr>
        <w:t>y</w:t>
      </w:r>
      <w:r>
        <w:rPr>
          <w:rFonts w:ascii="Calibri" w:hAnsi="Calibri" w:cs="Calibri"/>
          <w:b/>
          <w:bCs/>
          <w:color w:val="282827"/>
          <w:sz w:val="19"/>
          <w:szCs w:val="19"/>
        </w:rPr>
        <w:t>ea</w:t>
      </w:r>
      <w:r>
        <w:rPr>
          <w:rFonts w:ascii="Calibri" w:hAnsi="Calibri" w:cs="Calibri"/>
          <w:b/>
          <w:bCs/>
          <w:color w:val="282827"/>
          <w:spacing w:val="-3"/>
          <w:sz w:val="19"/>
          <w:szCs w:val="19"/>
        </w:rPr>
        <w:t>r</w:t>
      </w:r>
      <w:r>
        <w:rPr>
          <w:rFonts w:ascii="Calibri" w:hAnsi="Calibri" w:cs="Calibri"/>
          <w:b/>
          <w:bCs/>
          <w:color w:val="282827"/>
          <w:sz w:val="19"/>
          <w:szCs w:val="19"/>
        </w:rPr>
        <w:t>s</w:t>
      </w:r>
      <w:r>
        <w:rPr>
          <w:rFonts w:ascii="Calibri" w:hAnsi="Calibri" w:cs="Calibri"/>
          <w:b/>
          <w:bCs/>
          <w:color w:val="282827"/>
          <w:spacing w:val="-8"/>
          <w:sz w:val="19"/>
          <w:szCs w:val="19"/>
        </w:rPr>
        <w:t xml:space="preserve"> </w:t>
      </w:r>
      <w:r>
        <w:rPr>
          <w:rFonts w:ascii="Calibri" w:hAnsi="Calibri" w:cs="Calibri"/>
          <w:b/>
          <w:bCs/>
          <w:color w:val="282827"/>
          <w:sz w:val="19"/>
          <w:szCs w:val="19"/>
        </w:rPr>
        <w:t>include:</w:t>
      </w:r>
    </w:p>
    <w:p w:rsidR="00D8623C" w:rsidRDefault="00D8623C">
      <w:pPr>
        <w:kinsoku w:val="0"/>
        <w:overflowPunct w:val="0"/>
        <w:spacing w:before="8" w:line="100" w:lineRule="exact"/>
        <w:rPr>
          <w:sz w:val="10"/>
          <w:szCs w:val="10"/>
        </w:rPr>
      </w:pPr>
    </w:p>
    <w:p w:rsidR="00D8623C" w:rsidRDefault="00D8623C">
      <w:pPr>
        <w:pStyle w:val="BodyText"/>
        <w:kinsoku w:val="0"/>
        <w:overflowPunct w:val="0"/>
        <w:spacing w:line="228" w:lineRule="exact"/>
        <w:ind w:left="1484"/>
        <w:rPr>
          <w:color w:val="000000"/>
        </w:rPr>
      </w:pPr>
      <w:r>
        <w:rPr>
          <w:color w:val="282827"/>
          <w:spacing w:val="-9"/>
        </w:rPr>
        <w:t>W</w:t>
      </w:r>
      <w:r>
        <w:rPr>
          <w:color w:val="282827"/>
        </w:rPr>
        <w:t xml:space="preserve">orking closely with the </w:t>
      </w:r>
      <w:r>
        <w:rPr>
          <w:color w:val="282827"/>
          <w:spacing w:val="-3"/>
        </w:rPr>
        <w:t>r</w:t>
      </w:r>
      <w:r>
        <w:rPr>
          <w:color w:val="282827"/>
        </w:rPr>
        <w:t>el</w:t>
      </w:r>
      <w:r>
        <w:rPr>
          <w:color w:val="282827"/>
          <w:spacing w:val="-1"/>
        </w:rPr>
        <w:t>e</w:t>
      </w:r>
      <w:r>
        <w:rPr>
          <w:color w:val="282827"/>
          <w:spacing w:val="-3"/>
        </w:rPr>
        <w:t>v</w:t>
      </w:r>
      <w:r>
        <w:rPr>
          <w:color w:val="282827"/>
        </w:rPr>
        <w:t>a</w:t>
      </w:r>
      <w:r>
        <w:rPr>
          <w:color w:val="282827"/>
          <w:spacing w:val="-2"/>
        </w:rPr>
        <w:t>n</w:t>
      </w:r>
      <w:r>
        <w:rPr>
          <w:color w:val="282827"/>
        </w:rPr>
        <w:t xml:space="preserve">t </w:t>
      </w:r>
      <w:r>
        <w:rPr>
          <w:color w:val="282827"/>
          <w:spacing w:val="-2"/>
        </w:rPr>
        <w:t>c</w:t>
      </w:r>
      <w:r>
        <w:rPr>
          <w:color w:val="282827"/>
        </w:rPr>
        <w:t>ouncils and G</w:t>
      </w:r>
      <w:r>
        <w:rPr>
          <w:color w:val="282827"/>
          <w:spacing w:val="-1"/>
        </w:rPr>
        <w:t>o</w:t>
      </w:r>
      <w:r>
        <w:rPr>
          <w:color w:val="282827"/>
          <w:spacing w:val="-2"/>
        </w:rPr>
        <w:t>v</w:t>
      </w:r>
      <w:r>
        <w:rPr>
          <w:color w:val="282827"/>
        </w:rPr>
        <w:t>ernme</w:t>
      </w:r>
      <w:r>
        <w:rPr>
          <w:color w:val="282827"/>
          <w:spacing w:val="-2"/>
        </w:rPr>
        <w:t>n</w:t>
      </w:r>
      <w:r>
        <w:rPr>
          <w:color w:val="282827"/>
        </w:rPr>
        <w:t>t a</w:t>
      </w:r>
      <w:r>
        <w:rPr>
          <w:color w:val="282827"/>
          <w:spacing w:val="-2"/>
        </w:rPr>
        <w:t>g</w:t>
      </w:r>
      <w:r>
        <w:rPr>
          <w:color w:val="282827"/>
        </w:rPr>
        <w:t>encies on i</w:t>
      </w:r>
      <w:r>
        <w:rPr>
          <w:color w:val="282827"/>
          <w:spacing w:val="-1"/>
        </w:rPr>
        <w:t>n</w:t>
      </w:r>
      <w:r>
        <w:rPr>
          <w:color w:val="282827"/>
        </w:rPr>
        <w:t>f</w:t>
      </w:r>
      <w:r>
        <w:rPr>
          <w:color w:val="282827"/>
          <w:spacing w:val="-4"/>
        </w:rPr>
        <w:t>r</w:t>
      </w:r>
      <w:r>
        <w:rPr>
          <w:color w:val="282827"/>
        </w:rPr>
        <w:t>a</w:t>
      </w:r>
      <w:r>
        <w:rPr>
          <w:color w:val="282827"/>
          <w:spacing w:val="-3"/>
        </w:rPr>
        <w:t>s</w:t>
      </w:r>
      <w:r>
        <w:rPr>
          <w:color w:val="282827"/>
        </w:rPr>
        <w:t>tructu</w:t>
      </w:r>
      <w:r>
        <w:rPr>
          <w:color w:val="282827"/>
          <w:spacing w:val="-3"/>
        </w:rPr>
        <w:t>r</w:t>
      </w:r>
      <w:r>
        <w:rPr>
          <w:color w:val="282827"/>
        </w:rPr>
        <w:t xml:space="preserve">e plans </w:t>
      </w:r>
      <w:r>
        <w:rPr>
          <w:color w:val="282827"/>
          <w:spacing w:val="-4"/>
        </w:rPr>
        <w:t>f</w:t>
      </w:r>
      <w:r>
        <w:rPr>
          <w:color w:val="282827"/>
        </w:rPr>
        <w:t>or g</w:t>
      </w:r>
      <w:r>
        <w:rPr>
          <w:color w:val="282827"/>
          <w:spacing w:val="-4"/>
        </w:rPr>
        <w:t>r</w:t>
      </w:r>
      <w:r>
        <w:rPr>
          <w:color w:val="282827"/>
          <w:spacing w:val="-1"/>
        </w:rPr>
        <w:t>o</w:t>
      </w:r>
      <w:r>
        <w:rPr>
          <w:color w:val="282827"/>
        </w:rPr>
        <w:t>wth a</w:t>
      </w:r>
      <w:r>
        <w:rPr>
          <w:color w:val="282827"/>
          <w:spacing w:val="-3"/>
        </w:rPr>
        <w:t>r</w:t>
      </w:r>
      <w:r>
        <w:rPr>
          <w:color w:val="282827"/>
        </w:rPr>
        <w:t>eas. This includes d</w:t>
      </w:r>
      <w:r>
        <w:rPr>
          <w:color w:val="282827"/>
          <w:spacing w:val="-1"/>
        </w:rPr>
        <w:t>e</w:t>
      </w:r>
      <w:r>
        <w:rPr>
          <w:color w:val="282827"/>
          <w:spacing w:val="-2"/>
        </w:rPr>
        <w:t>v</w:t>
      </w:r>
      <w:r>
        <w:rPr>
          <w:color w:val="282827"/>
        </w:rPr>
        <w:t>eloping I</w:t>
      </w:r>
      <w:r>
        <w:rPr>
          <w:color w:val="282827"/>
          <w:spacing w:val="-1"/>
        </w:rPr>
        <w:t>n</w:t>
      </w:r>
      <w:r>
        <w:rPr>
          <w:color w:val="282827"/>
        </w:rPr>
        <w:t>f</w:t>
      </w:r>
      <w:r>
        <w:rPr>
          <w:color w:val="282827"/>
          <w:spacing w:val="-4"/>
        </w:rPr>
        <w:t>r</w:t>
      </w:r>
      <w:r>
        <w:rPr>
          <w:color w:val="282827"/>
        </w:rPr>
        <w:t>a</w:t>
      </w:r>
      <w:r>
        <w:rPr>
          <w:color w:val="282827"/>
          <w:spacing w:val="-3"/>
        </w:rPr>
        <w:t>s</w:t>
      </w:r>
      <w:r>
        <w:rPr>
          <w:color w:val="282827"/>
        </w:rPr>
        <w:t>tructu</w:t>
      </w:r>
      <w:r>
        <w:rPr>
          <w:color w:val="282827"/>
          <w:spacing w:val="-3"/>
        </w:rPr>
        <w:t>r</w:t>
      </w:r>
      <w:r>
        <w:rPr>
          <w:color w:val="282827"/>
        </w:rPr>
        <w:t>e Co</w:t>
      </w:r>
      <w:r>
        <w:rPr>
          <w:color w:val="282827"/>
          <w:spacing w:val="-2"/>
        </w:rPr>
        <w:t>n</w:t>
      </w:r>
      <w:r>
        <w:rPr>
          <w:color w:val="282827"/>
        </w:rPr>
        <w:t>tribution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Plans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(IC</w:t>
      </w:r>
      <w:r>
        <w:rPr>
          <w:color w:val="282827"/>
          <w:spacing w:val="-3"/>
        </w:rPr>
        <w:t>P</w:t>
      </w:r>
      <w:r>
        <w:rPr>
          <w:color w:val="282827"/>
        </w:rPr>
        <w:t>s)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as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part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of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the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PSP p</w:t>
      </w:r>
      <w:r>
        <w:rPr>
          <w:color w:val="282827"/>
          <w:spacing w:val="-3"/>
        </w:rPr>
        <w:t>r</w:t>
      </w:r>
      <w:r>
        <w:rPr>
          <w:color w:val="282827"/>
        </w:rPr>
        <w:t>epa</w:t>
      </w:r>
      <w:r>
        <w:rPr>
          <w:color w:val="282827"/>
          <w:spacing w:val="-4"/>
        </w:rPr>
        <w:t>r</w:t>
      </w:r>
      <w:r>
        <w:rPr>
          <w:color w:val="282827"/>
          <w:spacing w:val="-2"/>
        </w:rPr>
        <w:t>a</w:t>
      </w:r>
      <w:r>
        <w:rPr>
          <w:color w:val="282827"/>
        </w:rPr>
        <w:t>tion</w:t>
      </w:r>
      <w:r>
        <w:rPr>
          <w:color w:val="282827"/>
          <w:spacing w:val="-4"/>
        </w:rPr>
        <w:t xml:space="preserve"> </w:t>
      </w:r>
      <w:r>
        <w:rPr>
          <w:color w:val="282827"/>
        </w:rPr>
        <w:t>p</w:t>
      </w:r>
      <w:r>
        <w:rPr>
          <w:color w:val="282827"/>
          <w:spacing w:val="-3"/>
        </w:rPr>
        <w:t>r</w:t>
      </w:r>
      <w:r>
        <w:rPr>
          <w:color w:val="282827"/>
        </w:rPr>
        <w:t>ocess.</w:t>
      </w:r>
    </w:p>
    <w:p w:rsidR="00D8623C" w:rsidRDefault="00D8623C">
      <w:pPr>
        <w:pStyle w:val="Heading3"/>
        <w:numPr>
          <w:ilvl w:val="0"/>
          <w:numId w:val="6"/>
        </w:numPr>
        <w:tabs>
          <w:tab w:val="left" w:pos="810"/>
        </w:tabs>
        <w:kinsoku w:val="0"/>
        <w:overflowPunct w:val="0"/>
        <w:spacing w:before="49" w:line="288" w:lineRule="exact"/>
        <w:ind w:left="810" w:right="516"/>
        <w:rPr>
          <w:color w:val="000000"/>
        </w:rPr>
      </w:pPr>
      <w:r>
        <w:rPr>
          <w:color w:val="4A4A49"/>
        </w:rPr>
        <w:br w:type="column"/>
      </w:r>
      <w:r>
        <w:rPr>
          <w:color w:val="4A4A49"/>
        </w:rPr>
        <w:t>P</w:t>
      </w:r>
      <w:r>
        <w:rPr>
          <w:color w:val="4A4A49"/>
          <w:spacing w:val="-5"/>
        </w:rPr>
        <w:t>r</w:t>
      </w:r>
      <w:r>
        <w:rPr>
          <w:color w:val="4A4A49"/>
        </w:rPr>
        <w:t>omo</w:t>
      </w:r>
      <w:r>
        <w:rPr>
          <w:color w:val="4A4A49"/>
          <w:spacing w:val="-3"/>
        </w:rPr>
        <w:t>t</w:t>
      </w:r>
      <w:r>
        <w:rPr>
          <w:color w:val="4A4A49"/>
        </w:rPr>
        <w:t>e su</w:t>
      </w:r>
      <w:r>
        <w:rPr>
          <w:color w:val="4A4A49"/>
          <w:spacing w:val="-3"/>
        </w:rPr>
        <w:t>st</w:t>
      </w:r>
      <w:r>
        <w:rPr>
          <w:color w:val="4A4A49"/>
        </w:rPr>
        <w:t>ainable d</w:t>
      </w:r>
      <w:r>
        <w:rPr>
          <w:color w:val="4A4A49"/>
          <w:spacing w:val="-1"/>
        </w:rPr>
        <w:t>e</w:t>
      </w:r>
      <w:r>
        <w:rPr>
          <w:color w:val="4A4A49"/>
          <w:spacing w:val="-3"/>
        </w:rPr>
        <w:t>v</w:t>
      </w:r>
      <w:r>
        <w:rPr>
          <w:color w:val="4A4A49"/>
        </w:rPr>
        <w:t>elopme</w:t>
      </w:r>
      <w:r>
        <w:rPr>
          <w:color w:val="4A4A49"/>
          <w:spacing w:val="-3"/>
        </w:rPr>
        <w:t>n</w:t>
      </w:r>
      <w:r>
        <w:rPr>
          <w:color w:val="4A4A49"/>
        </w:rPr>
        <w:t>t of land</w:t>
      </w:r>
    </w:p>
    <w:p w:rsidR="00D8623C" w:rsidRDefault="00D8623C">
      <w:pPr>
        <w:kinsoku w:val="0"/>
        <w:overflowPunct w:val="0"/>
        <w:spacing w:before="8" w:line="150" w:lineRule="exact"/>
        <w:rPr>
          <w:sz w:val="15"/>
          <w:szCs w:val="15"/>
        </w:rPr>
      </w:pPr>
    </w:p>
    <w:p w:rsidR="00D8623C" w:rsidRDefault="00D8623C">
      <w:pPr>
        <w:pStyle w:val="BodyText"/>
        <w:kinsoku w:val="0"/>
        <w:overflowPunct w:val="0"/>
        <w:spacing w:line="228" w:lineRule="exact"/>
        <w:ind w:left="413" w:right="123"/>
        <w:jc w:val="both"/>
        <w:rPr>
          <w:color w:val="000000"/>
        </w:rPr>
      </w:pPr>
      <w:r>
        <w:rPr>
          <w:color w:val="282827"/>
        </w:rPr>
        <w:t>The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M</w:t>
      </w:r>
      <w:r>
        <w:rPr>
          <w:color w:val="282827"/>
          <w:spacing w:val="-15"/>
        </w:rPr>
        <w:t>P</w:t>
      </w:r>
      <w:r>
        <w:rPr>
          <w:color w:val="282827"/>
          <w:spacing w:val="-8"/>
        </w:rPr>
        <w:t>A</w:t>
      </w:r>
      <w:r>
        <w:rPr>
          <w:color w:val="282827"/>
          <w:spacing w:val="-12"/>
        </w:rPr>
        <w:t>’</w:t>
      </w:r>
      <w:r>
        <w:rPr>
          <w:color w:val="282827"/>
        </w:rPr>
        <w:t>s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4"/>
        </w:rPr>
        <w:t>r</w:t>
      </w:r>
      <w:r>
        <w:rPr>
          <w:color w:val="282827"/>
        </w:rPr>
        <w:t>ole in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pu</w:t>
      </w:r>
      <w:r>
        <w:rPr>
          <w:color w:val="282827"/>
          <w:spacing w:val="-3"/>
        </w:rPr>
        <w:t>r</w:t>
      </w:r>
      <w:r>
        <w:rPr>
          <w:color w:val="282827"/>
        </w:rPr>
        <w:t>suing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this objecti</w:t>
      </w:r>
      <w:r>
        <w:rPr>
          <w:color w:val="282827"/>
          <w:spacing w:val="-2"/>
        </w:rPr>
        <w:t>v</w:t>
      </w:r>
      <w:r>
        <w:rPr>
          <w:color w:val="282827"/>
        </w:rPr>
        <w:t>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is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2"/>
        </w:rPr>
        <w:t>v</w:t>
      </w:r>
      <w:r>
        <w:rPr>
          <w:color w:val="282827"/>
        </w:rPr>
        <w:t>ery b</w:t>
      </w:r>
      <w:r>
        <w:rPr>
          <w:color w:val="282827"/>
          <w:spacing w:val="-4"/>
        </w:rPr>
        <w:t>r</w:t>
      </w:r>
      <w:r>
        <w:rPr>
          <w:color w:val="282827"/>
        </w:rPr>
        <w:t>oad and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this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objecti</w:t>
      </w:r>
      <w:r>
        <w:rPr>
          <w:color w:val="282827"/>
          <w:spacing w:val="-2"/>
        </w:rPr>
        <w:t>v</w:t>
      </w:r>
      <w:r>
        <w:rPr>
          <w:color w:val="282827"/>
        </w:rPr>
        <w:t>e aligns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closely with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a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number of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the other</w:t>
      </w:r>
      <w:r>
        <w:rPr>
          <w:color w:val="282827"/>
          <w:spacing w:val="-7"/>
        </w:rPr>
        <w:t xml:space="preserve"> </w:t>
      </w:r>
      <w:r>
        <w:rPr>
          <w:color w:val="282827"/>
        </w:rPr>
        <w:t>objecti</w:t>
      </w:r>
      <w:r>
        <w:rPr>
          <w:color w:val="282827"/>
          <w:spacing w:val="-2"/>
        </w:rPr>
        <w:t>v</w:t>
      </w:r>
      <w:r>
        <w:rPr>
          <w:color w:val="282827"/>
        </w:rPr>
        <w:t>es.</w:t>
      </w:r>
    </w:p>
    <w:p w:rsidR="00D8623C" w:rsidRDefault="00D8623C">
      <w:pPr>
        <w:kinsoku w:val="0"/>
        <w:overflowPunct w:val="0"/>
        <w:spacing w:before="3" w:line="110" w:lineRule="exact"/>
        <w:rPr>
          <w:sz w:val="11"/>
          <w:szCs w:val="11"/>
        </w:rPr>
      </w:pPr>
    </w:p>
    <w:p w:rsidR="00D8623C" w:rsidRDefault="00D8623C">
      <w:pPr>
        <w:pStyle w:val="Heading5"/>
        <w:kinsoku w:val="0"/>
        <w:overflowPunct w:val="0"/>
        <w:spacing w:line="228" w:lineRule="exact"/>
        <w:ind w:left="413" w:right="233"/>
        <w:rPr>
          <w:b w:val="0"/>
          <w:bCs w:val="0"/>
          <w:color w:val="000000"/>
        </w:rPr>
      </w:pPr>
      <w:r>
        <w:rPr>
          <w:color w:val="282827"/>
        </w:rPr>
        <w:t>The</w:t>
      </w:r>
      <w:r>
        <w:rPr>
          <w:color w:val="282827"/>
          <w:spacing w:val="-4"/>
        </w:rPr>
        <w:t xml:space="preserve"> </w:t>
      </w:r>
      <w:r>
        <w:rPr>
          <w:color w:val="282827"/>
        </w:rPr>
        <w:t>M</w:t>
      </w:r>
      <w:r>
        <w:rPr>
          <w:color w:val="282827"/>
          <w:spacing w:val="-13"/>
        </w:rPr>
        <w:t>P</w:t>
      </w:r>
      <w:r>
        <w:rPr>
          <w:color w:val="282827"/>
          <w:spacing w:val="-10"/>
        </w:rPr>
        <w:t>A</w:t>
      </w:r>
      <w:r>
        <w:rPr>
          <w:color w:val="282827"/>
          <w:spacing w:val="-12"/>
        </w:rPr>
        <w:t>’</w:t>
      </w:r>
      <w:r>
        <w:rPr>
          <w:color w:val="282827"/>
        </w:rPr>
        <w:t>s</w:t>
      </w:r>
      <w:r>
        <w:rPr>
          <w:color w:val="282827"/>
          <w:spacing w:val="-3"/>
        </w:rPr>
        <w:t xml:space="preserve"> f</w:t>
      </w:r>
      <w:r>
        <w:rPr>
          <w:color w:val="282827"/>
        </w:rPr>
        <w:t>ocus</w:t>
      </w:r>
      <w:r>
        <w:rPr>
          <w:color w:val="282827"/>
          <w:spacing w:val="-3"/>
        </w:rPr>
        <w:t xml:space="preserve"> </w:t>
      </w:r>
      <w:r>
        <w:rPr>
          <w:color w:val="282827"/>
        </w:rPr>
        <w:t>and</w:t>
      </w:r>
      <w:r>
        <w:rPr>
          <w:color w:val="282827"/>
          <w:spacing w:val="-3"/>
        </w:rPr>
        <w:t xml:space="preserve"> </w:t>
      </w:r>
      <w:r>
        <w:rPr>
          <w:color w:val="282827"/>
        </w:rPr>
        <w:t>priority</w:t>
      </w:r>
      <w:r>
        <w:rPr>
          <w:color w:val="282827"/>
          <w:spacing w:val="-3"/>
        </w:rPr>
        <w:t xml:space="preserve"> </w:t>
      </w:r>
      <w:r>
        <w:rPr>
          <w:color w:val="282827"/>
          <w:spacing w:val="-2"/>
        </w:rPr>
        <w:t>ov</w:t>
      </w:r>
      <w:r>
        <w:rPr>
          <w:color w:val="282827"/>
        </w:rPr>
        <w:t>er</w:t>
      </w:r>
      <w:r>
        <w:rPr>
          <w:color w:val="282827"/>
          <w:spacing w:val="-4"/>
        </w:rPr>
        <w:t xml:space="preserve"> </w:t>
      </w:r>
      <w:r>
        <w:rPr>
          <w:color w:val="282827"/>
        </w:rPr>
        <w:t>the</w:t>
      </w:r>
      <w:r>
        <w:rPr>
          <w:color w:val="282827"/>
          <w:spacing w:val="-3"/>
        </w:rPr>
        <w:t xml:space="preserve"> </w:t>
      </w:r>
      <w:r>
        <w:rPr>
          <w:color w:val="282827"/>
          <w:spacing w:val="-1"/>
        </w:rPr>
        <w:t>c</w:t>
      </w:r>
      <w:r>
        <w:rPr>
          <w:color w:val="282827"/>
        </w:rPr>
        <w:t>oming</w:t>
      </w:r>
      <w:r>
        <w:rPr>
          <w:color w:val="282827"/>
          <w:spacing w:val="-3"/>
        </w:rPr>
        <w:t xml:space="preserve"> </w:t>
      </w:r>
      <w:r>
        <w:rPr>
          <w:color w:val="282827"/>
        </w:rPr>
        <w:t>th</w:t>
      </w:r>
      <w:r>
        <w:rPr>
          <w:color w:val="282827"/>
          <w:spacing w:val="-3"/>
        </w:rPr>
        <w:t>r</w:t>
      </w:r>
      <w:r>
        <w:rPr>
          <w:color w:val="282827"/>
        </w:rPr>
        <w:t xml:space="preserve">ee </w:t>
      </w:r>
      <w:r>
        <w:rPr>
          <w:color w:val="282827"/>
          <w:spacing w:val="-3"/>
        </w:rPr>
        <w:t>y</w:t>
      </w:r>
      <w:r>
        <w:rPr>
          <w:color w:val="282827"/>
        </w:rPr>
        <w:t>ea</w:t>
      </w:r>
      <w:r>
        <w:rPr>
          <w:color w:val="282827"/>
          <w:spacing w:val="-3"/>
        </w:rPr>
        <w:t>r</w:t>
      </w:r>
      <w:r>
        <w:rPr>
          <w:color w:val="282827"/>
        </w:rPr>
        <w:t>s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in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3"/>
        </w:rPr>
        <w:t>r</w:t>
      </w:r>
      <w:r>
        <w:rPr>
          <w:color w:val="282827"/>
        </w:rPr>
        <w:t>el</w:t>
      </w:r>
      <w:r>
        <w:rPr>
          <w:color w:val="282827"/>
          <w:spacing w:val="-2"/>
        </w:rPr>
        <w:t>a</w:t>
      </w:r>
      <w:r>
        <w:rPr>
          <w:color w:val="282827"/>
        </w:rPr>
        <w:t xml:space="preserve">tion </w:t>
      </w:r>
      <w:r>
        <w:rPr>
          <w:color w:val="282827"/>
          <w:spacing w:val="-2"/>
        </w:rPr>
        <w:t>t</w:t>
      </w:r>
      <w:r>
        <w:rPr>
          <w:color w:val="282827"/>
        </w:rPr>
        <w:t>o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the e</w:t>
      </w:r>
      <w:r>
        <w:rPr>
          <w:color w:val="282827"/>
          <w:spacing w:val="-3"/>
        </w:rPr>
        <w:t>n</w:t>
      </w:r>
      <w:r>
        <w:rPr>
          <w:color w:val="282827"/>
        </w:rPr>
        <w:t>vi</w:t>
      </w:r>
      <w:r>
        <w:rPr>
          <w:color w:val="282827"/>
          <w:spacing w:val="-3"/>
        </w:rPr>
        <w:t>r</w:t>
      </w:r>
      <w:r>
        <w:rPr>
          <w:color w:val="282827"/>
        </w:rPr>
        <w:t>onme</w:t>
      </w:r>
      <w:r>
        <w:rPr>
          <w:color w:val="282827"/>
          <w:spacing w:val="-2"/>
        </w:rPr>
        <w:t>n</w:t>
      </w:r>
      <w:r>
        <w:rPr>
          <w:color w:val="282827"/>
        </w:rPr>
        <w:t>t,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i</w:t>
      </w:r>
      <w:r>
        <w:rPr>
          <w:color w:val="282827"/>
          <w:spacing w:val="-2"/>
        </w:rPr>
        <w:t>n</w:t>
      </w:r>
      <w:r>
        <w:rPr>
          <w:color w:val="282827"/>
        </w:rPr>
        <w:t>f</w:t>
      </w:r>
      <w:r>
        <w:rPr>
          <w:color w:val="282827"/>
          <w:spacing w:val="-4"/>
        </w:rPr>
        <w:t>r</w:t>
      </w:r>
      <w:r>
        <w:rPr>
          <w:color w:val="282827"/>
        </w:rPr>
        <w:t>a</w:t>
      </w:r>
      <w:r>
        <w:rPr>
          <w:color w:val="282827"/>
          <w:spacing w:val="-3"/>
        </w:rPr>
        <w:t>s</w:t>
      </w:r>
      <w:r>
        <w:rPr>
          <w:color w:val="282827"/>
        </w:rPr>
        <w:t>tructu</w:t>
      </w:r>
      <w:r>
        <w:rPr>
          <w:color w:val="282827"/>
          <w:spacing w:val="-3"/>
        </w:rPr>
        <w:t>r</w:t>
      </w:r>
      <w:r>
        <w:rPr>
          <w:color w:val="282827"/>
        </w:rPr>
        <w:t>e and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the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soci</w:t>
      </w:r>
      <w:r>
        <w:rPr>
          <w:color w:val="282827"/>
          <w:spacing w:val="-2"/>
        </w:rPr>
        <w:t>et</w:t>
      </w:r>
      <w:r>
        <w:rPr>
          <w:color w:val="282827"/>
        </w:rPr>
        <w:t>al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ben</w:t>
      </w:r>
      <w:r>
        <w:rPr>
          <w:color w:val="282827"/>
          <w:spacing w:val="-2"/>
        </w:rPr>
        <w:t>e</w:t>
      </w:r>
      <w:r>
        <w:rPr>
          <w:color w:val="282827"/>
        </w:rPr>
        <w:t>fits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of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p</w:t>
      </w:r>
      <w:r>
        <w:rPr>
          <w:color w:val="282827"/>
          <w:spacing w:val="-3"/>
        </w:rPr>
        <w:t>r</w:t>
      </w:r>
      <w:r>
        <w:rPr>
          <w:color w:val="282827"/>
        </w:rPr>
        <w:t>omoting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the su</w:t>
      </w:r>
      <w:r>
        <w:rPr>
          <w:color w:val="282827"/>
          <w:spacing w:val="-3"/>
        </w:rPr>
        <w:t>s</w:t>
      </w:r>
      <w:r>
        <w:rPr>
          <w:color w:val="282827"/>
          <w:spacing w:val="-2"/>
        </w:rPr>
        <w:t>t</w:t>
      </w:r>
      <w:r>
        <w:rPr>
          <w:color w:val="282827"/>
        </w:rPr>
        <w:t>ainable</w:t>
      </w:r>
      <w:r>
        <w:rPr>
          <w:color w:val="282827"/>
          <w:spacing w:val="-6"/>
        </w:rPr>
        <w:t xml:space="preserve"> </w:t>
      </w:r>
      <w:r>
        <w:rPr>
          <w:color w:val="282827"/>
        </w:rPr>
        <w:t>d</w:t>
      </w:r>
      <w:r>
        <w:rPr>
          <w:color w:val="282827"/>
          <w:spacing w:val="-2"/>
        </w:rPr>
        <w:t>ev</w:t>
      </w:r>
      <w:r>
        <w:rPr>
          <w:color w:val="282827"/>
        </w:rPr>
        <w:t>elopme</w:t>
      </w:r>
      <w:r>
        <w:rPr>
          <w:color w:val="282827"/>
          <w:spacing w:val="-2"/>
        </w:rPr>
        <w:t>n</w:t>
      </w:r>
      <w:r>
        <w:rPr>
          <w:color w:val="282827"/>
        </w:rPr>
        <w:t>t</w:t>
      </w:r>
      <w:r>
        <w:rPr>
          <w:color w:val="282827"/>
          <w:spacing w:val="-6"/>
        </w:rPr>
        <w:t xml:space="preserve"> </w:t>
      </w:r>
      <w:r>
        <w:rPr>
          <w:color w:val="282827"/>
        </w:rPr>
        <w:t>of</w:t>
      </w:r>
      <w:r>
        <w:rPr>
          <w:color w:val="282827"/>
          <w:spacing w:val="-6"/>
        </w:rPr>
        <w:t xml:space="preserve"> </w:t>
      </w:r>
      <w:r>
        <w:rPr>
          <w:color w:val="282827"/>
        </w:rPr>
        <w:t>land</w:t>
      </w:r>
      <w:r>
        <w:rPr>
          <w:color w:val="282827"/>
          <w:spacing w:val="-6"/>
        </w:rPr>
        <w:t xml:space="preserve"> </w:t>
      </w:r>
      <w:r>
        <w:rPr>
          <w:color w:val="282827"/>
        </w:rPr>
        <w:t>will</w:t>
      </w:r>
      <w:r>
        <w:rPr>
          <w:color w:val="282827"/>
          <w:spacing w:val="-6"/>
        </w:rPr>
        <w:t xml:space="preserve"> </w:t>
      </w:r>
      <w:r>
        <w:rPr>
          <w:color w:val="282827"/>
        </w:rPr>
        <w:t>include:</w:t>
      </w:r>
    </w:p>
    <w:p w:rsidR="00D8623C" w:rsidRDefault="00D8623C">
      <w:pPr>
        <w:kinsoku w:val="0"/>
        <w:overflowPunct w:val="0"/>
        <w:spacing w:before="3" w:line="110" w:lineRule="exact"/>
        <w:rPr>
          <w:sz w:val="11"/>
          <w:szCs w:val="11"/>
        </w:rPr>
      </w:pPr>
    </w:p>
    <w:p w:rsidR="00D8623C" w:rsidRDefault="00D8623C">
      <w:pPr>
        <w:pStyle w:val="BodyText"/>
        <w:kinsoku w:val="0"/>
        <w:overflowPunct w:val="0"/>
        <w:spacing w:line="228" w:lineRule="exact"/>
        <w:ind w:left="413" w:right="137"/>
        <w:rPr>
          <w:color w:val="000000"/>
        </w:rPr>
      </w:pPr>
      <w:r>
        <w:rPr>
          <w:color w:val="282827"/>
        </w:rPr>
        <w:t>Ensuring th</w:t>
      </w:r>
      <w:r>
        <w:rPr>
          <w:color w:val="282827"/>
          <w:spacing w:val="-2"/>
        </w:rPr>
        <w:t>a</w:t>
      </w:r>
      <w:r>
        <w:rPr>
          <w:color w:val="282827"/>
        </w:rPr>
        <w:t xml:space="preserve">t the </w:t>
      </w:r>
      <w:r>
        <w:rPr>
          <w:color w:val="282827"/>
          <w:spacing w:val="-3"/>
        </w:rPr>
        <w:t>r</w:t>
      </w:r>
      <w:r>
        <w:rPr>
          <w:color w:val="282827"/>
          <w:spacing w:val="-1"/>
        </w:rPr>
        <w:t>e</w:t>
      </w:r>
      <w:r>
        <w:rPr>
          <w:color w:val="282827"/>
        </w:rPr>
        <w:t>vi</w:t>
      </w:r>
      <w:r>
        <w:rPr>
          <w:color w:val="282827"/>
          <w:spacing w:val="-1"/>
        </w:rPr>
        <w:t>e</w:t>
      </w:r>
      <w:r>
        <w:rPr>
          <w:color w:val="282827"/>
        </w:rPr>
        <w:t xml:space="preserve">w of the PSP Guidelines </w:t>
      </w:r>
      <w:r>
        <w:rPr>
          <w:color w:val="282827"/>
          <w:spacing w:val="-3"/>
        </w:rPr>
        <w:t>e</w:t>
      </w:r>
      <w:r>
        <w:rPr>
          <w:color w:val="282827"/>
        </w:rPr>
        <w:t>xplo</w:t>
      </w:r>
      <w:r>
        <w:rPr>
          <w:color w:val="282827"/>
          <w:spacing w:val="-3"/>
        </w:rPr>
        <w:t>r</w:t>
      </w:r>
      <w:r>
        <w:rPr>
          <w:color w:val="282827"/>
        </w:rPr>
        <w:t>e the usa</w:t>
      </w:r>
      <w:r>
        <w:rPr>
          <w:color w:val="282827"/>
          <w:spacing w:val="-2"/>
        </w:rPr>
        <w:t>g</w:t>
      </w:r>
      <w:r>
        <w:rPr>
          <w:color w:val="282827"/>
        </w:rPr>
        <w:t>e, t</w:t>
      </w:r>
      <w:r>
        <w:rPr>
          <w:color w:val="282827"/>
          <w:spacing w:val="-3"/>
        </w:rPr>
        <w:t>r</w:t>
      </w:r>
      <w:r>
        <w:rPr>
          <w:color w:val="282827"/>
        </w:rPr>
        <w:t>e</w:t>
      </w:r>
      <w:r>
        <w:rPr>
          <w:color w:val="282827"/>
          <w:spacing w:val="-2"/>
        </w:rPr>
        <w:t>a</w:t>
      </w:r>
      <w:r>
        <w:rPr>
          <w:color w:val="282827"/>
        </w:rPr>
        <w:t>tme</w:t>
      </w:r>
      <w:r>
        <w:rPr>
          <w:color w:val="282827"/>
          <w:spacing w:val="-2"/>
        </w:rPr>
        <w:t>n</w:t>
      </w:r>
      <w:r>
        <w:rPr>
          <w:color w:val="282827"/>
        </w:rPr>
        <w:t xml:space="preserve">t and </w:t>
      </w:r>
      <w:r>
        <w:rPr>
          <w:color w:val="282827"/>
          <w:spacing w:val="-2"/>
        </w:rPr>
        <w:t>st</w:t>
      </w:r>
      <w:r>
        <w:rPr>
          <w:color w:val="282827"/>
        </w:rPr>
        <w:t>o</w:t>
      </w:r>
      <w:r>
        <w:rPr>
          <w:color w:val="282827"/>
          <w:spacing w:val="-4"/>
        </w:rPr>
        <w:t>r</w:t>
      </w:r>
      <w:r>
        <w:rPr>
          <w:color w:val="282827"/>
        </w:rPr>
        <w:t>a</w:t>
      </w:r>
      <w:r>
        <w:rPr>
          <w:color w:val="282827"/>
          <w:spacing w:val="-2"/>
        </w:rPr>
        <w:t>g</w:t>
      </w:r>
      <w:r>
        <w:rPr>
          <w:color w:val="282827"/>
        </w:rPr>
        <w:t xml:space="preserve">e of </w:t>
      </w:r>
      <w:r>
        <w:rPr>
          <w:color w:val="282827"/>
          <w:spacing w:val="-3"/>
        </w:rPr>
        <w:t>w</w:t>
      </w:r>
      <w:r>
        <w:rPr>
          <w:color w:val="282827"/>
        </w:rPr>
        <w:t>a</w:t>
      </w:r>
      <w:r>
        <w:rPr>
          <w:color w:val="282827"/>
          <w:spacing w:val="-3"/>
        </w:rPr>
        <w:t>st</w:t>
      </w:r>
      <w:r>
        <w:rPr>
          <w:color w:val="282827"/>
        </w:rPr>
        <w:t xml:space="preserve">e and </w:t>
      </w:r>
      <w:r>
        <w:rPr>
          <w:color w:val="282827"/>
          <w:spacing w:val="-2"/>
        </w:rPr>
        <w:t>wa</w:t>
      </w:r>
      <w:r>
        <w:rPr>
          <w:color w:val="282827"/>
          <w:spacing w:val="-3"/>
        </w:rPr>
        <w:t>t</w:t>
      </w:r>
      <w:r>
        <w:rPr>
          <w:color w:val="282827"/>
        </w:rPr>
        <w:t>er and also ene</w:t>
      </w:r>
      <w:r>
        <w:rPr>
          <w:color w:val="282827"/>
          <w:spacing w:val="-3"/>
        </w:rPr>
        <w:t>r</w:t>
      </w:r>
      <w:r>
        <w:rPr>
          <w:color w:val="282827"/>
        </w:rPr>
        <w:t>gy su</w:t>
      </w:r>
      <w:r>
        <w:rPr>
          <w:color w:val="282827"/>
          <w:spacing w:val="-3"/>
        </w:rPr>
        <w:t>st</w:t>
      </w:r>
      <w:r>
        <w:rPr>
          <w:color w:val="282827"/>
        </w:rPr>
        <w:t>ainabilit</w:t>
      </w:r>
      <w:r>
        <w:rPr>
          <w:color w:val="282827"/>
          <w:spacing w:val="-13"/>
        </w:rPr>
        <w:t>y</w:t>
      </w:r>
      <w:r>
        <w:rPr>
          <w:color w:val="282827"/>
        </w:rPr>
        <w:t>.</w:t>
      </w:r>
    </w:p>
    <w:p w:rsidR="00D8623C" w:rsidRDefault="00D8623C">
      <w:pPr>
        <w:kinsoku w:val="0"/>
        <w:overflowPunct w:val="0"/>
        <w:spacing w:before="5" w:line="110" w:lineRule="exact"/>
        <w:rPr>
          <w:sz w:val="11"/>
          <w:szCs w:val="11"/>
        </w:rPr>
      </w:pPr>
    </w:p>
    <w:p w:rsidR="00D8623C" w:rsidRDefault="00D8623C">
      <w:pPr>
        <w:pStyle w:val="Heading5"/>
        <w:kinsoku w:val="0"/>
        <w:overflowPunct w:val="0"/>
        <w:ind w:left="413"/>
        <w:rPr>
          <w:b w:val="0"/>
          <w:bCs w:val="0"/>
          <w:color w:val="000000"/>
        </w:rPr>
      </w:pPr>
      <w:r>
        <w:rPr>
          <w:color w:val="282827"/>
        </w:rPr>
        <w:t>E</w:t>
      </w:r>
      <w:r>
        <w:rPr>
          <w:color w:val="282827"/>
          <w:spacing w:val="-3"/>
        </w:rPr>
        <w:t>n</w:t>
      </w:r>
      <w:r>
        <w:rPr>
          <w:color w:val="282827"/>
        </w:rPr>
        <w:t>vi</w:t>
      </w:r>
      <w:r>
        <w:rPr>
          <w:color w:val="282827"/>
          <w:spacing w:val="-3"/>
        </w:rPr>
        <w:t>r</w:t>
      </w:r>
      <w:r>
        <w:rPr>
          <w:color w:val="282827"/>
        </w:rPr>
        <w:t>onme</w:t>
      </w:r>
      <w:r>
        <w:rPr>
          <w:color w:val="282827"/>
          <w:spacing w:val="-2"/>
        </w:rPr>
        <w:t>n</w:t>
      </w:r>
      <w:r>
        <w:rPr>
          <w:color w:val="282827"/>
        </w:rPr>
        <w:t>t</w:t>
      </w:r>
    </w:p>
    <w:p w:rsidR="00D8623C" w:rsidRDefault="00D8623C">
      <w:pPr>
        <w:kinsoku w:val="0"/>
        <w:overflowPunct w:val="0"/>
        <w:spacing w:before="8" w:line="100" w:lineRule="exact"/>
        <w:rPr>
          <w:sz w:val="10"/>
          <w:szCs w:val="10"/>
        </w:rPr>
      </w:pPr>
    </w:p>
    <w:p w:rsidR="00D8623C" w:rsidRDefault="00D8623C">
      <w:pPr>
        <w:pStyle w:val="BodyText"/>
        <w:kinsoku w:val="0"/>
        <w:overflowPunct w:val="0"/>
        <w:spacing w:line="228" w:lineRule="exact"/>
        <w:ind w:left="413" w:right="432"/>
        <w:jc w:val="both"/>
        <w:rPr>
          <w:color w:val="000000"/>
        </w:rPr>
      </w:pPr>
      <w:r>
        <w:rPr>
          <w:color w:val="282827"/>
        </w:rPr>
        <w:t>Docume</w:t>
      </w:r>
      <w:r>
        <w:rPr>
          <w:color w:val="282827"/>
          <w:spacing w:val="-2"/>
        </w:rPr>
        <w:t>n</w:t>
      </w:r>
      <w:r>
        <w:rPr>
          <w:color w:val="282827"/>
        </w:rPr>
        <w:t>t, publish and impleme</w:t>
      </w:r>
      <w:r>
        <w:rPr>
          <w:color w:val="282827"/>
          <w:spacing w:val="-2"/>
        </w:rPr>
        <w:t>n</w:t>
      </w:r>
      <w:r>
        <w:rPr>
          <w:color w:val="282827"/>
        </w:rPr>
        <w:t>t the M</w:t>
      </w:r>
      <w:r>
        <w:rPr>
          <w:color w:val="282827"/>
          <w:spacing w:val="-15"/>
        </w:rPr>
        <w:t>P</w:t>
      </w:r>
      <w:r>
        <w:rPr>
          <w:color w:val="282827"/>
          <w:spacing w:val="-8"/>
        </w:rPr>
        <w:t>A</w:t>
      </w:r>
      <w:r>
        <w:rPr>
          <w:color w:val="282827"/>
          <w:spacing w:val="-12"/>
        </w:rPr>
        <w:t>’</w:t>
      </w:r>
      <w:r>
        <w:rPr>
          <w:color w:val="282827"/>
        </w:rPr>
        <w:t xml:space="preserve">s </w:t>
      </w:r>
      <w:r>
        <w:rPr>
          <w:color w:val="282827"/>
          <w:spacing w:val="-4"/>
        </w:rPr>
        <w:t>r</w:t>
      </w:r>
      <w:r>
        <w:rPr>
          <w:color w:val="282827"/>
        </w:rPr>
        <w:t xml:space="preserve">ole in </w:t>
      </w:r>
      <w:r>
        <w:rPr>
          <w:color w:val="282827"/>
          <w:spacing w:val="-3"/>
        </w:rPr>
        <w:t>r</w:t>
      </w:r>
      <w:r>
        <w:rPr>
          <w:color w:val="282827"/>
        </w:rPr>
        <w:t xml:space="preserve">esponding </w:t>
      </w:r>
      <w:r>
        <w:rPr>
          <w:color w:val="282827"/>
          <w:spacing w:val="-2"/>
        </w:rPr>
        <w:t>t</w:t>
      </w:r>
      <w:r>
        <w:rPr>
          <w:color w:val="282827"/>
        </w:rPr>
        <w:t>o clim</w:t>
      </w:r>
      <w:r>
        <w:rPr>
          <w:color w:val="282827"/>
          <w:spacing w:val="-2"/>
        </w:rPr>
        <w:t>a</w:t>
      </w:r>
      <w:r>
        <w:rPr>
          <w:color w:val="282827"/>
          <w:spacing w:val="-3"/>
        </w:rPr>
        <w:t>t</w:t>
      </w:r>
      <w:r>
        <w:rPr>
          <w:color w:val="282827"/>
        </w:rPr>
        <w:t>e chan</w:t>
      </w:r>
      <w:r>
        <w:rPr>
          <w:color w:val="282827"/>
          <w:spacing w:val="-2"/>
        </w:rPr>
        <w:t>g</w:t>
      </w:r>
      <w:r>
        <w:rPr>
          <w:color w:val="282827"/>
        </w:rPr>
        <w:t>e th</w:t>
      </w:r>
      <w:r>
        <w:rPr>
          <w:color w:val="282827"/>
          <w:spacing w:val="-4"/>
        </w:rPr>
        <w:t>r</w:t>
      </w:r>
      <w:r>
        <w:rPr>
          <w:color w:val="282827"/>
        </w:rPr>
        <w:t>ough planning initi</w:t>
      </w:r>
      <w:r>
        <w:rPr>
          <w:color w:val="282827"/>
          <w:spacing w:val="-2"/>
        </w:rPr>
        <w:t>a</w:t>
      </w:r>
      <w:r>
        <w:rPr>
          <w:color w:val="282827"/>
        </w:rPr>
        <w:t>ti</w:t>
      </w:r>
      <w:r>
        <w:rPr>
          <w:color w:val="282827"/>
          <w:spacing w:val="-2"/>
        </w:rPr>
        <w:t>v</w:t>
      </w:r>
      <w:r>
        <w:rPr>
          <w:color w:val="282827"/>
        </w:rPr>
        <w:t>es</w:t>
      </w:r>
      <w:r>
        <w:rPr>
          <w:color w:val="282827"/>
          <w:spacing w:val="-2"/>
        </w:rPr>
        <w:t xml:space="preserve"> t</w:t>
      </w:r>
      <w:r>
        <w:rPr>
          <w:color w:val="282827"/>
        </w:rPr>
        <w:t>o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be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applied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in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Vic</w:t>
      </w:r>
      <w:r>
        <w:rPr>
          <w:color w:val="282827"/>
          <w:spacing w:val="-2"/>
        </w:rPr>
        <w:t>t</w:t>
      </w:r>
      <w:r>
        <w:rPr>
          <w:color w:val="282827"/>
        </w:rPr>
        <w:t>oria.</w:t>
      </w:r>
    </w:p>
    <w:p w:rsidR="00D8623C" w:rsidRDefault="00D8623C">
      <w:pPr>
        <w:kinsoku w:val="0"/>
        <w:overflowPunct w:val="0"/>
        <w:spacing w:before="5" w:line="110" w:lineRule="exact"/>
        <w:rPr>
          <w:sz w:val="11"/>
          <w:szCs w:val="11"/>
        </w:rPr>
      </w:pPr>
    </w:p>
    <w:p w:rsidR="00D8623C" w:rsidRDefault="00D8623C">
      <w:pPr>
        <w:pStyle w:val="Heading5"/>
        <w:kinsoku w:val="0"/>
        <w:overflowPunct w:val="0"/>
        <w:ind w:left="413"/>
        <w:rPr>
          <w:b w:val="0"/>
          <w:bCs w:val="0"/>
          <w:color w:val="000000"/>
        </w:rPr>
      </w:pPr>
      <w:r>
        <w:rPr>
          <w:color w:val="282827"/>
        </w:rPr>
        <w:t>I</w:t>
      </w:r>
      <w:r>
        <w:rPr>
          <w:color w:val="282827"/>
          <w:spacing w:val="-2"/>
        </w:rPr>
        <w:t>n</w:t>
      </w:r>
      <w:r>
        <w:rPr>
          <w:color w:val="282827"/>
        </w:rPr>
        <w:t>f</w:t>
      </w:r>
      <w:r>
        <w:rPr>
          <w:color w:val="282827"/>
          <w:spacing w:val="-5"/>
        </w:rPr>
        <w:t>r</w:t>
      </w:r>
      <w:r>
        <w:rPr>
          <w:color w:val="282827"/>
        </w:rPr>
        <w:t>a</w:t>
      </w:r>
      <w:r>
        <w:rPr>
          <w:color w:val="282827"/>
          <w:spacing w:val="-3"/>
        </w:rPr>
        <w:t>s</w:t>
      </w:r>
      <w:r>
        <w:rPr>
          <w:color w:val="282827"/>
        </w:rPr>
        <w:t>tructu</w:t>
      </w:r>
      <w:r>
        <w:rPr>
          <w:color w:val="282827"/>
          <w:spacing w:val="-3"/>
        </w:rPr>
        <w:t>r</w:t>
      </w:r>
      <w:r>
        <w:rPr>
          <w:color w:val="282827"/>
        </w:rPr>
        <w:t>e</w:t>
      </w:r>
    </w:p>
    <w:p w:rsidR="00D8623C" w:rsidRDefault="00D8623C">
      <w:pPr>
        <w:kinsoku w:val="0"/>
        <w:overflowPunct w:val="0"/>
        <w:spacing w:before="8" w:line="100" w:lineRule="exact"/>
        <w:rPr>
          <w:sz w:val="10"/>
          <w:szCs w:val="10"/>
        </w:rPr>
      </w:pPr>
    </w:p>
    <w:p w:rsidR="00D8623C" w:rsidRDefault="00D8623C">
      <w:pPr>
        <w:pStyle w:val="BodyText"/>
        <w:kinsoku w:val="0"/>
        <w:overflowPunct w:val="0"/>
        <w:spacing w:line="228" w:lineRule="exact"/>
        <w:ind w:left="413" w:right="253"/>
        <w:rPr>
          <w:color w:val="000000"/>
        </w:rPr>
      </w:pPr>
      <w:r>
        <w:rPr>
          <w:color w:val="282827"/>
        </w:rPr>
        <w:t>Seek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inn</w:t>
      </w:r>
      <w:r>
        <w:rPr>
          <w:color w:val="282827"/>
          <w:spacing w:val="-1"/>
        </w:rPr>
        <w:t>o</w:t>
      </w:r>
      <w:r>
        <w:rPr>
          <w:color w:val="282827"/>
          <w:spacing w:val="-3"/>
        </w:rPr>
        <w:t>v</w:t>
      </w:r>
      <w:r>
        <w:rPr>
          <w:color w:val="282827"/>
          <w:spacing w:val="-2"/>
        </w:rPr>
        <w:t>a</w:t>
      </w:r>
      <w:r>
        <w:rPr>
          <w:color w:val="282827"/>
        </w:rPr>
        <w:t>ti</w:t>
      </w:r>
      <w:r>
        <w:rPr>
          <w:color w:val="282827"/>
          <w:spacing w:val="-2"/>
        </w:rPr>
        <w:t>v</w:t>
      </w:r>
      <w:r>
        <w:rPr>
          <w:color w:val="282827"/>
        </w:rPr>
        <w:t>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planning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solutions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2"/>
        </w:rPr>
        <w:t>t</w:t>
      </w:r>
      <w:r>
        <w:rPr>
          <w:color w:val="282827"/>
        </w:rPr>
        <w:t>o</w:t>
      </w:r>
      <w:r>
        <w:rPr>
          <w:color w:val="282827"/>
          <w:spacing w:val="-2"/>
        </w:rPr>
        <w:t xml:space="preserve"> </w:t>
      </w:r>
      <w:r>
        <w:rPr>
          <w:color w:val="282827"/>
          <w:spacing w:val="-3"/>
        </w:rPr>
        <w:t>r</w:t>
      </w:r>
      <w:r>
        <w:rPr>
          <w:color w:val="282827"/>
        </w:rPr>
        <w:t>educe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ene</w:t>
      </w:r>
      <w:r>
        <w:rPr>
          <w:color w:val="282827"/>
          <w:spacing w:val="-3"/>
        </w:rPr>
        <w:t>r</w:t>
      </w:r>
      <w:r>
        <w:rPr>
          <w:color w:val="282827"/>
        </w:rPr>
        <w:t>gy use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and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3"/>
        </w:rPr>
        <w:t>r</w:t>
      </w:r>
      <w:r>
        <w:rPr>
          <w:color w:val="282827"/>
        </w:rPr>
        <w:t>esou</w:t>
      </w:r>
      <w:r>
        <w:rPr>
          <w:color w:val="282827"/>
          <w:spacing w:val="-3"/>
        </w:rPr>
        <w:t>r</w:t>
      </w:r>
      <w:r>
        <w:rPr>
          <w:color w:val="282827"/>
        </w:rPr>
        <w:t xml:space="preserve">ce </w:t>
      </w:r>
      <w:r>
        <w:rPr>
          <w:color w:val="282827"/>
          <w:spacing w:val="-2"/>
        </w:rPr>
        <w:t>c</w:t>
      </w:r>
      <w:r>
        <w:rPr>
          <w:color w:val="282827"/>
        </w:rPr>
        <w:t>onsum</w:t>
      </w:r>
      <w:r>
        <w:rPr>
          <w:color w:val="282827"/>
          <w:spacing w:val="-1"/>
        </w:rPr>
        <w:t>p</w:t>
      </w:r>
      <w:r>
        <w:rPr>
          <w:color w:val="282827"/>
        </w:rPr>
        <w:t>tion,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4"/>
        </w:rPr>
        <w:t>f</w:t>
      </w:r>
      <w:r>
        <w:rPr>
          <w:color w:val="282827"/>
        </w:rPr>
        <w:t xml:space="preserve">or </w:t>
      </w:r>
      <w:r>
        <w:rPr>
          <w:color w:val="282827"/>
          <w:spacing w:val="-3"/>
        </w:rPr>
        <w:t>e</w:t>
      </w:r>
      <w:r>
        <w:rPr>
          <w:color w:val="282827"/>
          <w:spacing w:val="-4"/>
        </w:rPr>
        <w:t>x</w:t>
      </w:r>
      <w:r>
        <w:rPr>
          <w:color w:val="282827"/>
        </w:rPr>
        <w:t>ample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3"/>
        </w:rPr>
        <w:t>w</w:t>
      </w:r>
      <w:r>
        <w:rPr>
          <w:color w:val="282827"/>
          <w:spacing w:val="-2"/>
        </w:rPr>
        <w:t>a</w:t>
      </w:r>
      <w:r>
        <w:rPr>
          <w:color w:val="282827"/>
          <w:spacing w:val="-3"/>
        </w:rPr>
        <w:t>t</w:t>
      </w:r>
      <w:r>
        <w:rPr>
          <w:color w:val="282827"/>
        </w:rPr>
        <w:t>e</w:t>
      </w:r>
      <w:r>
        <w:rPr>
          <w:color w:val="282827"/>
          <w:spacing w:val="-20"/>
        </w:rPr>
        <w:t>r</w:t>
      </w:r>
      <w:r>
        <w:rPr>
          <w:color w:val="282827"/>
        </w:rPr>
        <w:t>.</w:t>
      </w:r>
    </w:p>
    <w:p w:rsidR="00D8623C" w:rsidRDefault="00D8623C">
      <w:pPr>
        <w:kinsoku w:val="0"/>
        <w:overflowPunct w:val="0"/>
        <w:spacing w:before="5" w:line="110" w:lineRule="exact"/>
        <w:rPr>
          <w:sz w:val="11"/>
          <w:szCs w:val="11"/>
        </w:rPr>
      </w:pPr>
    </w:p>
    <w:p w:rsidR="00D8623C" w:rsidRDefault="00D8623C">
      <w:pPr>
        <w:pStyle w:val="Heading5"/>
        <w:kinsoku w:val="0"/>
        <w:overflowPunct w:val="0"/>
        <w:ind w:left="413"/>
        <w:rPr>
          <w:b w:val="0"/>
          <w:bCs w:val="0"/>
          <w:color w:val="000000"/>
        </w:rPr>
      </w:pPr>
      <w:r>
        <w:rPr>
          <w:color w:val="282827"/>
        </w:rPr>
        <w:t>Social</w:t>
      </w:r>
    </w:p>
    <w:p w:rsidR="00D8623C" w:rsidRDefault="00D8623C">
      <w:pPr>
        <w:kinsoku w:val="0"/>
        <w:overflowPunct w:val="0"/>
        <w:spacing w:before="8" w:line="100" w:lineRule="exact"/>
        <w:rPr>
          <w:sz w:val="10"/>
          <w:szCs w:val="10"/>
        </w:rPr>
      </w:pPr>
    </w:p>
    <w:p w:rsidR="00D8623C" w:rsidRDefault="00D8623C">
      <w:pPr>
        <w:pStyle w:val="BodyText"/>
        <w:kinsoku w:val="0"/>
        <w:overflowPunct w:val="0"/>
        <w:spacing w:line="228" w:lineRule="exact"/>
        <w:ind w:left="413" w:right="576"/>
        <w:rPr>
          <w:color w:val="000000"/>
        </w:rPr>
      </w:pPr>
      <w:r>
        <w:rPr>
          <w:color w:val="282827"/>
        </w:rPr>
        <w:t>Ensu</w:t>
      </w:r>
      <w:r>
        <w:rPr>
          <w:color w:val="282827"/>
          <w:spacing w:val="-3"/>
        </w:rPr>
        <w:t>r</w:t>
      </w:r>
      <w:r>
        <w:rPr>
          <w:color w:val="282827"/>
        </w:rPr>
        <w:t xml:space="preserve">e </w:t>
      </w:r>
      <w:r>
        <w:rPr>
          <w:color w:val="282827"/>
          <w:spacing w:val="-3"/>
        </w:rPr>
        <w:t>s</w:t>
      </w:r>
      <w:r>
        <w:rPr>
          <w:color w:val="282827"/>
        </w:rPr>
        <w:t>tructu</w:t>
      </w:r>
      <w:r>
        <w:rPr>
          <w:color w:val="282827"/>
          <w:spacing w:val="-3"/>
        </w:rPr>
        <w:t>r</w:t>
      </w:r>
      <w:r>
        <w:rPr>
          <w:color w:val="282827"/>
        </w:rPr>
        <w:t xml:space="preserve">e plans </w:t>
      </w:r>
      <w:r>
        <w:rPr>
          <w:color w:val="282827"/>
          <w:spacing w:val="-4"/>
        </w:rPr>
        <w:t>f</w:t>
      </w:r>
      <w:r>
        <w:rPr>
          <w:color w:val="282827"/>
        </w:rPr>
        <w:t>acili</w:t>
      </w:r>
      <w:r>
        <w:rPr>
          <w:color w:val="282827"/>
          <w:spacing w:val="-3"/>
        </w:rPr>
        <w:t>t</w:t>
      </w:r>
      <w:r>
        <w:rPr>
          <w:color w:val="282827"/>
          <w:spacing w:val="-2"/>
        </w:rPr>
        <w:t>a</w:t>
      </w:r>
      <w:r>
        <w:rPr>
          <w:color w:val="282827"/>
          <w:spacing w:val="-3"/>
        </w:rPr>
        <w:t>t</w:t>
      </w:r>
      <w:r>
        <w:rPr>
          <w:color w:val="282827"/>
        </w:rPr>
        <w:t>e the p</w:t>
      </w:r>
      <w:r>
        <w:rPr>
          <w:color w:val="282827"/>
          <w:spacing w:val="-4"/>
        </w:rPr>
        <w:t>r</w:t>
      </w:r>
      <w:r>
        <w:rPr>
          <w:color w:val="282827"/>
          <w:spacing w:val="-1"/>
        </w:rPr>
        <w:t>o</w:t>
      </w:r>
      <w:r>
        <w:rPr>
          <w:color w:val="282827"/>
        </w:rPr>
        <w:t xml:space="preserve">vision of </w:t>
      </w:r>
      <w:r>
        <w:rPr>
          <w:color w:val="282827"/>
          <w:spacing w:val="-2"/>
        </w:rPr>
        <w:t>a</w:t>
      </w:r>
      <w:r>
        <w:rPr>
          <w:color w:val="282827"/>
        </w:rPr>
        <w:t>f</w:t>
      </w:r>
      <w:r>
        <w:rPr>
          <w:color w:val="282827"/>
          <w:spacing w:val="-5"/>
        </w:rPr>
        <w:t>f</w:t>
      </w:r>
      <w:r>
        <w:rPr>
          <w:color w:val="282827"/>
        </w:rPr>
        <w:t>o</w:t>
      </w:r>
      <w:r>
        <w:rPr>
          <w:color w:val="282827"/>
          <w:spacing w:val="-3"/>
        </w:rPr>
        <w:t>r</w:t>
      </w:r>
      <w:r>
        <w:rPr>
          <w:color w:val="282827"/>
        </w:rPr>
        <w:t>dable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and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2"/>
        </w:rPr>
        <w:t>c</w:t>
      </w:r>
      <w:r>
        <w:rPr>
          <w:color w:val="282827"/>
        </w:rPr>
        <w:t>ommunity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housing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and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g</w:t>
      </w:r>
      <w:r>
        <w:rPr>
          <w:color w:val="282827"/>
          <w:spacing w:val="-2"/>
        </w:rPr>
        <w:t>r</w:t>
      </w:r>
      <w:r>
        <w:rPr>
          <w:color w:val="282827"/>
        </w:rPr>
        <w:t>een</w:t>
      </w:r>
    </w:p>
    <w:p w:rsidR="00D8623C" w:rsidRDefault="00D8623C">
      <w:pPr>
        <w:pStyle w:val="BodyText"/>
        <w:kinsoku w:val="0"/>
        <w:overflowPunct w:val="0"/>
        <w:spacing w:line="228" w:lineRule="exact"/>
        <w:ind w:left="413" w:right="137"/>
        <w:rPr>
          <w:color w:val="000000"/>
        </w:rPr>
      </w:pPr>
      <w:r>
        <w:rPr>
          <w:color w:val="282827"/>
        </w:rPr>
        <w:t>a</w:t>
      </w:r>
      <w:r>
        <w:rPr>
          <w:color w:val="282827"/>
          <w:spacing w:val="-3"/>
        </w:rPr>
        <w:t>r</w:t>
      </w:r>
      <w:r>
        <w:rPr>
          <w:color w:val="282827"/>
        </w:rPr>
        <w:t>eas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4"/>
        </w:rPr>
        <w:t>f</w:t>
      </w:r>
      <w:r>
        <w:rPr>
          <w:color w:val="282827"/>
        </w:rPr>
        <w:t>or social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 xml:space="preserve">and </w:t>
      </w:r>
      <w:r>
        <w:rPr>
          <w:color w:val="282827"/>
          <w:spacing w:val="-3"/>
        </w:rPr>
        <w:t>r</w:t>
      </w:r>
      <w:r>
        <w:rPr>
          <w:color w:val="282827"/>
        </w:rPr>
        <w:t>ec</w:t>
      </w:r>
      <w:r>
        <w:rPr>
          <w:color w:val="282827"/>
          <w:spacing w:val="-3"/>
        </w:rPr>
        <w:t>r</w:t>
      </w:r>
      <w:r>
        <w:rPr>
          <w:color w:val="282827"/>
        </w:rPr>
        <w:t>e</w:t>
      </w:r>
      <w:r>
        <w:rPr>
          <w:color w:val="282827"/>
          <w:spacing w:val="-2"/>
        </w:rPr>
        <w:t>a</w:t>
      </w:r>
      <w:r>
        <w:rPr>
          <w:color w:val="282827"/>
        </w:rPr>
        <w:t>tion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purposes whil</w:t>
      </w:r>
      <w:r>
        <w:rPr>
          <w:color w:val="282827"/>
          <w:spacing w:val="-2"/>
        </w:rPr>
        <w:t>s</w:t>
      </w:r>
      <w:r>
        <w:rPr>
          <w:color w:val="282827"/>
        </w:rPr>
        <w:t>t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also p</w:t>
      </w:r>
      <w:r>
        <w:rPr>
          <w:color w:val="282827"/>
          <w:spacing w:val="-4"/>
        </w:rPr>
        <w:t>r</w:t>
      </w:r>
      <w:r>
        <w:rPr>
          <w:color w:val="282827"/>
          <w:spacing w:val="-1"/>
        </w:rPr>
        <w:t>o</w:t>
      </w:r>
      <w:r>
        <w:rPr>
          <w:color w:val="282827"/>
        </w:rPr>
        <w:t>viding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the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e</w:t>
      </w:r>
      <w:r>
        <w:rPr>
          <w:color w:val="282827"/>
          <w:spacing w:val="-3"/>
        </w:rPr>
        <w:t>n</w:t>
      </w:r>
      <w:r>
        <w:rPr>
          <w:color w:val="282827"/>
        </w:rPr>
        <w:t>vi</w:t>
      </w:r>
      <w:r>
        <w:rPr>
          <w:color w:val="282827"/>
          <w:spacing w:val="-4"/>
        </w:rPr>
        <w:t>r</w:t>
      </w:r>
      <w:r>
        <w:rPr>
          <w:color w:val="282827"/>
        </w:rPr>
        <w:t>onme</w:t>
      </w:r>
      <w:r>
        <w:rPr>
          <w:color w:val="282827"/>
          <w:spacing w:val="-2"/>
        </w:rPr>
        <w:t>n</w:t>
      </w:r>
      <w:r>
        <w:rPr>
          <w:color w:val="282827"/>
          <w:spacing w:val="-3"/>
        </w:rPr>
        <w:t>t</w:t>
      </w:r>
      <w:r>
        <w:rPr>
          <w:color w:val="282827"/>
        </w:rPr>
        <w:t>al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ben</w:t>
      </w:r>
      <w:r>
        <w:rPr>
          <w:color w:val="282827"/>
          <w:spacing w:val="-2"/>
        </w:rPr>
        <w:t>e</w:t>
      </w:r>
      <w:r>
        <w:rPr>
          <w:color w:val="282827"/>
        </w:rPr>
        <w:t>fit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of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limiting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a</w:t>
      </w:r>
      <w:r>
        <w:rPr>
          <w:color w:val="282827"/>
          <w:spacing w:val="-3"/>
        </w:rPr>
        <w:t>r</w:t>
      </w:r>
      <w:r>
        <w:rPr>
          <w:color w:val="282827"/>
        </w:rPr>
        <w:t>eas of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urban he</w:t>
      </w:r>
      <w:r>
        <w:rPr>
          <w:color w:val="282827"/>
          <w:spacing w:val="-2"/>
        </w:rPr>
        <w:t>a</w:t>
      </w:r>
      <w:r>
        <w:rPr>
          <w:color w:val="282827"/>
        </w:rPr>
        <w:t>t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2"/>
        </w:rPr>
        <w:t>c</w:t>
      </w:r>
      <w:r>
        <w:rPr>
          <w:color w:val="282827"/>
        </w:rPr>
        <w:t>once</w:t>
      </w:r>
      <w:r>
        <w:rPr>
          <w:color w:val="282827"/>
          <w:spacing w:val="-2"/>
        </w:rPr>
        <w:t>n</w:t>
      </w:r>
      <w:r>
        <w:rPr>
          <w:color w:val="282827"/>
        </w:rPr>
        <w:t>t</w:t>
      </w:r>
      <w:r>
        <w:rPr>
          <w:color w:val="282827"/>
          <w:spacing w:val="-4"/>
        </w:rPr>
        <w:t>r</w:t>
      </w:r>
      <w:r>
        <w:rPr>
          <w:color w:val="282827"/>
          <w:spacing w:val="-2"/>
        </w:rPr>
        <w:t>a</w:t>
      </w:r>
      <w:r>
        <w:rPr>
          <w:color w:val="282827"/>
        </w:rPr>
        <w:t>tion th</w:t>
      </w:r>
      <w:r>
        <w:rPr>
          <w:color w:val="282827"/>
          <w:spacing w:val="-3"/>
        </w:rPr>
        <w:t>r</w:t>
      </w:r>
      <w:r>
        <w:rPr>
          <w:color w:val="282827"/>
        </w:rPr>
        <w:t>ough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 xml:space="preserve">the </w:t>
      </w:r>
      <w:r>
        <w:rPr>
          <w:color w:val="282827"/>
          <w:spacing w:val="-3"/>
        </w:rPr>
        <w:t>r</w:t>
      </w:r>
      <w:r>
        <w:rPr>
          <w:color w:val="282827"/>
          <w:spacing w:val="-1"/>
        </w:rPr>
        <w:t>e</w:t>
      </w:r>
      <w:r>
        <w:rPr>
          <w:color w:val="282827"/>
        </w:rPr>
        <w:t>vised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PSP Guidelines.</w:t>
      </w:r>
    </w:p>
    <w:p w:rsidR="00D8623C" w:rsidRDefault="00D8623C">
      <w:pPr>
        <w:kinsoku w:val="0"/>
        <w:overflowPunct w:val="0"/>
        <w:spacing w:before="18" w:line="220" w:lineRule="exact"/>
        <w:rPr>
          <w:sz w:val="22"/>
          <w:szCs w:val="22"/>
        </w:rPr>
      </w:pPr>
    </w:p>
    <w:p w:rsidR="00D8623C" w:rsidRDefault="00D8623C">
      <w:pPr>
        <w:pStyle w:val="Heading3"/>
        <w:numPr>
          <w:ilvl w:val="0"/>
          <w:numId w:val="6"/>
        </w:numPr>
        <w:tabs>
          <w:tab w:val="left" w:pos="810"/>
        </w:tabs>
        <w:kinsoku w:val="0"/>
        <w:overflowPunct w:val="0"/>
        <w:spacing w:line="288" w:lineRule="exact"/>
        <w:ind w:left="810" w:right="897"/>
        <w:rPr>
          <w:color w:val="000000"/>
        </w:rPr>
      </w:pPr>
      <w:r>
        <w:rPr>
          <w:color w:val="4A4A49"/>
        </w:rPr>
        <w:t>P</w:t>
      </w:r>
      <w:r>
        <w:rPr>
          <w:color w:val="4A4A49"/>
          <w:spacing w:val="-5"/>
        </w:rPr>
        <w:t>r</w:t>
      </w:r>
      <w:r>
        <w:rPr>
          <w:color w:val="4A4A49"/>
        </w:rPr>
        <w:t>omo</w:t>
      </w:r>
      <w:r>
        <w:rPr>
          <w:color w:val="4A4A49"/>
          <w:spacing w:val="-3"/>
        </w:rPr>
        <w:t>t</w:t>
      </w:r>
      <w:r>
        <w:rPr>
          <w:color w:val="4A4A49"/>
        </w:rPr>
        <w:t>e housing di</w:t>
      </w:r>
      <w:r>
        <w:rPr>
          <w:color w:val="4A4A49"/>
          <w:spacing w:val="-2"/>
        </w:rPr>
        <w:t>v</w:t>
      </w:r>
      <w:r>
        <w:rPr>
          <w:color w:val="4A4A49"/>
        </w:rPr>
        <w:t>e</w:t>
      </w:r>
      <w:r>
        <w:rPr>
          <w:color w:val="4A4A49"/>
          <w:spacing w:val="-5"/>
        </w:rPr>
        <w:t>r</w:t>
      </w:r>
      <w:r>
        <w:rPr>
          <w:color w:val="4A4A49"/>
        </w:rPr>
        <w:t xml:space="preserve">sity and </w:t>
      </w:r>
      <w:r>
        <w:rPr>
          <w:color w:val="4A4A49"/>
          <w:spacing w:val="-2"/>
        </w:rPr>
        <w:t>a</w:t>
      </w:r>
      <w:r>
        <w:rPr>
          <w:color w:val="4A4A49"/>
        </w:rPr>
        <w:t>f</w:t>
      </w:r>
      <w:r>
        <w:rPr>
          <w:color w:val="4A4A49"/>
          <w:spacing w:val="-6"/>
        </w:rPr>
        <w:t>f</w:t>
      </w:r>
      <w:r>
        <w:rPr>
          <w:color w:val="4A4A49"/>
        </w:rPr>
        <w:t>o</w:t>
      </w:r>
      <w:r>
        <w:rPr>
          <w:color w:val="4A4A49"/>
          <w:spacing w:val="-4"/>
        </w:rPr>
        <w:t>r</w:t>
      </w:r>
      <w:r>
        <w:rPr>
          <w:color w:val="4A4A49"/>
        </w:rPr>
        <w:t>dability</w:t>
      </w:r>
    </w:p>
    <w:p w:rsidR="00D8623C" w:rsidRDefault="00D8623C">
      <w:pPr>
        <w:kinsoku w:val="0"/>
        <w:overflowPunct w:val="0"/>
        <w:spacing w:before="8" w:line="150" w:lineRule="exact"/>
        <w:rPr>
          <w:sz w:val="15"/>
          <w:szCs w:val="15"/>
        </w:rPr>
      </w:pPr>
    </w:p>
    <w:p w:rsidR="00D8623C" w:rsidRDefault="00D8623C">
      <w:pPr>
        <w:pStyle w:val="BodyText"/>
        <w:kinsoku w:val="0"/>
        <w:overflowPunct w:val="0"/>
        <w:spacing w:line="228" w:lineRule="exact"/>
        <w:ind w:left="413" w:right="889"/>
        <w:rPr>
          <w:color w:val="000000"/>
        </w:rPr>
      </w:pPr>
      <w:r>
        <w:rPr>
          <w:color w:val="282827"/>
        </w:rPr>
        <w:t>The M</w:t>
      </w:r>
      <w:r>
        <w:rPr>
          <w:color w:val="282827"/>
          <w:spacing w:val="-15"/>
        </w:rPr>
        <w:t>P</w:t>
      </w:r>
      <w:r>
        <w:rPr>
          <w:color w:val="282827"/>
        </w:rPr>
        <w:t xml:space="preserve">A </w:t>
      </w:r>
      <w:r>
        <w:rPr>
          <w:color w:val="282827"/>
          <w:spacing w:val="-4"/>
        </w:rPr>
        <w:t>f</w:t>
      </w:r>
      <w:r>
        <w:rPr>
          <w:color w:val="282827"/>
        </w:rPr>
        <w:t>ocuses on the t</w:t>
      </w:r>
      <w:r>
        <w:rPr>
          <w:color w:val="282827"/>
          <w:spacing w:val="-2"/>
        </w:rPr>
        <w:t>w</w:t>
      </w:r>
      <w:r>
        <w:rPr>
          <w:color w:val="282827"/>
        </w:rPr>
        <w:t>o eleme</w:t>
      </w:r>
      <w:r>
        <w:rPr>
          <w:color w:val="282827"/>
          <w:spacing w:val="-2"/>
        </w:rPr>
        <w:t>n</w:t>
      </w:r>
      <w:r>
        <w:rPr>
          <w:color w:val="282827"/>
        </w:rPr>
        <w:t>ts of this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objecti</w:t>
      </w:r>
      <w:r>
        <w:rPr>
          <w:color w:val="282827"/>
          <w:spacing w:val="-2"/>
        </w:rPr>
        <w:t>v</w:t>
      </w:r>
      <w:r>
        <w:rPr>
          <w:color w:val="282827"/>
        </w:rPr>
        <w:t>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th</w:t>
      </w:r>
      <w:r>
        <w:rPr>
          <w:color w:val="282827"/>
          <w:spacing w:val="-4"/>
        </w:rPr>
        <w:t>r</w:t>
      </w:r>
      <w:r>
        <w:rPr>
          <w:color w:val="282827"/>
        </w:rPr>
        <w:t>ough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the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mai</w:t>
      </w:r>
      <w:r>
        <w:rPr>
          <w:color w:val="282827"/>
          <w:spacing w:val="-2"/>
        </w:rPr>
        <w:t>n</w:t>
      </w:r>
      <w:r>
        <w:rPr>
          <w:color w:val="282827"/>
          <w:spacing w:val="-3"/>
        </w:rPr>
        <w:t>t</w:t>
      </w:r>
      <w:r>
        <w:rPr>
          <w:color w:val="282827"/>
        </w:rPr>
        <w:t>enance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and</w:t>
      </w:r>
    </w:p>
    <w:p w:rsidR="00D8623C" w:rsidRDefault="00D8623C">
      <w:pPr>
        <w:pStyle w:val="BodyText"/>
        <w:kinsoku w:val="0"/>
        <w:overflowPunct w:val="0"/>
        <w:spacing w:before="1"/>
        <w:ind w:left="413"/>
        <w:rPr>
          <w:color w:val="000000"/>
        </w:rPr>
      </w:pPr>
      <w:r>
        <w:rPr>
          <w:color w:val="282827"/>
        </w:rPr>
        <w:t>impleme</w:t>
      </w:r>
      <w:r>
        <w:rPr>
          <w:color w:val="282827"/>
          <w:spacing w:val="-2"/>
        </w:rPr>
        <w:t>n</w:t>
      </w:r>
      <w:r>
        <w:rPr>
          <w:color w:val="282827"/>
          <w:spacing w:val="-3"/>
        </w:rPr>
        <w:t>t</w:t>
      </w:r>
      <w:r>
        <w:rPr>
          <w:color w:val="282827"/>
          <w:spacing w:val="-2"/>
        </w:rPr>
        <w:t>a</w:t>
      </w:r>
      <w:r>
        <w:rPr>
          <w:color w:val="282827"/>
        </w:rPr>
        <w:t>tion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of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 xml:space="preserve">its </w:t>
      </w:r>
      <w:r>
        <w:rPr>
          <w:color w:val="282827"/>
          <w:spacing w:val="-2"/>
        </w:rPr>
        <w:t>s</w:t>
      </w:r>
      <w:r>
        <w:rPr>
          <w:color w:val="282827"/>
        </w:rPr>
        <w:t>tructu</w:t>
      </w:r>
      <w:r>
        <w:rPr>
          <w:color w:val="282827"/>
          <w:spacing w:val="-3"/>
        </w:rPr>
        <w:t>r</w:t>
      </w:r>
      <w:r>
        <w:rPr>
          <w:color w:val="282827"/>
        </w:rPr>
        <w:t>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planning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guidelines.</w:t>
      </w:r>
    </w:p>
    <w:p w:rsidR="00D8623C" w:rsidRDefault="00D8623C">
      <w:pPr>
        <w:kinsoku w:val="0"/>
        <w:overflowPunct w:val="0"/>
        <w:spacing w:before="9" w:line="100" w:lineRule="exact"/>
        <w:rPr>
          <w:sz w:val="10"/>
          <w:szCs w:val="10"/>
        </w:rPr>
      </w:pPr>
    </w:p>
    <w:p w:rsidR="00D8623C" w:rsidRDefault="00D8623C">
      <w:pPr>
        <w:pStyle w:val="Heading5"/>
        <w:kinsoku w:val="0"/>
        <w:overflowPunct w:val="0"/>
        <w:ind w:left="413"/>
        <w:rPr>
          <w:b w:val="0"/>
          <w:bCs w:val="0"/>
          <w:color w:val="000000"/>
        </w:rPr>
      </w:pPr>
      <w:r>
        <w:rPr>
          <w:color w:val="282827"/>
        </w:rPr>
        <w:t>The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M</w:t>
      </w:r>
      <w:r>
        <w:rPr>
          <w:color w:val="282827"/>
          <w:spacing w:val="-13"/>
        </w:rPr>
        <w:t>P</w:t>
      </w:r>
      <w:r>
        <w:rPr>
          <w:color w:val="282827"/>
          <w:spacing w:val="-9"/>
        </w:rPr>
        <w:t>A</w:t>
      </w:r>
      <w:r>
        <w:rPr>
          <w:color w:val="282827"/>
          <w:spacing w:val="-11"/>
        </w:rPr>
        <w:t>’</w:t>
      </w:r>
      <w:r>
        <w:rPr>
          <w:color w:val="282827"/>
        </w:rPr>
        <w:t>s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priorities</w:t>
      </w:r>
      <w:r>
        <w:rPr>
          <w:color w:val="282827"/>
          <w:spacing w:val="-2"/>
        </w:rPr>
        <w:t xml:space="preserve"> </w:t>
      </w:r>
      <w:r>
        <w:rPr>
          <w:color w:val="282827"/>
          <w:spacing w:val="-3"/>
        </w:rPr>
        <w:t>f</w:t>
      </w:r>
      <w:r>
        <w:rPr>
          <w:color w:val="282827"/>
        </w:rPr>
        <w:t>or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this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objecti</w:t>
      </w:r>
      <w:r>
        <w:rPr>
          <w:color w:val="282827"/>
          <w:spacing w:val="-2"/>
        </w:rPr>
        <w:t>v</w:t>
      </w:r>
      <w:r>
        <w:rPr>
          <w:color w:val="282827"/>
        </w:rPr>
        <w:t>e</w:t>
      </w:r>
      <w:r>
        <w:rPr>
          <w:color w:val="282827"/>
          <w:spacing w:val="-2"/>
        </w:rPr>
        <w:t xml:space="preserve"> </w:t>
      </w:r>
      <w:r>
        <w:rPr>
          <w:color w:val="282827"/>
          <w:spacing w:val="-1"/>
        </w:rPr>
        <w:t>o</w:t>
      </w:r>
      <w:r>
        <w:rPr>
          <w:color w:val="282827"/>
          <w:spacing w:val="-2"/>
        </w:rPr>
        <w:t>v</w:t>
      </w:r>
      <w:r>
        <w:rPr>
          <w:color w:val="282827"/>
        </w:rPr>
        <w:t>er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the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n</w:t>
      </w:r>
      <w:r>
        <w:rPr>
          <w:color w:val="282827"/>
          <w:spacing w:val="-3"/>
        </w:rPr>
        <w:t>e</w:t>
      </w:r>
      <w:r>
        <w:rPr>
          <w:color w:val="282827"/>
        </w:rPr>
        <w:t>xt</w:t>
      </w:r>
    </w:p>
    <w:p w:rsidR="00D8623C" w:rsidRDefault="00D8623C">
      <w:pPr>
        <w:kinsoku w:val="0"/>
        <w:overflowPunct w:val="0"/>
        <w:spacing w:line="228" w:lineRule="exact"/>
        <w:ind w:left="413"/>
        <w:rPr>
          <w:rFonts w:ascii="Calibri" w:hAnsi="Calibri" w:cs="Calibri"/>
          <w:color w:val="000000"/>
          <w:sz w:val="19"/>
          <w:szCs w:val="19"/>
        </w:rPr>
      </w:pPr>
      <w:r>
        <w:rPr>
          <w:rFonts w:ascii="Calibri" w:hAnsi="Calibri" w:cs="Calibri"/>
          <w:b/>
          <w:bCs/>
          <w:color w:val="282827"/>
          <w:sz w:val="19"/>
          <w:szCs w:val="19"/>
        </w:rPr>
        <w:t>th</w:t>
      </w:r>
      <w:r>
        <w:rPr>
          <w:rFonts w:ascii="Calibri" w:hAnsi="Calibri" w:cs="Calibri"/>
          <w:b/>
          <w:bCs/>
          <w:color w:val="282827"/>
          <w:spacing w:val="-3"/>
          <w:sz w:val="19"/>
          <w:szCs w:val="19"/>
        </w:rPr>
        <w:t>r</w:t>
      </w:r>
      <w:r>
        <w:rPr>
          <w:rFonts w:ascii="Calibri" w:hAnsi="Calibri" w:cs="Calibri"/>
          <w:b/>
          <w:bCs/>
          <w:color w:val="282827"/>
          <w:sz w:val="19"/>
          <w:szCs w:val="19"/>
        </w:rPr>
        <w:t>ee</w:t>
      </w:r>
      <w:r>
        <w:rPr>
          <w:rFonts w:ascii="Calibri" w:hAnsi="Calibri" w:cs="Calibri"/>
          <w:b/>
          <w:bCs/>
          <w:color w:val="282827"/>
          <w:spacing w:val="-7"/>
          <w:sz w:val="19"/>
          <w:szCs w:val="19"/>
        </w:rPr>
        <w:t xml:space="preserve"> </w:t>
      </w:r>
      <w:r>
        <w:rPr>
          <w:rFonts w:ascii="Calibri" w:hAnsi="Calibri" w:cs="Calibri"/>
          <w:b/>
          <w:bCs/>
          <w:color w:val="282827"/>
          <w:spacing w:val="-2"/>
          <w:sz w:val="19"/>
          <w:szCs w:val="19"/>
        </w:rPr>
        <w:t>y</w:t>
      </w:r>
      <w:r>
        <w:rPr>
          <w:rFonts w:ascii="Calibri" w:hAnsi="Calibri" w:cs="Calibri"/>
          <w:b/>
          <w:bCs/>
          <w:color w:val="282827"/>
          <w:sz w:val="19"/>
          <w:szCs w:val="19"/>
        </w:rPr>
        <w:t>ea</w:t>
      </w:r>
      <w:r>
        <w:rPr>
          <w:rFonts w:ascii="Calibri" w:hAnsi="Calibri" w:cs="Calibri"/>
          <w:b/>
          <w:bCs/>
          <w:color w:val="282827"/>
          <w:spacing w:val="-3"/>
          <w:sz w:val="19"/>
          <w:szCs w:val="19"/>
        </w:rPr>
        <w:t>r</w:t>
      </w:r>
      <w:r>
        <w:rPr>
          <w:rFonts w:ascii="Calibri" w:hAnsi="Calibri" w:cs="Calibri"/>
          <w:b/>
          <w:bCs/>
          <w:color w:val="282827"/>
          <w:sz w:val="19"/>
          <w:szCs w:val="19"/>
        </w:rPr>
        <w:t>s</w:t>
      </w:r>
      <w:r>
        <w:rPr>
          <w:rFonts w:ascii="Calibri" w:hAnsi="Calibri" w:cs="Calibri"/>
          <w:b/>
          <w:bCs/>
          <w:color w:val="282827"/>
          <w:spacing w:val="-5"/>
          <w:sz w:val="19"/>
          <w:szCs w:val="19"/>
        </w:rPr>
        <w:t xml:space="preserve"> </w:t>
      </w:r>
      <w:r>
        <w:rPr>
          <w:rFonts w:ascii="Calibri" w:hAnsi="Calibri" w:cs="Calibri"/>
          <w:b/>
          <w:bCs/>
          <w:color w:val="282827"/>
          <w:sz w:val="19"/>
          <w:szCs w:val="19"/>
        </w:rPr>
        <w:t>include:</w:t>
      </w:r>
    </w:p>
    <w:p w:rsidR="00D8623C" w:rsidRDefault="00D8623C">
      <w:pPr>
        <w:kinsoku w:val="0"/>
        <w:overflowPunct w:val="0"/>
        <w:spacing w:before="8" w:line="100" w:lineRule="exact"/>
        <w:rPr>
          <w:sz w:val="10"/>
          <w:szCs w:val="10"/>
        </w:rPr>
      </w:pPr>
    </w:p>
    <w:p w:rsidR="00D8623C" w:rsidRDefault="00D8623C">
      <w:pPr>
        <w:pStyle w:val="BodyText"/>
        <w:kinsoku w:val="0"/>
        <w:overflowPunct w:val="0"/>
        <w:spacing w:line="228" w:lineRule="exact"/>
        <w:ind w:left="413" w:right="656"/>
        <w:rPr>
          <w:color w:val="000000"/>
        </w:rPr>
      </w:pPr>
      <w:r>
        <w:rPr>
          <w:color w:val="282827"/>
        </w:rPr>
        <w:t>Co</w:t>
      </w:r>
      <w:r>
        <w:rPr>
          <w:color w:val="282827"/>
          <w:spacing w:val="-2"/>
        </w:rPr>
        <w:t>n</w:t>
      </w:r>
      <w:r>
        <w:rPr>
          <w:color w:val="282827"/>
        </w:rPr>
        <w:t>tinuing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2"/>
        </w:rPr>
        <w:t>t</w:t>
      </w:r>
      <w:r>
        <w:rPr>
          <w:color w:val="282827"/>
        </w:rPr>
        <w:t>o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4"/>
        </w:rPr>
        <w:t>f</w:t>
      </w:r>
      <w:r>
        <w:rPr>
          <w:color w:val="282827"/>
        </w:rPr>
        <w:t>ocus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on the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p</w:t>
      </w:r>
      <w:r>
        <w:rPr>
          <w:color w:val="282827"/>
          <w:spacing w:val="-3"/>
        </w:rPr>
        <w:t>r</w:t>
      </w:r>
      <w:r>
        <w:rPr>
          <w:color w:val="282827"/>
          <w:spacing w:val="-1"/>
        </w:rPr>
        <w:t>o</w:t>
      </w:r>
      <w:r>
        <w:rPr>
          <w:color w:val="282827"/>
        </w:rPr>
        <w:t>vision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of a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4"/>
        </w:rPr>
        <w:t>r</w:t>
      </w:r>
      <w:r>
        <w:rPr>
          <w:color w:val="282827"/>
        </w:rPr>
        <w:t>an</w:t>
      </w:r>
      <w:r>
        <w:rPr>
          <w:color w:val="282827"/>
          <w:spacing w:val="-2"/>
        </w:rPr>
        <w:t>g</w:t>
      </w:r>
      <w:r>
        <w:rPr>
          <w:color w:val="282827"/>
        </w:rPr>
        <w:t>e of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housing types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within the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appli</w:t>
      </w:r>
      <w:r>
        <w:rPr>
          <w:color w:val="282827"/>
          <w:spacing w:val="-1"/>
        </w:rPr>
        <w:t>c</w:t>
      </w:r>
      <w:r>
        <w:rPr>
          <w:color w:val="282827"/>
          <w:spacing w:val="-2"/>
        </w:rPr>
        <w:t>a</w:t>
      </w:r>
      <w:r>
        <w:rPr>
          <w:color w:val="282827"/>
        </w:rPr>
        <w:t>tion of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PSP</w:t>
      </w:r>
    </w:p>
    <w:p w:rsidR="00D8623C" w:rsidRDefault="00D8623C">
      <w:pPr>
        <w:pStyle w:val="BodyText"/>
        <w:kinsoku w:val="0"/>
        <w:overflowPunct w:val="0"/>
        <w:spacing w:line="228" w:lineRule="exact"/>
        <w:ind w:left="413" w:right="369"/>
        <w:rPr>
          <w:color w:val="000000"/>
        </w:rPr>
      </w:pPr>
      <w:r>
        <w:rPr>
          <w:color w:val="282827"/>
        </w:rPr>
        <w:t>Guidelines, and ensuring th</w:t>
      </w:r>
      <w:r>
        <w:rPr>
          <w:color w:val="282827"/>
          <w:spacing w:val="-2"/>
        </w:rPr>
        <w:t>a</w:t>
      </w:r>
      <w:r>
        <w:rPr>
          <w:color w:val="282827"/>
        </w:rPr>
        <w:t>t the</w:t>
      </w:r>
      <w:r>
        <w:rPr>
          <w:color w:val="282827"/>
          <w:spacing w:val="-3"/>
        </w:rPr>
        <w:t>r</w:t>
      </w:r>
      <w:r>
        <w:rPr>
          <w:color w:val="282827"/>
        </w:rPr>
        <w:t>e is an adequ</w:t>
      </w:r>
      <w:r>
        <w:rPr>
          <w:color w:val="282827"/>
          <w:spacing w:val="-2"/>
        </w:rPr>
        <w:t>a</w:t>
      </w:r>
      <w:r>
        <w:rPr>
          <w:color w:val="282827"/>
          <w:spacing w:val="-3"/>
        </w:rPr>
        <w:t>t</w:t>
      </w:r>
      <w:r>
        <w:rPr>
          <w:color w:val="282827"/>
        </w:rPr>
        <w:t>e supply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of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g</w:t>
      </w:r>
      <w:r>
        <w:rPr>
          <w:color w:val="282827"/>
          <w:spacing w:val="-3"/>
        </w:rPr>
        <w:t>r</w:t>
      </w:r>
      <w:r>
        <w:rPr>
          <w:color w:val="282827"/>
        </w:rPr>
        <w:t>ee</w:t>
      </w:r>
      <w:r>
        <w:rPr>
          <w:color w:val="282827"/>
          <w:spacing w:val="-2"/>
        </w:rPr>
        <w:t>n</w:t>
      </w:r>
      <w:r>
        <w:rPr>
          <w:color w:val="282827"/>
        </w:rPr>
        <w:t>field and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i</w:t>
      </w:r>
      <w:r>
        <w:rPr>
          <w:color w:val="282827"/>
          <w:spacing w:val="-1"/>
        </w:rPr>
        <w:t>n</w:t>
      </w:r>
      <w:r>
        <w:rPr>
          <w:color w:val="282827"/>
        </w:rPr>
        <w:t>fill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4"/>
        </w:rPr>
        <w:t>z</w:t>
      </w:r>
      <w:r>
        <w:rPr>
          <w:color w:val="282827"/>
        </w:rPr>
        <w:t>oned land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2"/>
        </w:rPr>
        <w:t>t</w:t>
      </w:r>
      <w:r>
        <w:rPr>
          <w:color w:val="282827"/>
        </w:rPr>
        <w:t>o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assi</w:t>
      </w:r>
      <w:r>
        <w:rPr>
          <w:color w:val="282827"/>
          <w:spacing w:val="-2"/>
        </w:rPr>
        <w:t>s</w:t>
      </w:r>
      <w:r>
        <w:rPr>
          <w:color w:val="282827"/>
        </w:rPr>
        <w:t>t Vic</w:t>
      </w:r>
      <w:r>
        <w:rPr>
          <w:color w:val="282827"/>
          <w:spacing w:val="-2"/>
        </w:rPr>
        <w:t>t</w:t>
      </w:r>
      <w:r>
        <w:rPr>
          <w:color w:val="282827"/>
        </w:rPr>
        <w:t>oria</w:t>
      </w:r>
      <w:r>
        <w:rPr>
          <w:color w:val="282827"/>
          <w:spacing w:val="-12"/>
        </w:rPr>
        <w:t>’</w:t>
      </w:r>
      <w:r>
        <w:rPr>
          <w:color w:val="282827"/>
        </w:rPr>
        <w:t>s</w:t>
      </w:r>
      <w:r>
        <w:rPr>
          <w:color w:val="282827"/>
          <w:spacing w:val="-3"/>
        </w:rPr>
        <w:t xml:space="preserve"> </w:t>
      </w:r>
      <w:r>
        <w:rPr>
          <w:color w:val="282827"/>
          <w:spacing w:val="-2"/>
        </w:rPr>
        <w:t>c</w:t>
      </w:r>
      <w:r>
        <w:rPr>
          <w:color w:val="282827"/>
        </w:rPr>
        <w:t>o</w:t>
      </w:r>
      <w:r>
        <w:rPr>
          <w:color w:val="282827"/>
          <w:spacing w:val="-2"/>
        </w:rPr>
        <w:t>n</w:t>
      </w:r>
      <w:r>
        <w:rPr>
          <w:color w:val="282827"/>
        </w:rPr>
        <w:t>tinuing</w:t>
      </w:r>
      <w:r>
        <w:rPr>
          <w:color w:val="282827"/>
          <w:spacing w:val="-3"/>
        </w:rPr>
        <w:t xml:space="preserve"> </w:t>
      </w:r>
      <w:r>
        <w:rPr>
          <w:color w:val="282827"/>
        </w:rPr>
        <w:t>g</w:t>
      </w:r>
      <w:r>
        <w:rPr>
          <w:color w:val="282827"/>
          <w:spacing w:val="-3"/>
        </w:rPr>
        <w:t>r</w:t>
      </w:r>
      <w:r>
        <w:rPr>
          <w:color w:val="282827"/>
          <w:spacing w:val="-1"/>
        </w:rPr>
        <w:t>o</w:t>
      </w:r>
      <w:r>
        <w:rPr>
          <w:color w:val="282827"/>
        </w:rPr>
        <w:t>wth.</w:t>
      </w:r>
    </w:p>
    <w:p w:rsidR="00D8623C" w:rsidRDefault="00D8623C">
      <w:pPr>
        <w:pStyle w:val="BodyText"/>
        <w:kinsoku w:val="0"/>
        <w:overflowPunct w:val="0"/>
        <w:spacing w:line="228" w:lineRule="exact"/>
        <w:ind w:left="413" w:right="369"/>
        <w:rPr>
          <w:color w:val="000000"/>
        </w:rPr>
        <w:sectPr w:rsidR="00D8623C">
          <w:type w:val="continuous"/>
          <w:pgSz w:w="11906" w:h="16840"/>
          <w:pgMar w:top="1240" w:right="1040" w:bottom="280" w:left="500" w:header="720" w:footer="720" w:gutter="0"/>
          <w:cols w:num="2" w:space="720" w:equalWidth="0">
            <w:col w:w="5651" w:space="40"/>
            <w:col w:w="4675"/>
          </w:cols>
          <w:noEndnote/>
        </w:sectPr>
      </w:pPr>
    </w:p>
    <w:p w:rsidR="00D8623C" w:rsidRDefault="00D8623C">
      <w:pPr>
        <w:kinsoku w:val="0"/>
        <w:overflowPunct w:val="0"/>
        <w:spacing w:line="200" w:lineRule="exact"/>
        <w:rPr>
          <w:sz w:val="20"/>
          <w:szCs w:val="20"/>
        </w:rPr>
      </w:pPr>
    </w:p>
    <w:p w:rsidR="00D8623C" w:rsidRDefault="00D8623C">
      <w:pPr>
        <w:kinsoku w:val="0"/>
        <w:overflowPunct w:val="0"/>
        <w:spacing w:before="17" w:line="260" w:lineRule="exact"/>
        <w:rPr>
          <w:sz w:val="26"/>
          <w:szCs w:val="26"/>
        </w:rPr>
      </w:pPr>
    </w:p>
    <w:p w:rsidR="00D8623C" w:rsidRDefault="00D8623C">
      <w:pPr>
        <w:kinsoku w:val="0"/>
        <w:overflowPunct w:val="0"/>
        <w:spacing w:before="17" w:line="260" w:lineRule="exact"/>
        <w:rPr>
          <w:sz w:val="26"/>
          <w:szCs w:val="26"/>
        </w:rPr>
        <w:sectPr w:rsidR="00D8623C">
          <w:pgSz w:w="11906" w:h="16840"/>
          <w:pgMar w:top="1560" w:right="500" w:bottom="640" w:left="1020" w:header="0" w:footer="452" w:gutter="0"/>
          <w:cols w:space="720" w:equalWidth="0">
            <w:col w:w="10386"/>
          </w:cols>
          <w:noEndnote/>
        </w:sectPr>
      </w:pPr>
    </w:p>
    <w:p w:rsidR="00D8623C" w:rsidRDefault="00D8623C">
      <w:pPr>
        <w:pStyle w:val="Heading3"/>
        <w:numPr>
          <w:ilvl w:val="0"/>
          <w:numId w:val="6"/>
        </w:numPr>
        <w:tabs>
          <w:tab w:val="left" w:pos="510"/>
        </w:tabs>
        <w:kinsoku w:val="0"/>
        <w:overflowPunct w:val="0"/>
        <w:spacing w:before="51"/>
        <w:rPr>
          <w:color w:val="000000"/>
        </w:rPr>
      </w:pPr>
      <w:r>
        <w:rPr>
          <w:color w:val="4A4A49"/>
        </w:rPr>
        <w:t>P</w:t>
      </w:r>
      <w:r>
        <w:rPr>
          <w:color w:val="4A4A49"/>
          <w:spacing w:val="-5"/>
        </w:rPr>
        <w:t>r</w:t>
      </w:r>
      <w:r>
        <w:rPr>
          <w:color w:val="4A4A49"/>
        </w:rPr>
        <w:t>omo</w:t>
      </w:r>
      <w:r>
        <w:rPr>
          <w:color w:val="4A4A49"/>
          <w:spacing w:val="-3"/>
        </w:rPr>
        <w:t>t</w:t>
      </w:r>
      <w:r>
        <w:rPr>
          <w:color w:val="4A4A49"/>
        </w:rPr>
        <w:t>e</w:t>
      </w:r>
      <w:r>
        <w:rPr>
          <w:color w:val="4A4A49"/>
          <w:spacing w:val="-7"/>
        </w:rPr>
        <w:t xml:space="preserve"> </w:t>
      </w:r>
      <w:r>
        <w:rPr>
          <w:color w:val="4A4A49"/>
        </w:rPr>
        <w:t>empl</w:t>
      </w:r>
      <w:r>
        <w:rPr>
          <w:color w:val="4A4A49"/>
          <w:spacing w:val="-2"/>
        </w:rPr>
        <w:t>o</w:t>
      </w:r>
      <w:r>
        <w:rPr>
          <w:color w:val="4A4A49"/>
        </w:rPr>
        <w:t>yme</w:t>
      </w:r>
      <w:r>
        <w:rPr>
          <w:color w:val="4A4A49"/>
          <w:spacing w:val="-3"/>
        </w:rPr>
        <w:t>n</w:t>
      </w:r>
      <w:r>
        <w:rPr>
          <w:color w:val="4A4A49"/>
        </w:rPr>
        <w:t>t</w:t>
      </w:r>
      <w:r>
        <w:rPr>
          <w:color w:val="4A4A49"/>
          <w:spacing w:val="-7"/>
        </w:rPr>
        <w:t xml:space="preserve"> </w:t>
      </w:r>
      <w:r>
        <w:rPr>
          <w:color w:val="4A4A49"/>
        </w:rPr>
        <w:t>opportunities</w:t>
      </w:r>
    </w:p>
    <w:p w:rsidR="00D8623C" w:rsidRDefault="00D8623C">
      <w:pPr>
        <w:kinsoku w:val="0"/>
        <w:overflowPunct w:val="0"/>
        <w:spacing w:before="1" w:line="150" w:lineRule="exact"/>
        <w:rPr>
          <w:sz w:val="15"/>
          <w:szCs w:val="15"/>
        </w:rPr>
      </w:pPr>
    </w:p>
    <w:p w:rsidR="00D8623C" w:rsidRDefault="00D8623C">
      <w:pPr>
        <w:pStyle w:val="BodyText"/>
        <w:kinsoku w:val="0"/>
        <w:overflowPunct w:val="0"/>
        <w:spacing w:line="228" w:lineRule="exact"/>
        <w:ind w:right="10"/>
        <w:rPr>
          <w:color w:val="000000"/>
        </w:rPr>
      </w:pPr>
      <w:r>
        <w:rPr>
          <w:color w:val="282827"/>
        </w:rPr>
        <w:t>C</w:t>
      </w:r>
      <w:r>
        <w:rPr>
          <w:color w:val="282827"/>
          <w:spacing w:val="-3"/>
        </w:rPr>
        <w:t>r</w:t>
      </w:r>
      <w:r>
        <w:rPr>
          <w:color w:val="282827"/>
        </w:rPr>
        <w:t>e</w:t>
      </w:r>
      <w:r>
        <w:rPr>
          <w:color w:val="282827"/>
          <w:spacing w:val="-2"/>
        </w:rPr>
        <w:t>a</w:t>
      </w:r>
      <w:r>
        <w:rPr>
          <w:color w:val="282827"/>
        </w:rPr>
        <w:t>ting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jo</w:t>
      </w:r>
      <w:r>
        <w:rPr>
          <w:color w:val="282827"/>
          <w:spacing w:val="-1"/>
        </w:rPr>
        <w:t>b</w:t>
      </w:r>
      <w:r>
        <w:rPr>
          <w:color w:val="282827"/>
        </w:rPr>
        <w:t>s is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one of the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mo</w:t>
      </w:r>
      <w:r>
        <w:rPr>
          <w:color w:val="282827"/>
          <w:spacing w:val="-2"/>
        </w:rPr>
        <w:t>s</w:t>
      </w:r>
      <w:r>
        <w:rPr>
          <w:color w:val="282827"/>
        </w:rPr>
        <w:t>t impor</w:t>
      </w:r>
      <w:r>
        <w:rPr>
          <w:color w:val="282827"/>
          <w:spacing w:val="-3"/>
        </w:rPr>
        <w:t>t</w:t>
      </w:r>
      <w:r>
        <w:rPr>
          <w:color w:val="282827"/>
        </w:rPr>
        <w:t>a</w:t>
      </w:r>
      <w:r>
        <w:rPr>
          <w:color w:val="282827"/>
          <w:spacing w:val="-2"/>
        </w:rPr>
        <w:t>n</w:t>
      </w:r>
      <w:r>
        <w:rPr>
          <w:color w:val="282827"/>
        </w:rPr>
        <w:t>t e</w:t>
      </w:r>
      <w:r>
        <w:rPr>
          <w:color w:val="282827"/>
          <w:spacing w:val="-2"/>
        </w:rPr>
        <w:t>c</w:t>
      </w:r>
      <w:r>
        <w:rPr>
          <w:color w:val="282827"/>
        </w:rPr>
        <w:t>onomic challen</w:t>
      </w:r>
      <w:r>
        <w:rPr>
          <w:color w:val="282827"/>
          <w:spacing w:val="-2"/>
        </w:rPr>
        <w:t>g</w:t>
      </w:r>
      <w:r>
        <w:rPr>
          <w:color w:val="282827"/>
        </w:rPr>
        <w:t xml:space="preserve">es </w:t>
      </w:r>
      <w:r>
        <w:rPr>
          <w:color w:val="282827"/>
          <w:spacing w:val="-4"/>
        </w:rPr>
        <w:t>f</w:t>
      </w:r>
      <w:r>
        <w:rPr>
          <w:color w:val="282827"/>
        </w:rPr>
        <w:t>acing Vic</w:t>
      </w:r>
      <w:r>
        <w:rPr>
          <w:color w:val="282827"/>
          <w:spacing w:val="-2"/>
        </w:rPr>
        <w:t>t</w:t>
      </w:r>
      <w:r>
        <w:rPr>
          <w:color w:val="282827"/>
        </w:rPr>
        <w:t>oria. The M</w:t>
      </w:r>
      <w:r>
        <w:rPr>
          <w:color w:val="282827"/>
          <w:spacing w:val="-14"/>
        </w:rPr>
        <w:t>P</w:t>
      </w:r>
      <w:r>
        <w:rPr>
          <w:color w:val="282827"/>
        </w:rPr>
        <w:t xml:space="preserve">A </w:t>
      </w:r>
      <w:r>
        <w:rPr>
          <w:color w:val="282827"/>
          <w:spacing w:val="-2"/>
        </w:rPr>
        <w:t>c</w:t>
      </w:r>
      <w:r>
        <w:rPr>
          <w:color w:val="282827"/>
        </w:rPr>
        <w:t>onside</w:t>
      </w:r>
      <w:r>
        <w:rPr>
          <w:color w:val="282827"/>
          <w:spacing w:val="-4"/>
        </w:rPr>
        <w:t>r</w:t>
      </w:r>
      <w:r>
        <w:rPr>
          <w:color w:val="282827"/>
        </w:rPr>
        <w:t>s th</w:t>
      </w:r>
      <w:r>
        <w:rPr>
          <w:color w:val="282827"/>
          <w:spacing w:val="-2"/>
        </w:rPr>
        <w:t>a</w:t>
      </w:r>
      <w:r>
        <w:rPr>
          <w:color w:val="282827"/>
        </w:rPr>
        <w:t>t business and empl</w:t>
      </w:r>
      <w:r>
        <w:rPr>
          <w:color w:val="282827"/>
          <w:spacing w:val="-1"/>
        </w:rPr>
        <w:t>o</w:t>
      </w:r>
      <w:r>
        <w:rPr>
          <w:color w:val="282827"/>
        </w:rPr>
        <w:t>yme</w:t>
      </w:r>
      <w:r>
        <w:rPr>
          <w:color w:val="282827"/>
          <w:spacing w:val="-2"/>
        </w:rPr>
        <w:t>n</w:t>
      </w:r>
      <w:r>
        <w:rPr>
          <w:color w:val="282827"/>
        </w:rPr>
        <w:t>t g</w:t>
      </w:r>
      <w:r>
        <w:rPr>
          <w:color w:val="282827"/>
          <w:spacing w:val="-4"/>
        </w:rPr>
        <w:t>r</w:t>
      </w:r>
      <w:r>
        <w:rPr>
          <w:color w:val="282827"/>
          <w:spacing w:val="-1"/>
        </w:rPr>
        <w:t>o</w:t>
      </w:r>
      <w:r>
        <w:rPr>
          <w:color w:val="282827"/>
        </w:rPr>
        <w:t>wth in n</w:t>
      </w:r>
      <w:r>
        <w:rPr>
          <w:color w:val="282827"/>
          <w:spacing w:val="-1"/>
        </w:rPr>
        <w:t>e</w:t>
      </w:r>
      <w:r>
        <w:rPr>
          <w:color w:val="282827"/>
        </w:rPr>
        <w:t xml:space="preserve">w and </w:t>
      </w:r>
      <w:r>
        <w:rPr>
          <w:color w:val="282827"/>
          <w:spacing w:val="-3"/>
        </w:rPr>
        <w:t>r</w:t>
      </w:r>
      <w:r>
        <w:rPr>
          <w:color w:val="282827"/>
          <w:spacing w:val="-2"/>
        </w:rPr>
        <w:t>e</w:t>
      </w:r>
      <w:r>
        <w:rPr>
          <w:color w:val="282827"/>
        </w:rPr>
        <w:t>vi</w:t>
      </w:r>
      <w:r>
        <w:rPr>
          <w:color w:val="282827"/>
          <w:spacing w:val="-3"/>
        </w:rPr>
        <w:t>t</w:t>
      </w:r>
      <w:r>
        <w:rPr>
          <w:color w:val="282827"/>
        </w:rPr>
        <w:t>alised</w:t>
      </w:r>
      <w:r>
        <w:rPr>
          <w:color w:val="282827"/>
          <w:spacing w:val="-2"/>
        </w:rPr>
        <w:t xml:space="preserve"> c</w:t>
      </w:r>
      <w:r>
        <w:rPr>
          <w:color w:val="282827"/>
        </w:rPr>
        <w:t>ommunities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is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fundame</w:t>
      </w:r>
      <w:r>
        <w:rPr>
          <w:color w:val="282827"/>
          <w:spacing w:val="-2"/>
        </w:rPr>
        <w:t>n</w:t>
      </w:r>
      <w:r>
        <w:rPr>
          <w:color w:val="282827"/>
          <w:spacing w:val="-3"/>
        </w:rPr>
        <w:t>t</w:t>
      </w:r>
      <w:r>
        <w:rPr>
          <w:color w:val="282827"/>
        </w:rPr>
        <w:t>al</w:t>
      </w:r>
      <w:r>
        <w:rPr>
          <w:color w:val="282827"/>
          <w:spacing w:val="-2"/>
        </w:rPr>
        <w:t xml:space="preserve"> t</w:t>
      </w:r>
      <w:r>
        <w:rPr>
          <w:color w:val="282827"/>
        </w:rPr>
        <w:t>o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the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health of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our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city and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S</w:t>
      </w:r>
      <w:r>
        <w:rPr>
          <w:color w:val="282827"/>
          <w:spacing w:val="-2"/>
        </w:rPr>
        <w:t>ta</w:t>
      </w:r>
      <w:r>
        <w:rPr>
          <w:color w:val="282827"/>
          <w:spacing w:val="-3"/>
        </w:rPr>
        <w:t>t</w:t>
      </w:r>
      <w:r>
        <w:rPr>
          <w:color w:val="282827"/>
        </w:rPr>
        <w:t>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and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is i</w:t>
      </w:r>
      <w:r>
        <w:rPr>
          <w:color w:val="282827"/>
          <w:spacing w:val="-1"/>
        </w:rPr>
        <w:t>n</w:t>
      </w:r>
      <w:r>
        <w:rPr>
          <w:color w:val="282827"/>
        </w:rPr>
        <w:t>fluenced</w:t>
      </w:r>
      <w:r>
        <w:rPr>
          <w:color w:val="282827"/>
          <w:spacing w:val="-1"/>
        </w:rPr>
        <w:t xml:space="preserve"> b</w:t>
      </w:r>
      <w:r>
        <w:rPr>
          <w:color w:val="282827"/>
        </w:rPr>
        <w:t>y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 xml:space="preserve">a </w:t>
      </w:r>
      <w:r>
        <w:rPr>
          <w:color w:val="282827"/>
          <w:spacing w:val="-4"/>
        </w:rPr>
        <w:t>r</w:t>
      </w:r>
      <w:r>
        <w:rPr>
          <w:color w:val="282827"/>
        </w:rPr>
        <w:t>an</w:t>
      </w:r>
      <w:r>
        <w:rPr>
          <w:color w:val="282827"/>
          <w:spacing w:val="-2"/>
        </w:rPr>
        <w:t>g</w:t>
      </w:r>
      <w:r>
        <w:rPr>
          <w:color w:val="282827"/>
        </w:rPr>
        <w:t>e</w:t>
      </w:r>
    </w:p>
    <w:p w:rsidR="00D8623C" w:rsidRDefault="00D8623C">
      <w:pPr>
        <w:pStyle w:val="BodyText"/>
        <w:kinsoku w:val="0"/>
        <w:overflowPunct w:val="0"/>
        <w:spacing w:line="228" w:lineRule="exact"/>
        <w:ind w:right="227"/>
        <w:rPr>
          <w:color w:val="000000"/>
        </w:rPr>
      </w:pPr>
      <w:r>
        <w:rPr>
          <w:color w:val="282827"/>
        </w:rPr>
        <w:t>of</w:t>
      </w:r>
      <w:r>
        <w:rPr>
          <w:color w:val="282827"/>
          <w:spacing w:val="-2"/>
        </w:rPr>
        <w:t xml:space="preserve"> </w:t>
      </w:r>
      <w:r>
        <w:rPr>
          <w:color w:val="282827"/>
          <w:spacing w:val="-4"/>
        </w:rPr>
        <w:t>f</w:t>
      </w:r>
      <w:r>
        <w:rPr>
          <w:color w:val="282827"/>
        </w:rPr>
        <w:t>ac</w:t>
      </w:r>
      <w:r>
        <w:rPr>
          <w:color w:val="282827"/>
          <w:spacing w:val="-2"/>
        </w:rPr>
        <w:t>t</w:t>
      </w:r>
      <w:r>
        <w:rPr>
          <w:color w:val="282827"/>
        </w:rPr>
        <w:t>o</w:t>
      </w:r>
      <w:r>
        <w:rPr>
          <w:color w:val="282827"/>
          <w:spacing w:val="-4"/>
        </w:rPr>
        <w:t>r</w:t>
      </w:r>
      <w:r>
        <w:rPr>
          <w:color w:val="282827"/>
        </w:rPr>
        <w:t>s,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particularly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d</w:t>
      </w:r>
      <w:r>
        <w:rPr>
          <w:color w:val="282827"/>
          <w:spacing w:val="-4"/>
        </w:rPr>
        <w:t>r</w:t>
      </w:r>
      <w:r>
        <w:rPr>
          <w:color w:val="282827"/>
          <w:spacing w:val="-2"/>
        </w:rPr>
        <w:t>a</w:t>
      </w:r>
      <w:r>
        <w:rPr>
          <w:color w:val="282827"/>
        </w:rPr>
        <w:t>wing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on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the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e</w:t>
      </w:r>
      <w:r>
        <w:rPr>
          <w:color w:val="282827"/>
          <w:spacing w:val="-2"/>
        </w:rPr>
        <w:t>c</w:t>
      </w:r>
      <w:r>
        <w:rPr>
          <w:color w:val="282827"/>
        </w:rPr>
        <w:t>onomic ad</w:t>
      </w:r>
      <w:r>
        <w:rPr>
          <w:color w:val="282827"/>
          <w:spacing w:val="-3"/>
        </w:rPr>
        <w:t>v</w:t>
      </w:r>
      <w:r>
        <w:rPr>
          <w:color w:val="282827"/>
        </w:rPr>
        <w:t>a</w:t>
      </w:r>
      <w:r>
        <w:rPr>
          <w:color w:val="282827"/>
          <w:spacing w:val="-2"/>
        </w:rPr>
        <w:t>n</w:t>
      </w:r>
      <w:r>
        <w:rPr>
          <w:color w:val="282827"/>
          <w:spacing w:val="-3"/>
        </w:rPr>
        <w:t>t</w:t>
      </w:r>
      <w:r>
        <w:rPr>
          <w:color w:val="282827"/>
        </w:rPr>
        <w:t>a</w:t>
      </w:r>
      <w:r>
        <w:rPr>
          <w:color w:val="282827"/>
          <w:spacing w:val="-2"/>
        </w:rPr>
        <w:t>g</w:t>
      </w:r>
      <w:r>
        <w:rPr>
          <w:color w:val="282827"/>
        </w:rPr>
        <w:t>es of Melbourne and Vic</w:t>
      </w:r>
      <w:r>
        <w:rPr>
          <w:color w:val="282827"/>
          <w:spacing w:val="-2"/>
        </w:rPr>
        <w:t>t</w:t>
      </w:r>
      <w:r>
        <w:rPr>
          <w:color w:val="282827"/>
        </w:rPr>
        <w:t>oria. Whil</w:t>
      </w:r>
      <w:r>
        <w:rPr>
          <w:color w:val="282827"/>
          <w:spacing w:val="-2"/>
        </w:rPr>
        <w:t>s</w:t>
      </w:r>
      <w:r>
        <w:rPr>
          <w:color w:val="282827"/>
        </w:rPr>
        <w:t>t this</w:t>
      </w:r>
    </w:p>
    <w:p w:rsidR="00D8623C" w:rsidRDefault="00D8623C">
      <w:pPr>
        <w:pStyle w:val="BodyText"/>
        <w:kinsoku w:val="0"/>
        <w:overflowPunct w:val="0"/>
        <w:spacing w:line="228" w:lineRule="exact"/>
        <w:ind w:right="75"/>
        <w:rPr>
          <w:color w:val="000000"/>
        </w:rPr>
      </w:pPr>
      <w:r>
        <w:rPr>
          <w:color w:val="282827"/>
        </w:rPr>
        <w:t>is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only one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part of a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2"/>
        </w:rPr>
        <w:t>c</w:t>
      </w:r>
      <w:r>
        <w:rPr>
          <w:color w:val="282827"/>
        </w:rPr>
        <w:t>ompl</w:t>
      </w:r>
      <w:r>
        <w:rPr>
          <w:color w:val="282827"/>
          <w:spacing w:val="-3"/>
        </w:rPr>
        <w:t>e</w:t>
      </w:r>
      <w:r>
        <w:rPr>
          <w:color w:val="282827"/>
        </w:rPr>
        <w:t>x equ</w:t>
      </w:r>
      <w:r>
        <w:rPr>
          <w:color w:val="282827"/>
          <w:spacing w:val="-2"/>
        </w:rPr>
        <w:t>a</w:t>
      </w:r>
      <w:r>
        <w:rPr>
          <w:color w:val="282827"/>
        </w:rPr>
        <w:t>tion, the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M</w:t>
      </w:r>
      <w:r>
        <w:rPr>
          <w:color w:val="282827"/>
          <w:spacing w:val="-14"/>
        </w:rPr>
        <w:t>P</w:t>
      </w:r>
      <w:r>
        <w:rPr>
          <w:color w:val="282827"/>
        </w:rPr>
        <w:t>A will be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able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2"/>
        </w:rPr>
        <w:t>t</w:t>
      </w:r>
      <w:r>
        <w:rPr>
          <w:color w:val="282827"/>
        </w:rPr>
        <w:t>o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signifi</w:t>
      </w:r>
      <w:r>
        <w:rPr>
          <w:color w:val="282827"/>
          <w:spacing w:val="-2"/>
        </w:rPr>
        <w:t>c</w:t>
      </w:r>
      <w:r>
        <w:rPr>
          <w:color w:val="282827"/>
        </w:rPr>
        <w:t>a</w:t>
      </w:r>
      <w:r>
        <w:rPr>
          <w:color w:val="282827"/>
          <w:spacing w:val="-2"/>
        </w:rPr>
        <w:t>n</w:t>
      </w:r>
      <w:r>
        <w:rPr>
          <w:color w:val="282827"/>
        </w:rPr>
        <w:t>tly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 xml:space="preserve">add </w:t>
      </w:r>
      <w:r>
        <w:rPr>
          <w:color w:val="282827"/>
          <w:spacing w:val="-2"/>
        </w:rPr>
        <w:t>t</w:t>
      </w:r>
      <w:r>
        <w:rPr>
          <w:color w:val="282827"/>
        </w:rPr>
        <w:t>o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Vic</w:t>
      </w:r>
      <w:r>
        <w:rPr>
          <w:color w:val="282827"/>
          <w:spacing w:val="-2"/>
        </w:rPr>
        <w:t>t</w:t>
      </w:r>
      <w:r>
        <w:rPr>
          <w:color w:val="282827"/>
        </w:rPr>
        <w:t>oria</w:t>
      </w:r>
      <w:r>
        <w:rPr>
          <w:color w:val="282827"/>
          <w:spacing w:val="-12"/>
        </w:rPr>
        <w:t>’</w:t>
      </w:r>
      <w:r>
        <w:rPr>
          <w:color w:val="282827"/>
        </w:rPr>
        <w:t>s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e</w:t>
      </w:r>
      <w:r>
        <w:rPr>
          <w:color w:val="282827"/>
          <w:spacing w:val="-2"/>
        </w:rPr>
        <w:t>c</w:t>
      </w:r>
      <w:r>
        <w:rPr>
          <w:color w:val="282827"/>
        </w:rPr>
        <w:t>onomic d</w:t>
      </w:r>
      <w:r>
        <w:rPr>
          <w:color w:val="282827"/>
          <w:spacing w:val="-1"/>
        </w:rPr>
        <w:t>e</w:t>
      </w:r>
      <w:r>
        <w:rPr>
          <w:color w:val="282827"/>
          <w:spacing w:val="-2"/>
        </w:rPr>
        <w:t>v</w:t>
      </w:r>
      <w:r>
        <w:rPr>
          <w:color w:val="282827"/>
        </w:rPr>
        <w:t>elopme</w:t>
      </w:r>
      <w:r>
        <w:rPr>
          <w:color w:val="282827"/>
          <w:spacing w:val="-2"/>
        </w:rPr>
        <w:t>n</w:t>
      </w:r>
      <w:r>
        <w:rPr>
          <w:color w:val="282827"/>
        </w:rPr>
        <w:t>t</w:t>
      </w:r>
      <w:r>
        <w:rPr>
          <w:color w:val="282827"/>
          <w:spacing w:val="-2"/>
        </w:rPr>
        <w:t xml:space="preserve"> </w:t>
      </w:r>
      <w:r>
        <w:rPr>
          <w:color w:val="282827"/>
          <w:spacing w:val="-1"/>
        </w:rPr>
        <w:t>b</w:t>
      </w:r>
      <w:r>
        <w:rPr>
          <w:color w:val="282827"/>
        </w:rPr>
        <w:t>y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i</w:t>
      </w:r>
      <w:r>
        <w:rPr>
          <w:color w:val="282827"/>
          <w:spacing w:val="-1"/>
        </w:rPr>
        <w:t>n</w:t>
      </w:r>
      <w:r>
        <w:rPr>
          <w:color w:val="282827"/>
        </w:rPr>
        <w:t>fluencing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h</w:t>
      </w:r>
      <w:r>
        <w:rPr>
          <w:color w:val="282827"/>
          <w:spacing w:val="-1"/>
        </w:rPr>
        <w:t>o</w:t>
      </w:r>
      <w:r>
        <w:rPr>
          <w:color w:val="282827"/>
        </w:rPr>
        <w:t>w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land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in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the nomin</w:t>
      </w:r>
      <w:r>
        <w:rPr>
          <w:color w:val="282827"/>
          <w:spacing w:val="-2"/>
        </w:rPr>
        <w:t>a</w:t>
      </w:r>
      <w:r>
        <w:rPr>
          <w:color w:val="282827"/>
          <w:spacing w:val="-3"/>
        </w:rPr>
        <w:t>t</w:t>
      </w:r>
      <w:r>
        <w:rPr>
          <w:color w:val="282827"/>
        </w:rPr>
        <w:t>ed a</w:t>
      </w:r>
      <w:r>
        <w:rPr>
          <w:color w:val="282827"/>
          <w:spacing w:val="-3"/>
        </w:rPr>
        <w:t>r</w:t>
      </w:r>
      <w:r>
        <w:rPr>
          <w:color w:val="282827"/>
        </w:rPr>
        <w:t xml:space="preserve">eas is planned </w:t>
      </w:r>
      <w:r>
        <w:rPr>
          <w:color w:val="282827"/>
          <w:spacing w:val="-2"/>
        </w:rPr>
        <w:t>t</w:t>
      </w:r>
      <w:r>
        <w:rPr>
          <w:color w:val="282827"/>
        </w:rPr>
        <w:t>o be used.</w:t>
      </w:r>
    </w:p>
    <w:p w:rsidR="00D8623C" w:rsidRDefault="00D8623C">
      <w:pPr>
        <w:kinsoku w:val="0"/>
        <w:overflowPunct w:val="0"/>
        <w:spacing w:before="5" w:line="110" w:lineRule="exact"/>
        <w:rPr>
          <w:sz w:val="11"/>
          <w:szCs w:val="11"/>
        </w:rPr>
      </w:pPr>
    </w:p>
    <w:p w:rsidR="00D8623C" w:rsidRDefault="00D8623C">
      <w:pPr>
        <w:pStyle w:val="Heading5"/>
        <w:kinsoku w:val="0"/>
        <w:overflowPunct w:val="0"/>
        <w:rPr>
          <w:b w:val="0"/>
          <w:bCs w:val="0"/>
          <w:color w:val="000000"/>
        </w:rPr>
      </w:pPr>
      <w:r>
        <w:rPr>
          <w:color w:val="282827"/>
        </w:rPr>
        <w:t>The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priorities</w:t>
      </w:r>
      <w:r>
        <w:rPr>
          <w:color w:val="282827"/>
          <w:spacing w:val="-2"/>
        </w:rPr>
        <w:t xml:space="preserve"> </w:t>
      </w:r>
      <w:r>
        <w:rPr>
          <w:color w:val="282827"/>
          <w:spacing w:val="-3"/>
        </w:rPr>
        <w:t>f</w:t>
      </w:r>
      <w:r>
        <w:rPr>
          <w:color w:val="282827"/>
        </w:rPr>
        <w:t>or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this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objecti</w:t>
      </w:r>
      <w:r>
        <w:rPr>
          <w:color w:val="282827"/>
          <w:spacing w:val="-2"/>
        </w:rPr>
        <w:t>v</w:t>
      </w:r>
      <w:r>
        <w:rPr>
          <w:color w:val="282827"/>
        </w:rPr>
        <w:t>e</w:t>
      </w:r>
      <w:r>
        <w:rPr>
          <w:color w:val="282827"/>
          <w:spacing w:val="-2"/>
        </w:rPr>
        <w:t xml:space="preserve"> </w:t>
      </w:r>
      <w:r>
        <w:rPr>
          <w:color w:val="282827"/>
          <w:spacing w:val="-1"/>
        </w:rPr>
        <w:t>o</w:t>
      </w:r>
      <w:r>
        <w:rPr>
          <w:color w:val="282827"/>
          <w:spacing w:val="-2"/>
        </w:rPr>
        <w:t>v</w:t>
      </w:r>
      <w:r>
        <w:rPr>
          <w:color w:val="282827"/>
        </w:rPr>
        <w:t>er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the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n</w:t>
      </w:r>
      <w:r>
        <w:rPr>
          <w:color w:val="282827"/>
          <w:spacing w:val="-3"/>
        </w:rPr>
        <w:t>e</w:t>
      </w:r>
      <w:r>
        <w:rPr>
          <w:color w:val="282827"/>
        </w:rPr>
        <w:t>xt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th</w:t>
      </w:r>
      <w:r>
        <w:rPr>
          <w:color w:val="282827"/>
          <w:spacing w:val="-3"/>
        </w:rPr>
        <w:t>r</w:t>
      </w:r>
      <w:r>
        <w:rPr>
          <w:color w:val="282827"/>
        </w:rPr>
        <w:t>ee</w:t>
      </w:r>
    </w:p>
    <w:p w:rsidR="00D8623C" w:rsidRDefault="00D8623C">
      <w:pPr>
        <w:kinsoku w:val="0"/>
        <w:overflowPunct w:val="0"/>
        <w:spacing w:line="228" w:lineRule="exact"/>
        <w:ind w:left="113"/>
        <w:rPr>
          <w:rFonts w:ascii="Calibri" w:hAnsi="Calibri" w:cs="Calibri"/>
          <w:color w:val="000000"/>
          <w:sz w:val="19"/>
          <w:szCs w:val="19"/>
        </w:rPr>
      </w:pPr>
      <w:r>
        <w:rPr>
          <w:rFonts w:ascii="Calibri" w:hAnsi="Calibri" w:cs="Calibri"/>
          <w:b/>
          <w:bCs/>
          <w:color w:val="282827"/>
          <w:spacing w:val="-3"/>
          <w:sz w:val="19"/>
          <w:szCs w:val="19"/>
        </w:rPr>
        <w:t>y</w:t>
      </w:r>
      <w:r>
        <w:rPr>
          <w:rFonts w:ascii="Calibri" w:hAnsi="Calibri" w:cs="Calibri"/>
          <w:b/>
          <w:bCs/>
          <w:color w:val="282827"/>
          <w:sz w:val="19"/>
          <w:szCs w:val="19"/>
        </w:rPr>
        <w:t>ea</w:t>
      </w:r>
      <w:r>
        <w:rPr>
          <w:rFonts w:ascii="Calibri" w:hAnsi="Calibri" w:cs="Calibri"/>
          <w:b/>
          <w:bCs/>
          <w:color w:val="282827"/>
          <w:spacing w:val="-3"/>
          <w:sz w:val="19"/>
          <w:szCs w:val="19"/>
        </w:rPr>
        <w:t>r</w:t>
      </w:r>
      <w:r>
        <w:rPr>
          <w:rFonts w:ascii="Calibri" w:hAnsi="Calibri" w:cs="Calibri"/>
          <w:b/>
          <w:bCs/>
          <w:color w:val="282827"/>
          <w:sz w:val="19"/>
          <w:szCs w:val="19"/>
        </w:rPr>
        <w:t>s</w:t>
      </w:r>
      <w:r>
        <w:rPr>
          <w:rFonts w:ascii="Calibri" w:hAnsi="Calibri" w:cs="Calibri"/>
          <w:b/>
          <w:bCs/>
          <w:color w:val="282827"/>
          <w:spacing w:val="-8"/>
          <w:sz w:val="19"/>
          <w:szCs w:val="19"/>
        </w:rPr>
        <w:t xml:space="preserve"> </w:t>
      </w:r>
      <w:r>
        <w:rPr>
          <w:rFonts w:ascii="Calibri" w:hAnsi="Calibri" w:cs="Calibri"/>
          <w:b/>
          <w:bCs/>
          <w:color w:val="282827"/>
          <w:sz w:val="19"/>
          <w:szCs w:val="19"/>
        </w:rPr>
        <w:t>include:</w:t>
      </w:r>
    </w:p>
    <w:p w:rsidR="00D8623C" w:rsidRDefault="00D8623C">
      <w:pPr>
        <w:kinsoku w:val="0"/>
        <w:overflowPunct w:val="0"/>
        <w:spacing w:before="8" w:line="100" w:lineRule="exact"/>
        <w:rPr>
          <w:sz w:val="10"/>
          <w:szCs w:val="10"/>
        </w:rPr>
      </w:pPr>
    </w:p>
    <w:p w:rsidR="00D8623C" w:rsidRDefault="00D8623C">
      <w:pPr>
        <w:pStyle w:val="BodyText"/>
        <w:kinsoku w:val="0"/>
        <w:overflowPunct w:val="0"/>
        <w:spacing w:line="228" w:lineRule="exact"/>
        <w:ind w:right="252"/>
        <w:rPr>
          <w:color w:val="000000"/>
        </w:rPr>
      </w:pPr>
      <w:r>
        <w:rPr>
          <w:color w:val="282827"/>
        </w:rPr>
        <w:t>P</w:t>
      </w:r>
      <w:r>
        <w:rPr>
          <w:color w:val="282827"/>
          <w:spacing w:val="-3"/>
        </w:rPr>
        <w:t>r</w:t>
      </w:r>
      <w:r>
        <w:rPr>
          <w:color w:val="282827"/>
        </w:rPr>
        <w:t xml:space="preserve">eparing </w:t>
      </w:r>
      <w:r>
        <w:rPr>
          <w:color w:val="282827"/>
          <w:spacing w:val="-3"/>
        </w:rPr>
        <w:t>s</w:t>
      </w:r>
      <w:r>
        <w:rPr>
          <w:color w:val="282827"/>
        </w:rPr>
        <w:t>tructu</w:t>
      </w:r>
      <w:r>
        <w:rPr>
          <w:color w:val="282827"/>
          <w:spacing w:val="-3"/>
        </w:rPr>
        <w:t>r</w:t>
      </w:r>
      <w:r>
        <w:rPr>
          <w:color w:val="282827"/>
        </w:rPr>
        <w:t xml:space="preserve">e plans </w:t>
      </w:r>
      <w:r>
        <w:rPr>
          <w:color w:val="282827"/>
          <w:spacing w:val="-4"/>
        </w:rPr>
        <w:t>f</w:t>
      </w:r>
      <w:r>
        <w:rPr>
          <w:color w:val="282827"/>
        </w:rPr>
        <w:t xml:space="preserve">or </w:t>
      </w:r>
      <w:r>
        <w:rPr>
          <w:color w:val="282827"/>
          <w:spacing w:val="-7"/>
        </w:rPr>
        <w:t>k</w:t>
      </w:r>
      <w:r>
        <w:rPr>
          <w:color w:val="282827"/>
          <w:spacing w:val="-2"/>
        </w:rPr>
        <w:t>e</w:t>
      </w:r>
      <w:r>
        <w:rPr>
          <w:color w:val="282827"/>
        </w:rPr>
        <w:t>y a</w:t>
      </w:r>
      <w:r>
        <w:rPr>
          <w:color w:val="282827"/>
          <w:spacing w:val="-3"/>
        </w:rPr>
        <w:t>r</w:t>
      </w:r>
      <w:r>
        <w:rPr>
          <w:color w:val="282827"/>
        </w:rPr>
        <w:t>eas within m</w:t>
      </w:r>
      <w:r>
        <w:rPr>
          <w:color w:val="282827"/>
          <w:spacing w:val="-2"/>
        </w:rPr>
        <w:t>e</w:t>
      </w:r>
      <w:r>
        <w:rPr>
          <w:color w:val="282827"/>
        </w:rPr>
        <w:t>t</w:t>
      </w:r>
      <w:r>
        <w:rPr>
          <w:color w:val="282827"/>
          <w:spacing w:val="-4"/>
        </w:rPr>
        <w:t>r</w:t>
      </w:r>
      <w:r>
        <w:rPr>
          <w:color w:val="282827"/>
        </w:rPr>
        <w:t>opoli</w:t>
      </w:r>
      <w:r>
        <w:rPr>
          <w:color w:val="282827"/>
          <w:spacing w:val="-2"/>
        </w:rPr>
        <w:t>t</w:t>
      </w:r>
      <w:r>
        <w:rPr>
          <w:color w:val="282827"/>
        </w:rPr>
        <w:t xml:space="preserve">an Melbourne and </w:t>
      </w:r>
      <w:r>
        <w:rPr>
          <w:color w:val="282827"/>
          <w:spacing w:val="-3"/>
        </w:rPr>
        <w:t>r</w:t>
      </w:r>
      <w:r>
        <w:rPr>
          <w:color w:val="282827"/>
        </w:rPr>
        <w:t>egional Vic</w:t>
      </w:r>
      <w:r>
        <w:rPr>
          <w:color w:val="282827"/>
          <w:spacing w:val="-2"/>
        </w:rPr>
        <w:t>t</w:t>
      </w:r>
      <w:r>
        <w:rPr>
          <w:color w:val="282827"/>
        </w:rPr>
        <w:t xml:space="preserve">oria as </w:t>
      </w:r>
      <w:r>
        <w:rPr>
          <w:color w:val="282827"/>
          <w:spacing w:val="-2"/>
        </w:rPr>
        <w:t>c</w:t>
      </w:r>
      <w:r>
        <w:rPr>
          <w:color w:val="282827"/>
        </w:rPr>
        <w:t>onside</w:t>
      </w:r>
      <w:r>
        <w:rPr>
          <w:color w:val="282827"/>
          <w:spacing w:val="-3"/>
        </w:rPr>
        <w:t>r</w:t>
      </w:r>
      <w:r>
        <w:rPr>
          <w:color w:val="282827"/>
        </w:rPr>
        <w:t xml:space="preserve">ed a priority </w:t>
      </w:r>
      <w:r>
        <w:rPr>
          <w:color w:val="282827"/>
          <w:spacing w:val="-1"/>
        </w:rPr>
        <w:t>b</w:t>
      </w:r>
      <w:r>
        <w:rPr>
          <w:color w:val="282827"/>
        </w:rPr>
        <w:t>y the Mini</w:t>
      </w:r>
      <w:r>
        <w:rPr>
          <w:color w:val="282827"/>
          <w:spacing w:val="-2"/>
        </w:rPr>
        <w:t>s</w:t>
      </w:r>
      <w:r>
        <w:rPr>
          <w:color w:val="282827"/>
          <w:spacing w:val="-3"/>
        </w:rPr>
        <w:t>t</w:t>
      </w:r>
      <w:r>
        <w:rPr>
          <w:color w:val="282827"/>
        </w:rPr>
        <w:t xml:space="preserve">er </w:t>
      </w:r>
      <w:r>
        <w:rPr>
          <w:color w:val="282827"/>
          <w:spacing w:val="-5"/>
        </w:rPr>
        <w:t>f</w:t>
      </w:r>
      <w:r>
        <w:rPr>
          <w:color w:val="282827"/>
        </w:rPr>
        <w:t>or Planning.</w:t>
      </w:r>
    </w:p>
    <w:p w:rsidR="00D8623C" w:rsidRDefault="00D8623C">
      <w:pPr>
        <w:kinsoku w:val="0"/>
        <w:overflowPunct w:val="0"/>
        <w:spacing w:before="19" w:line="220" w:lineRule="exact"/>
        <w:rPr>
          <w:sz w:val="22"/>
          <w:szCs w:val="22"/>
        </w:rPr>
      </w:pPr>
    </w:p>
    <w:p w:rsidR="00D8623C" w:rsidRDefault="00D8623C">
      <w:pPr>
        <w:pStyle w:val="Heading3"/>
        <w:tabs>
          <w:tab w:val="left" w:pos="510"/>
        </w:tabs>
        <w:kinsoku w:val="0"/>
        <w:overflowPunct w:val="0"/>
        <w:spacing w:line="288" w:lineRule="exact"/>
        <w:ind w:right="113"/>
        <w:jc w:val="both"/>
        <w:rPr>
          <w:color w:val="000000"/>
        </w:rPr>
      </w:pPr>
      <w:r>
        <w:rPr>
          <w:color w:val="4A4A49"/>
          <w:spacing w:val="-23"/>
        </w:rPr>
        <w:t>F</w:t>
      </w:r>
      <w:r>
        <w:rPr>
          <w:color w:val="4A4A49"/>
        </w:rPr>
        <w:t>.</w:t>
      </w:r>
      <w:r>
        <w:rPr>
          <w:color w:val="4A4A49"/>
        </w:rPr>
        <w:tab/>
        <w:t>Land is p</w:t>
      </w:r>
      <w:r>
        <w:rPr>
          <w:color w:val="4A4A49"/>
          <w:spacing w:val="-4"/>
        </w:rPr>
        <w:t>r</w:t>
      </w:r>
      <w:r>
        <w:rPr>
          <w:color w:val="4A4A49"/>
          <w:spacing w:val="-1"/>
        </w:rPr>
        <w:t>o</w:t>
      </w:r>
      <w:r>
        <w:rPr>
          <w:color w:val="4A4A49"/>
        </w:rPr>
        <w:t xml:space="preserve">vided </w:t>
      </w:r>
      <w:r>
        <w:rPr>
          <w:color w:val="4A4A49"/>
          <w:spacing w:val="-5"/>
        </w:rPr>
        <w:t>f</w:t>
      </w:r>
      <w:r>
        <w:rPr>
          <w:color w:val="4A4A49"/>
        </w:rPr>
        <w:t xml:space="preserve">or </w:t>
      </w:r>
      <w:r>
        <w:rPr>
          <w:color w:val="4A4A49"/>
          <w:spacing w:val="-2"/>
        </w:rPr>
        <w:t>c</w:t>
      </w:r>
      <w:r>
        <w:rPr>
          <w:color w:val="4A4A49"/>
        </w:rPr>
        <w:t>omme</w:t>
      </w:r>
      <w:r>
        <w:rPr>
          <w:color w:val="4A4A49"/>
          <w:spacing w:val="-4"/>
        </w:rPr>
        <w:t>r</w:t>
      </w:r>
      <w:r>
        <w:rPr>
          <w:color w:val="4A4A49"/>
        </w:rPr>
        <w:t>cial and indu</w:t>
      </w:r>
      <w:r>
        <w:rPr>
          <w:color w:val="4A4A49"/>
          <w:spacing w:val="-3"/>
        </w:rPr>
        <w:t>s</w:t>
      </w:r>
      <w:r>
        <w:rPr>
          <w:color w:val="4A4A49"/>
        </w:rPr>
        <w:t xml:space="preserve">trial purposes in a </w:t>
      </w:r>
      <w:r>
        <w:rPr>
          <w:color w:val="4A4A49"/>
          <w:spacing w:val="-2"/>
        </w:rPr>
        <w:t>c</w:t>
      </w:r>
      <w:r>
        <w:rPr>
          <w:color w:val="4A4A49"/>
        </w:rPr>
        <w:t>o-o</w:t>
      </w:r>
      <w:r>
        <w:rPr>
          <w:color w:val="4A4A49"/>
          <w:spacing w:val="-4"/>
        </w:rPr>
        <w:t>r</w:t>
      </w:r>
      <w:r>
        <w:rPr>
          <w:color w:val="4A4A49"/>
        </w:rPr>
        <w:t>din</w:t>
      </w:r>
      <w:r>
        <w:rPr>
          <w:color w:val="4A4A49"/>
          <w:spacing w:val="-2"/>
        </w:rPr>
        <w:t>a</w:t>
      </w:r>
      <w:r>
        <w:rPr>
          <w:color w:val="4A4A49"/>
          <w:spacing w:val="-3"/>
        </w:rPr>
        <w:t>t</w:t>
      </w:r>
      <w:r>
        <w:rPr>
          <w:color w:val="4A4A49"/>
        </w:rPr>
        <w:t>ed and</w:t>
      </w:r>
      <w:r>
        <w:rPr>
          <w:color w:val="4A4A49"/>
          <w:spacing w:val="-4"/>
        </w:rPr>
        <w:t xml:space="preserve"> </w:t>
      </w:r>
      <w:r>
        <w:rPr>
          <w:color w:val="4A4A49"/>
        </w:rPr>
        <w:t>timely</w:t>
      </w:r>
      <w:r>
        <w:rPr>
          <w:color w:val="4A4A49"/>
          <w:spacing w:val="-3"/>
        </w:rPr>
        <w:t xml:space="preserve"> </w:t>
      </w:r>
      <w:r>
        <w:rPr>
          <w:color w:val="4A4A49"/>
        </w:rPr>
        <w:t>manner</w:t>
      </w:r>
    </w:p>
    <w:p w:rsidR="00D8623C" w:rsidRDefault="00D8623C">
      <w:pPr>
        <w:kinsoku w:val="0"/>
        <w:overflowPunct w:val="0"/>
        <w:spacing w:before="10" w:line="150" w:lineRule="exact"/>
        <w:rPr>
          <w:sz w:val="15"/>
          <w:szCs w:val="15"/>
        </w:rPr>
      </w:pPr>
    </w:p>
    <w:p w:rsidR="00D8623C" w:rsidRDefault="00D8623C">
      <w:pPr>
        <w:pStyle w:val="BodyText"/>
        <w:kinsoku w:val="0"/>
        <w:overflowPunct w:val="0"/>
        <w:rPr>
          <w:color w:val="000000"/>
        </w:rPr>
      </w:pPr>
      <w:r>
        <w:rPr>
          <w:color w:val="282827"/>
        </w:rPr>
        <w:t>The M</w:t>
      </w:r>
      <w:r>
        <w:rPr>
          <w:color w:val="282827"/>
          <w:spacing w:val="-15"/>
        </w:rPr>
        <w:t>P</w:t>
      </w:r>
      <w:r>
        <w:rPr>
          <w:color w:val="282827"/>
        </w:rPr>
        <w:t xml:space="preserve">A </w:t>
      </w:r>
      <w:r>
        <w:rPr>
          <w:color w:val="282827"/>
          <w:spacing w:val="-2"/>
        </w:rPr>
        <w:t>w</w:t>
      </w:r>
      <w:r>
        <w:rPr>
          <w:color w:val="282827"/>
        </w:rPr>
        <w:t>or</w:t>
      </w:r>
      <w:r>
        <w:rPr>
          <w:color w:val="282827"/>
          <w:spacing w:val="-2"/>
        </w:rPr>
        <w:t>k</w:t>
      </w:r>
      <w:r>
        <w:rPr>
          <w:color w:val="282827"/>
        </w:rPr>
        <w:t>s closely with the Departme</w:t>
      </w:r>
      <w:r>
        <w:rPr>
          <w:color w:val="282827"/>
          <w:spacing w:val="-2"/>
        </w:rPr>
        <w:t>n</w:t>
      </w:r>
      <w:r>
        <w:rPr>
          <w:color w:val="282827"/>
        </w:rPr>
        <w:t>t</w:t>
      </w:r>
    </w:p>
    <w:p w:rsidR="00D8623C" w:rsidRDefault="00D8623C">
      <w:pPr>
        <w:pStyle w:val="BodyText"/>
        <w:kinsoku w:val="0"/>
        <w:overflowPunct w:val="0"/>
        <w:spacing w:line="228" w:lineRule="exact"/>
        <w:rPr>
          <w:color w:val="000000"/>
        </w:rPr>
      </w:pPr>
      <w:r>
        <w:rPr>
          <w:color w:val="282827"/>
        </w:rPr>
        <w:t xml:space="preserve">of </w:t>
      </w:r>
      <w:r>
        <w:rPr>
          <w:color w:val="282827"/>
          <w:spacing w:val="-3"/>
        </w:rPr>
        <w:t>E</w:t>
      </w:r>
      <w:r>
        <w:rPr>
          <w:color w:val="282827"/>
          <w:spacing w:val="-2"/>
        </w:rPr>
        <w:t>c</w:t>
      </w:r>
      <w:r>
        <w:rPr>
          <w:color w:val="282827"/>
        </w:rPr>
        <w:t>onomic D</w:t>
      </w:r>
      <w:r>
        <w:rPr>
          <w:color w:val="282827"/>
          <w:spacing w:val="-1"/>
        </w:rPr>
        <w:t>e</w:t>
      </w:r>
      <w:r>
        <w:rPr>
          <w:color w:val="282827"/>
          <w:spacing w:val="-2"/>
        </w:rPr>
        <w:t>v</w:t>
      </w:r>
      <w:r>
        <w:rPr>
          <w:color w:val="282827"/>
        </w:rPr>
        <w:t>elopme</w:t>
      </w:r>
      <w:r>
        <w:rPr>
          <w:color w:val="282827"/>
          <w:spacing w:val="-2"/>
        </w:rPr>
        <w:t>n</w:t>
      </w:r>
      <w:r>
        <w:rPr>
          <w:color w:val="282827"/>
        </w:rPr>
        <w:t>t, Jo</w:t>
      </w:r>
      <w:r>
        <w:rPr>
          <w:color w:val="282827"/>
          <w:spacing w:val="-1"/>
        </w:rPr>
        <w:t>b</w:t>
      </w:r>
      <w:r>
        <w:rPr>
          <w:color w:val="282827"/>
        </w:rPr>
        <w:t xml:space="preserve">s, </w:t>
      </w:r>
      <w:r>
        <w:rPr>
          <w:color w:val="282827"/>
          <w:spacing w:val="-12"/>
        </w:rPr>
        <w:t>T</w:t>
      </w:r>
      <w:r>
        <w:rPr>
          <w:color w:val="282827"/>
          <w:spacing w:val="-4"/>
        </w:rPr>
        <w:t>r</w:t>
      </w:r>
      <w:r>
        <w:rPr>
          <w:color w:val="282827"/>
        </w:rPr>
        <w:t>ansport and</w:t>
      </w:r>
    </w:p>
    <w:p w:rsidR="00D8623C" w:rsidRDefault="00D8623C">
      <w:pPr>
        <w:pStyle w:val="BodyText"/>
        <w:kinsoku w:val="0"/>
        <w:overflowPunct w:val="0"/>
        <w:spacing w:line="228" w:lineRule="exact"/>
        <w:rPr>
          <w:color w:val="000000"/>
        </w:rPr>
      </w:pPr>
      <w:r>
        <w:rPr>
          <w:color w:val="282827"/>
          <w:spacing w:val="-4"/>
        </w:rPr>
        <w:t>R</w:t>
      </w:r>
      <w:r>
        <w:rPr>
          <w:color w:val="282827"/>
        </w:rPr>
        <w:t>esou</w:t>
      </w:r>
      <w:r>
        <w:rPr>
          <w:color w:val="282827"/>
          <w:spacing w:val="-3"/>
        </w:rPr>
        <w:t>r</w:t>
      </w:r>
      <w:r>
        <w:rPr>
          <w:color w:val="282827"/>
        </w:rPr>
        <w:t>ces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(DE</w:t>
      </w:r>
      <w:r>
        <w:rPr>
          <w:color w:val="282827"/>
          <w:spacing w:val="-2"/>
        </w:rPr>
        <w:t>D</w:t>
      </w:r>
      <w:r>
        <w:rPr>
          <w:color w:val="282827"/>
        </w:rPr>
        <w:t>JTR)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2"/>
        </w:rPr>
        <w:t>t</w:t>
      </w:r>
      <w:r>
        <w:rPr>
          <w:color w:val="282827"/>
        </w:rPr>
        <w:t>o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achi</w:t>
      </w:r>
      <w:r>
        <w:rPr>
          <w:color w:val="282827"/>
          <w:spacing w:val="-1"/>
        </w:rPr>
        <w:t>e</w:t>
      </w:r>
      <w:r>
        <w:rPr>
          <w:color w:val="282827"/>
          <w:spacing w:val="-2"/>
        </w:rPr>
        <w:t>v</w:t>
      </w:r>
      <w:r>
        <w:rPr>
          <w:color w:val="282827"/>
        </w:rPr>
        <w:t>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this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objecti</w:t>
      </w:r>
      <w:r>
        <w:rPr>
          <w:color w:val="282827"/>
          <w:spacing w:val="-2"/>
        </w:rPr>
        <w:t>v</w:t>
      </w:r>
      <w:r>
        <w:rPr>
          <w:color w:val="282827"/>
        </w:rPr>
        <w:t>e.</w:t>
      </w:r>
    </w:p>
    <w:p w:rsidR="00D8623C" w:rsidRDefault="00D8623C">
      <w:pPr>
        <w:kinsoku w:val="0"/>
        <w:overflowPunct w:val="0"/>
        <w:spacing w:before="9" w:line="100" w:lineRule="exact"/>
        <w:rPr>
          <w:sz w:val="10"/>
          <w:szCs w:val="10"/>
        </w:rPr>
      </w:pPr>
    </w:p>
    <w:p w:rsidR="00D8623C" w:rsidRDefault="00D8623C">
      <w:pPr>
        <w:pStyle w:val="Heading5"/>
        <w:kinsoku w:val="0"/>
        <w:overflowPunct w:val="0"/>
        <w:rPr>
          <w:b w:val="0"/>
          <w:bCs w:val="0"/>
          <w:color w:val="000000"/>
        </w:rPr>
      </w:pPr>
      <w:r>
        <w:rPr>
          <w:color w:val="282827"/>
        </w:rPr>
        <w:t>The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priorities</w:t>
      </w:r>
      <w:r>
        <w:rPr>
          <w:color w:val="282827"/>
          <w:spacing w:val="-2"/>
        </w:rPr>
        <w:t xml:space="preserve"> </w:t>
      </w:r>
      <w:r>
        <w:rPr>
          <w:color w:val="282827"/>
          <w:spacing w:val="-3"/>
        </w:rPr>
        <w:t>f</w:t>
      </w:r>
      <w:r>
        <w:rPr>
          <w:color w:val="282827"/>
        </w:rPr>
        <w:t>or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this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objecti</w:t>
      </w:r>
      <w:r>
        <w:rPr>
          <w:color w:val="282827"/>
          <w:spacing w:val="-2"/>
        </w:rPr>
        <w:t>v</w:t>
      </w:r>
      <w:r>
        <w:rPr>
          <w:color w:val="282827"/>
        </w:rPr>
        <w:t>e</w:t>
      </w:r>
      <w:r>
        <w:rPr>
          <w:color w:val="282827"/>
          <w:spacing w:val="-2"/>
        </w:rPr>
        <w:t xml:space="preserve"> </w:t>
      </w:r>
      <w:r>
        <w:rPr>
          <w:color w:val="282827"/>
          <w:spacing w:val="-1"/>
        </w:rPr>
        <w:t>o</w:t>
      </w:r>
      <w:r>
        <w:rPr>
          <w:color w:val="282827"/>
          <w:spacing w:val="-2"/>
        </w:rPr>
        <w:t>v</w:t>
      </w:r>
      <w:r>
        <w:rPr>
          <w:color w:val="282827"/>
        </w:rPr>
        <w:t>er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the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n</w:t>
      </w:r>
      <w:r>
        <w:rPr>
          <w:color w:val="282827"/>
          <w:spacing w:val="-3"/>
        </w:rPr>
        <w:t>e</w:t>
      </w:r>
      <w:r>
        <w:rPr>
          <w:color w:val="282827"/>
        </w:rPr>
        <w:t>xt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th</w:t>
      </w:r>
      <w:r>
        <w:rPr>
          <w:color w:val="282827"/>
          <w:spacing w:val="-3"/>
        </w:rPr>
        <w:t>r</w:t>
      </w:r>
      <w:r>
        <w:rPr>
          <w:color w:val="282827"/>
        </w:rPr>
        <w:t>ee</w:t>
      </w:r>
    </w:p>
    <w:p w:rsidR="00D8623C" w:rsidRDefault="00D8623C">
      <w:pPr>
        <w:kinsoku w:val="0"/>
        <w:overflowPunct w:val="0"/>
        <w:spacing w:line="228" w:lineRule="exact"/>
        <w:ind w:left="113"/>
        <w:rPr>
          <w:rFonts w:ascii="Calibri" w:hAnsi="Calibri" w:cs="Calibri"/>
          <w:color w:val="000000"/>
          <w:sz w:val="19"/>
          <w:szCs w:val="19"/>
        </w:rPr>
      </w:pPr>
      <w:r>
        <w:rPr>
          <w:rFonts w:ascii="Calibri" w:hAnsi="Calibri" w:cs="Calibri"/>
          <w:b/>
          <w:bCs/>
          <w:color w:val="282827"/>
          <w:spacing w:val="-3"/>
          <w:sz w:val="19"/>
          <w:szCs w:val="19"/>
        </w:rPr>
        <w:t>y</w:t>
      </w:r>
      <w:r>
        <w:rPr>
          <w:rFonts w:ascii="Calibri" w:hAnsi="Calibri" w:cs="Calibri"/>
          <w:b/>
          <w:bCs/>
          <w:color w:val="282827"/>
          <w:sz w:val="19"/>
          <w:szCs w:val="19"/>
        </w:rPr>
        <w:t>ea</w:t>
      </w:r>
      <w:r>
        <w:rPr>
          <w:rFonts w:ascii="Calibri" w:hAnsi="Calibri" w:cs="Calibri"/>
          <w:b/>
          <w:bCs/>
          <w:color w:val="282827"/>
          <w:spacing w:val="-3"/>
          <w:sz w:val="19"/>
          <w:szCs w:val="19"/>
        </w:rPr>
        <w:t>r</w:t>
      </w:r>
      <w:r>
        <w:rPr>
          <w:rFonts w:ascii="Calibri" w:hAnsi="Calibri" w:cs="Calibri"/>
          <w:b/>
          <w:bCs/>
          <w:color w:val="282827"/>
          <w:sz w:val="19"/>
          <w:szCs w:val="19"/>
        </w:rPr>
        <w:t>s</w:t>
      </w:r>
      <w:r>
        <w:rPr>
          <w:rFonts w:ascii="Calibri" w:hAnsi="Calibri" w:cs="Calibri"/>
          <w:b/>
          <w:bCs/>
          <w:color w:val="282827"/>
          <w:spacing w:val="-8"/>
          <w:sz w:val="19"/>
          <w:szCs w:val="19"/>
        </w:rPr>
        <w:t xml:space="preserve"> </w:t>
      </w:r>
      <w:r>
        <w:rPr>
          <w:rFonts w:ascii="Calibri" w:hAnsi="Calibri" w:cs="Calibri"/>
          <w:b/>
          <w:bCs/>
          <w:color w:val="282827"/>
          <w:sz w:val="19"/>
          <w:szCs w:val="19"/>
        </w:rPr>
        <w:t>include:</w:t>
      </w:r>
    </w:p>
    <w:p w:rsidR="00D8623C" w:rsidRDefault="00D8623C">
      <w:pPr>
        <w:kinsoku w:val="0"/>
        <w:overflowPunct w:val="0"/>
        <w:spacing w:before="8" w:line="100" w:lineRule="exact"/>
        <w:rPr>
          <w:sz w:val="10"/>
          <w:szCs w:val="10"/>
        </w:rPr>
      </w:pPr>
    </w:p>
    <w:p w:rsidR="00D8623C" w:rsidRDefault="00D8623C">
      <w:pPr>
        <w:pStyle w:val="BodyText"/>
        <w:kinsoku w:val="0"/>
        <w:overflowPunct w:val="0"/>
        <w:spacing w:line="228" w:lineRule="exact"/>
        <w:ind w:right="350"/>
        <w:rPr>
          <w:color w:val="000000"/>
        </w:rPr>
      </w:pPr>
      <w:r>
        <w:rPr>
          <w:color w:val="282827"/>
          <w:spacing w:val="-9"/>
        </w:rPr>
        <w:t>W</w:t>
      </w:r>
      <w:r>
        <w:rPr>
          <w:color w:val="282827"/>
        </w:rPr>
        <w:t>orking closely with DE</w:t>
      </w:r>
      <w:r>
        <w:rPr>
          <w:color w:val="282827"/>
          <w:spacing w:val="-2"/>
        </w:rPr>
        <w:t>D</w:t>
      </w:r>
      <w:r>
        <w:rPr>
          <w:color w:val="282827"/>
        </w:rPr>
        <w:t>JTR and other a</w:t>
      </w:r>
      <w:r>
        <w:rPr>
          <w:color w:val="282827"/>
          <w:spacing w:val="-2"/>
        </w:rPr>
        <w:t>g</w:t>
      </w:r>
      <w:r>
        <w:rPr>
          <w:color w:val="282827"/>
        </w:rPr>
        <w:t xml:space="preserve">encies </w:t>
      </w:r>
      <w:r>
        <w:rPr>
          <w:color w:val="282827"/>
          <w:spacing w:val="-2"/>
        </w:rPr>
        <w:t>t</w:t>
      </w:r>
      <w:r>
        <w:rPr>
          <w:color w:val="282827"/>
        </w:rPr>
        <w:t>o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ensu</w:t>
      </w:r>
      <w:r>
        <w:rPr>
          <w:color w:val="282827"/>
          <w:spacing w:val="-3"/>
        </w:rPr>
        <w:t>r</w:t>
      </w:r>
      <w:r>
        <w:rPr>
          <w:color w:val="282827"/>
        </w:rPr>
        <w:t>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the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supply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of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sufficie</w:t>
      </w:r>
      <w:r>
        <w:rPr>
          <w:color w:val="282827"/>
          <w:spacing w:val="-2"/>
        </w:rPr>
        <w:t>n</w:t>
      </w:r>
      <w:r>
        <w:rPr>
          <w:color w:val="282827"/>
        </w:rPr>
        <w:t>t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indu</w:t>
      </w:r>
      <w:r>
        <w:rPr>
          <w:color w:val="282827"/>
          <w:spacing w:val="-2"/>
        </w:rPr>
        <w:t>s</w:t>
      </w:r>
      <w:r>
        <w:rPr>
          <w:color w:val="282827"/>
        </w:rPr>
        <w:t>trial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and empl</w:t>
      </w:r>
      <w:r>
        <w:rPr>
          <w:color w:val="282827"/>
          <w:spacing w:val="-1"/>
        </w:rPr>
        <w:t>o</w:t>
      </w:r>
      <w:r>
        <w:rPr>
          <w:color w:val="282827"/>
        </w:rPr>
        <w:t>yme</w:t>
      </w:r>
      <w:r>
        <w:rPr>
          <w:color w:val="282827"/>
          <w:spacing w:val="-2"/>
        </w:rPr>
        <w:t>n</w:t>
      </w:r>
      <w:r>
        <w:rPr>
          <w:color w:val="282827"/>
        </w:rPr>
        <w:t xml:space="preserve">t </w:t>
      </w:r>
      <w:r>
        <w:rPr>
          <w:color w:val="282827"/>
          <w:spacing w:val="-5"/>
        </w:rPr>
        <w:t>z</w:t>
      </w:r>
      <w:r>
        <w:rPr>
          <w:color w:val="282827"/>
        </w:rPr>
        <w:t>oned land is mai</w:t>
      </w:r>
      <w:r>
        <w:rPr>
          <w:color w:val="282827"/>
          <w:spacing w:val="-2"/>
        </w:rPr>
        <w:t>n</w:t>
      </w:r>
      <w:r>
        <w:rPr>
          <w:color w:val="282827"/>
          <w:spacing w:val="-3"/>
        </w:rPr>
        <w:t>t</w:t>
      </w:r>
      <w:r>
        <w:rPr>
          <w:color w:val="282827"/>
        </w:rPr>
        <w:t>ained and th</w:t>
      </w:r>
      <w:r>
        <w:rPr>
          <w:color w:val="282827"/>
          <w:spacing w:val="-2"/>
        </w:rPr>
        <w:t>a</w:t>
      </w:r>
      <w:r>
        <w:rPr>
          <w:color w:val="282827"/>
        </w:rPr>
        <w:t>t</w:t>
      </w:r>
    </w:p>
    <w:p w:rsidR="00D8623C" w:rsidRDefault="00D8623C">
      <w:pPr>
        <w:pStyle w:val="BodyText"/>
        <w:kinsoku w:val="0"/>
        <w:overflowPunct w:val="0"/>
        <w:spacing w:line="228" w:lineRule="exact"/>
        <w:rPr>
          <w:color w:val="000000"/>
        </w:rPr>
      </w:pPr>
      <w:r>
        <w:rPr>
          <w:color w:val="282827"/>
        </w:rPr>
        <w:t>empl</w:t>
      </w:r>
      <w:r>
        <w:rPr>
          <w:color w:val="282827"/>
          <w:spacing w:val="-1"/>
        </w:rPr>
        <w:t>o</w:t>
      </w:r>
      <w:r>
        <w:rPr>
          <w:color w:val="282827"/>
        </w:rPr>
        <w:t>yme</w:t>
      </w:r>
      <w:r>
        <w:rPr>
          <w:color w:val="282827"/>
          <w:spacing w:val="-2"/>
        </w:rPr>
        <w:t>n</w:t>
      </w:r>
      <w:r>
        <w:rPr>
          <w:color w:val="282827"/>
        </w:rPr>
        <w:t>t a</w:t>
      </w:r>
      <w:r>
        <w:rPr>
          <w:color w:val="282827"/>
          <w:spacing w:val="-3"/>
        </w:rPr>
        <w:t>r</w:t>
      </w:r>
      <w:r>
        <w:rPr>
          <w:color w:val="282827"/>
        </w:rPr>
        <w:t>eas a</w:t>
      </w:r>
      <w:r>
        <w:rPr>
          <w:color w:val="282827"/>
          <w:spacing w:val="-3"/>
        </w:rPr>
        <w:t>r</w:t>
      </w:r>
      <w:r>
        <w:rPr>
          <w:color w:val="282827"/>
        </w:rPr>
        <w:t>e of the rig</w:t>
      </w:r>
      <w:r>
        <w:rPr>
          <w:color w:val="282827"/>
          <w:spacing w:val="-2"/>
        </w:rPr>
        <w:t>h</w:t>
      </w:r>
      <w:r>
        <w:rPr>
          <w:color w:val="282827"/>
        </w:rPr>
        <w:t xml:space="preserve">t type </w:t>
      </w:r>
      <w:r>
        <w:rPr>
          <w:color w:val="282827"/>
          <w:spacing w:val="-2"/>
        </w:rPr>
        <w:t>t</w:t>
      </w:r>
      <w:r>
        <w:rPr>
          <w:color w:val="282827"/>
        </w:rPr>
        <w:t>o en</w:t>
      </w:r>
      <w:r>
        <w:rPr>
          <w:color w:val="282827"/>
          <w:spacing w:val="-2"/>
        </w:rPr>
        <w:t>c</w:t>
      </w:r>
      <w:r>
        <w:rPr>
          <w:color w:val="282827"/>
        </w:rPr>
        <w:t>ou</w:t>
      </w:r>
      <w:r>
        <w:rPr>
          <w:color w:val="282827"/>
          <w:spacing w:val="-4"/>
        </w:rPr>
        <w:t>r</w:t>
      </w:r>
      <w:r>
        <w:rPr>
          <w:color w:val="282827"/>
        </w:rPr>
        <w:t>a</w:t>
      </w:r>
      <w:r>
        <w:rPr>
          <w:color w:val="282827"/>
          <w:spacing w:val="-2"/>
        </w:rPr>
        <w:t>g</w:t>
      </w:r>
      <w:r>
        <w:rPr>
          <w:color w:val="282827"/>
        </w:rPr>
        <w:t>e business g</w:t>
      </w:r>
      <w:r>
        <w:rPr>
          <w:color w:val="282827"/>
          <w:spacing w:val="-3"/>
        </w:rPr>
        <w:t>r</w:t>
      </w:r>
      <w:r>
        <w:rPr>
          <w:color w:val="282827"/>
          <w:spacing w:val="-1"/>
        </w:rPr>
        <w:t>o</w:t>
      </w:r>
      <w:r>
        <w:rPr>
          <w:color w:val="282827"/>
        </w:rPr>
        <w:t>wth.</w:t>
      </w:r>
    </w:p>
    <w:p w:rsidR="00D8623C" w:rsidRDefault="00D8623C">
      <w:pPr>
        <w:kinsoku w:val="0"/>
        <w:overflowPunct w:val="0"/>
        <w:spacing w:before="19" w:line="220" w:lineRule="exact"/>
        <w:rPr>
          <w:sz w:val="22"/>
          <w:szCs w:val="22"/>
        </w:rPr>
      </w:pPr>
    </w:p>
    <w:p w:rsidR="00D8623C" w:rsidRDefault="00D8623C">
      <w:pPr>
        <w:pStyle w:val="Heading3"/>
        <w:numPr>
          <w:ilvl w:val="0"/>
          <w:numId w:val="5"/>
        </w:numPr>
        <w:tabs>
          <w:tab w:val="left" w:pos="510"/>
        </w:tabs>
        <w:kinsoku w:val="0"/>
        <w:overflowPunct w:val="0"/>
        <w:spacing w:line="288" w:lineRule="exact"/>
        <w:ind w:right="1098"/>
        <w:rPr>
          <w:color w:val="000000"/>
        </w:rPr>
      </w:pPr>
      <w:r>
        <w:rPr>
          <w:color w:val="4A4A49"/>
          <w:spacing w:val="-4"/>
        </w:rPr>
        <w:t>F</w:t>
      </w:r>
      <w:r>
        <w:rPr>
          <w:color w:val="4A4A49"/>
        </w:rPr>
        <w:t>o</w:t>
      </w:r>
      <w:r>
        <w:rPr>
          <w:color w:val="4A4A49"/>
          <w:spacing w:val="-3"/>
        </w:rPr>
        <w:t>st</w:t>
      </w:r>
      <w:r>
        <w:rPr>
          <w:color w:val="4A4A49"/>
        </w:rPr>
        <w:t>er the d</w:t>
      </w:r>
      <w:r>
        <w:rPr>
          <w:color w:val="4A4A49"/>
          <w:spacing w:val="-2"/>
        </w:rPr>
        <w:t>e</w:t>
      </w:r>
      <w:r>
        <w:rPr>
          <w:color w:val="4A4A49"/>
          <w:spacing w:val="-3"/>
        </w:rPr>
        <w:t>v</w:t>
      </w:r>
      <w:r>
        <w:rPr>
          <w:color w:val="4A4A49"/>
        </w:rPr>
        <w:t>elopme</w:t>
      </w:r>
      <w:r>
        <w:rPr>
          <w:color w:val="4A4A49"/>
          <w:spacing w:val="-3"/>
        </w:rPr>
        <w:t>n</w:t>
      </w:r>
      <w:r>
        <w:rPr>
          <w:color w:val="4A4A49"/>
        </w:rPr>
        <w:t xml:space="preserve">t of </w:t>
      </w:r>
      <w:r>
        <w:rPr>
          <w:color w:val="4A4A49"/>
          <w:spacing w:val="-3"/>
        </w:rPr>
        <w:t>c</w:t>
      </w:r>
      <w:r>
        <w:rPr>
          <w:color w:val="4A4A49"/>
        </w:rPr>
        <w:t>ommunities</w:t>
      </w:r>
    </w:p>
    <w:p w:rsidR="00D8623C" w:rsidRDefault="00D8623C">
      <w:pPr>
        <w:kinsoku w:val="0"/>
        <w:overflowPunct w:val="0"/>
        <w:spacing w:before="8" w:line="150" w:lineRule="exact"/>
        <w:rPr>
          <w:sz w:val="15"/>
          <w:szCs w:val="15"/>
        </w:rPr>
      </w:pPr>
    </w:p>
    <w:p w:rsidR="00D8623C" w:rsidRDefault="00D8623C">
      <w:pPr>
        <w:pStyle w:val="BodyText"/>
        <w:kinsoku w:val="0"/>
        <w:overflowPunct w:val="0"/>
        <w:spacing w:line="228" w:lineRule="exact"/>
        <w:ind w:right="67"/>
        <w:jc w:val="both"/>
        <w:rPr>
          <w:color w:val="000000"/>
        </w:rPr>
      </w:pPr>
      <w:r>
        <w:rPr>
          <w:color w:val="282827"/>
        </w:rPr>
        <w:t>Much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of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 xml:space="preserve">the </w:t>
      </w:r>
      <w:r>
        <w:rPr>
          <w:color w:val="282827"/>
          <w:spacing w:val="-2"/>
        </w:rPr>
        <w:t>w</w:t>
      </w:r>
      <w:r>
        <w:rPr>
          <w:color w:val="282827"/>
        </w:rPr>
        <w:t>ork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and activity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of the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M</w:t>
      </w:r>
      <w:r>
        <w:rPr>
          <w:color w:val="282827"/>
          <w:spacing w:val="-14"/>
        </w:rPr>
        <w:t>P</w:t>
      </w:r>
      <w:r>
        <w:rPr>
          <w:color w:val="282827"/>
        </w:rPr>
        <w:t>A is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4"/>
        </w:rPr>
        <w:t>f</w:t>
      </w:r>
      <w:r>
        <w:rPr>
          <w:color w:val="282827"/>
        </w:rPr>
        <w:t>ocused on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achi</w:t>
      </w:r>
      <w:r>
        <w:rPr>
          <w:color w:val="282827"/>
          <w:spacing w:val="-1"/>
        </w:rPr>
        <w:t>e</w:t>
      </w:r>
      <w:r>
        <w:rPr>
          <w:color w:val="282827"/>
        </w:rPr>
        <w:t>ving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this objecti</w:t>
      </w:r>
      <w:r>
        <w:rPr>
          <w:color w:val="282827"/>
          <w:spacing w:val="-2"/>
        </w:rPr>
        <w:t>v</w:t>
      </w:r>
      <w:r>
        <w:rPr>
          <w:color w:val="282827"/>
        </w:rPr>
        <w:t>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ac</w:t>
      </w:r>
      <w:r>
        <w:rPr>
          <w:color w:val="282827"/>
          <w:spacing w:val="-4"/>
        </w:rPr>
        <w:t>r</w:t>
      </w:r>
      <w:r>
        <w:rPr>
          <w:color w:val="282827"/>
        </w:rPr>
        <w:t>oss all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of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our a</w:t>
      </w:r>
      <w:r>
        <w:rPr>
          <w:color w:val="282827"/>
          <w:spacing w:val="-3"/>
        </w:rPr>
        <w:t>r</w:t>
      </w:r>
      <w:r>
        <w:rPr>
          <w:color w:val="282827"/>
        </w:rPr>
        <w:t>eas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of g</w:t>
      </w:r>
      <w:r>
        <w:rPr>
          <w:color w:val="282827"/>
          <w:spacing w:val="-4"/>
        </w:rPr>
        <w:t>r</w:t>
      </w:r>
      <w:r>
        <w:rPr>
          <w:color w:val="282827"/>
          <w:spacing w:val="-1"/>
        </w:rPr>
        <w:t>o</w:t>
      </w:r>
      <w:r>
        <w:rPr>
          <w:color w:val="282827"/>
        </w:rPr>
        <w:t xml:space="preserve">wth, including </w:t>
      </w:r>
      <w:r>
        <w:rPr>
          <w:color w:val="282827"/>
          <w:spacing w:val="-3"/>
        </w:rPr>
        <w:t>r</w:t>
      </w:r>
      <w:r>
        <w:rPr>
          <w:color w:val="282827"/>
        </w:rPr>
        <w:t>egional Vic</w:t>
      </w:r>
      <w:r>
        <w:rPr>
          <w:color w:val="282827"/>
          <w:spacing w:val="-2"/>
        </w:rPr>
        <w:t>t</w:t>
      </w:r>
      <w:r>
        <w:rPr>
          <w:color w:val="282827"/>
        </w:rPr>
        <w:t>oria.</w:t>
      </w:r>
    </w:p>
    <w:p w:rsidR="00D8623C" w:rsidRDefault="00D8623C">
      <w:pPr>
        <w:kinsoku w:val="0"/>
        <w:overflowPunct w:val="0"/>
        <w:spacing w:before="5" w:line="110" w:lineRule="exact"/>
        <w:rPr>
          <w:sz w:val="11"/>
          <w:szCs w:val="11"/>
        </w:rPr>
      </w:pPr>
    </w:p>
    <w:p w:rsidR="00D8623C" w:rsidRDefault="00D8623C">
      <w:pPr>
        <w:pStyle w:val="Heading5"/>
        <w:kinsoku w:val="0"/>
        <w:overflowPunct w:val="0"/>
        <w:rPr>
          <w:b w:val="0"/>
          <w:bCs w:val="0"/>
          <w:color w:val="000000"/>
        </w:rPr>
      </w:pPr>
      <w:r>
        <w:rPr>
          <w:color w:val="282827"/>
        </w:rPr>
        <w:t>The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priorities</w:t>
      </w:r>
      <w:r>
        <w:rPr>
          <w:color w:val="282827"/>
          <w:spacing w:val="-2"/>
        </w:rPr>
        <w:t xml:space="preserve"> </w:t>
      </w:r>
      <w:r>
        <w:rPr>
          <w:color w:val="282827"/>
          <w:spacing w:val="-3"/>
        </w:rPr>
        <w:t>f</w:t>
      </w:r>
      <w:r>
        <w:rPr>
          <w:color w:val="282827"/>
        </w:rPr>
        <w:t>or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this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objecti</w:t>
      </w:r>
      <w:r>
        <w:rPr>
          <w:color w:val="282827"/>
          <w:spacing w:val="-2"/>
        </w:rPr>
        <w:t>v</w:t>
      </w:r>
      <w:r>
        <w:rPr>
          <w:color w:val="282827"/>
        </w:rPr>
        <w:t>e</w:t>
      </w:r>
      <w:r>
        <w:rPr>
          <w:color w:val="282827"/>
          <w:spacing w:val="-2"/>
        </w:rPr>
        <w:t xml:space="preserve"> </w:t>
      </w:r>
      <w:r>
        <w:rPr>
          <w:color w:val="282827"/>
          <w:spacing w:val="-1"/>
        </w:rPr>
        <w:t>o</w:t>
      </w:r>
      <w:r>
        <w:rPr>
          <w:color w:val="282827"/>
          <w:spacing w:val="-2"/>
        </w:rPr>
        <w:t>v</w:t>
      </w:r>
      <w:r>
        <w:rPr>
          <w:color w:val="282827"/>
        </w:rPr>
        <w:t>er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the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n</w:t>
      </w:r>
      <w:r>
        <w:rPr>
          <w:color w:val="282827"/>
          <w:spacing w:val="-3"/>
        </w:rPr>
        <w:t>e</w:t>
      </w:r>
      <w:r>
        <w:rPr>
          <w:color w:val="282827"/>
        </w:rPr>
        <w:t>xt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th</w:t>
      </w:r>
      <w:r>
        <w:rPr>
          <w:color w:val="282827"/>
          <w:spacing w:val="-3"/>
        </w:rPr>
        <w:t>r</w:t>
      </w:r>
      <w:r>
        <w:rPr>
          <w:color w:val="282827"/>
        </w:rPr>
        <w:t>ee</w:t>
      </w:r>
    </w:p>
    <w:p w:rsidR="00D8623C" w:rsidRDefault="00D8623C">
      <w:pPr>
        <w:kinsoku w:val="0"/>
        <w:overflowPunct w:val="0"/>
        <w:spacing w:line="228" w:lineRule="exact"/>
        <w:ind w:left="113"/>
        <w:rPr>
          <w:rFonts w:ascii="Calibri" w:hAnsi="Calibri" w:cs="Calibri"/>
          <w:color w:val="000000"/>
          <w:sz w:val="19"/>
          <w:szCs w:val="19"/>
        </w:rPr>
      </w:pPr>
      <w:r>
        <w:rPr>
          <w:rFonts w:ascii="Calibri" w:hAnsi="Calibri" w:cs="Calibri"/>
          <w:b/>
          <w:bCs/>
          <w:color w:val="282827"/>
          <w:spacing w:val="-3"/>
          <w:sz w:val="19"/>
          <w:szCs w:val="19"/>
        </w:rPr>
        <w:t>y</w:t>
      </w:r>
      <w:r>
        <w:rPr>
          <w:rFonts w:ascii="Calibri" w:hAnsi="Calibri" w:cs="Calibri"/>
          <w:b/>
          <w:bCs/>
          <w:color w:val="282827"/>
          <w:sz w:val="19"/>
          <w:szCs w:val="19"/>
        </w:rPr>
        <w:t>ea</w:t>
      </w:r>
      <w:r>
        <w:rPr>
          <w:rFonts w:ascii="Calibri" w:hAnsi="Calibri" w:cs="Calibri"/>
          <w:b/>
          <w:bCs/>
          <w:color w:val="282827"/>
          <w:spacing w:val="-3"/>
          <w:sz w:val="19"/>
          <w:szCs w:val="19"/>
        </w:rPr>
        <w:t>r</w:t>
      </w:r>
      <w:r>
        <w:rPr>
          <w:rFonts w:ascii="Calibri" w:hAnsi="Calibri" w:cs="Calibri"/>
          <w:b/>
          <w:bCs/>
          <w:color w:val="282827"/>
          <w:sz w:val="19"/>
          <w:szCs w:val="19"/>
        </w:rPr>
        <w:t>s</w:t>
      </w:r>
      <w:r>
        <w:rPr>
          <w:rFonts w:ascii="Calibri" w:hAnsi="Calibri" w:cs="Calibri"/>
          <w:b/>
          <w:bCs/>
          <w:color w:val="282827"/>
          <w:spacing w:val="-8"/>
          <w:sz w:val="19"/>
          <w:szCs w:val="19"/>
        </w:rPr>
        <w:t xml:space="preserve"> </w:t>
      </w:r>
      <w:r>
        <w:rPr>
          <w:rFonts w:ascii="Calibri" w:hAnsi="Calibri" w:cs="Calibri"/>
          <w:b/>
          <w:bCs/>
          <w:color w:val="282827"/>
          <w:sz w:val="19"/>
          <w:szCs w:val="19"/>
        </w:rPr>
        <w:t>include:</w:t>
      </w:r>
    </w:p>
    <w:p w:rsidR="00D8623C" w:rsidRDefault="00D8623C">
      <w:pPr>
        <w:kinsoku w:val="0"/>
        <w:overflowPunct w:val="0"/>
        <w:spacing w:before="8" w:line="100" w:lineRule="exact"/>
        <w:rPr>
          <w:sz w:val="10"/>
          <w:szCs w:val="10"/>
        </w:rPr>
      </w:pPr>
    </w:p>
    <w:p w:rsidR="00D8623C" w:rsidRDefault="00D8623C">
      <w:pPr>
        <w:pStyle w:val="BodyText"/>
        <w:kinsoku w:val="0"/>
        <w:overflowPunct w:val="0"/>
        <w:spacing w:line="228" w:lineRule="exact"/>
        <w:ind w:right="150"/>
        <w:rPr>
          <w:color w:val="000000"/>
        </w:rPr>
      </w:pPr>
      <w:r>
        <w:rPr>
          <w:color w:val="282827"/>
        </w:rPr>
        <w:t>Ensuring th</w:t>
      </w:r>
      <w:r>
        <w:rPr>
          <w:color w:val="282827"/>
          <w:spacing w:val="-2"/>
        </w:rPr>
        <w:t>a</w:t>
      </w:r>
      <w:r>
        <w:rPr>
          <w:color w:val="282827"/>
        </w:rPr>
        <w:t xml:space="preserve">t the </w:t>
      </w:r>
      <w:r>
        <w:rPr>
          <w:color w:val="282827"/>
          <w:spacing w:val="-3"/>
        </w:rPr>
        <w:t>r</w:t>
      </w:r>
      <w:r>
        <w:rPr>
          <w:color w:val="282827"/>
          <w:spacing w:val="-1"/>
        </w:rPr>
        <w:t>e</w:t>
      </w:r>
      <w:r>
        <w:rPr>
          <w:color w:val="282827"/>
        </w:rPr>
        <w:t>vised PSP guidelines app</w:t>
      </w:r>
      <w:r>
        <w:rPr>
          <w:color w:val="282827"/>
          <w:spacing w:val="-3"/>
        </w:rPr>
        <w:t>r</w:t>
      </w:r>
      <w:r>
        <w:rPr>
          <w:color w:val="282827"/>
        </w:rPr>
        <w:t>opri</w:t>
      </w:r>
      <w:r>
        <w:rPr>
          <w:color w:val="282827"/>
          <w:spacing w:val="-2"/>
        </w:rPr>
        <w:t>a</w:t>
      </w:r>
      <w:r>
        <w:rPr>
          <w:color w:val="282827"/>
          <w:spacing w:val="-3"/>
        </w:rPr>
        <w:t>t</w:t>
      </w:r>
      <w:r>
        <w:rPr>
          <w:color w:val="282827"/>
        </w:rPr>
        <w:t xml:space="preserve">ely </w:t>
      </w:r>
      <w:r>
        <w:rPr>
          <w:color w:val="282827"/>
          <w:spacing w:val="-3"/>
        </w:rPr>
        <w:t>r</w:t>
      </w:r>
      <w:r>
        <w:rPr>
          <w:color w:val="282827"/>
        </w:rPr>
        <w:t>e</w:t>
      </w:r>
      <w:r>
        <w:rPr>
          <w:color w:val="282827"/>
          <w:spacing w:val="-2"/>
        </w:rPr>
        <w:t>c</w:t>
      </w:r>
      <w:r>
        <w:rPr>
          <w:color w:val="282827"/>
        </w:rPr>
        <w:t>ognise the impor</w:t>
      </w:r>
      <w:r>
        <w:rPr>
          <w:color w:val="282827"/>
          <w:spacing w:val="-3"/>
        </w:rPr>
        <w:t>t</w:t>
      </w:r>
      <w:r>
        <w:rPr>
          <w:color w:val="282827"/>
        </w:rPr>
        <w:t xml:space="preserve">ance of and support </w:t>
      </w:r>
      <w:r>
        <w:rPr>
          <w:color w:val="282827"/>
          <w:spacing w:val="-4"/>
        </w:rPr>
        <w:t>f</w:t>
      </w:r>
      <w:r>
        <w:rPr>
          <w:color w:val="282827"/>
        </w:rPr>
        <w:t xml:space="preserve">or </w:t>
      </w:r>
      <w:r>
        <w:rPr>
          <w:color w:val="282827"/>
          <w:spacing w:val="-2"/>
        </w:rPr>
        <w:t>c</w:t>
      </w:r>
      <w:r>
        <w:rPr>
          <w:color w:val="282827"/>
        </w:rPr>
        <w:t>ommunity en</w:t>
      </w:r>
      <w:r>
        <w:rPr>
          <w:color w:val="282827"/>
          <w:spacing w:val="-4"/>
        </w:rPr>
        <w:t>g</w:t>
      </w:r>
      <w:r>
        <w:rPr>
          <w:color w:val="282827"/>
        </w:rPr>
        <w:t>a</w:t>
      </w:r>
      <w:r>
        <w:rPr>
          <w:color w:val="282827"/>
          <w:spacing w:val="-2"/>
        </w:rPr>
        <w:t>g</w:t>
      </w:r>
      <w:r>
        <w:rPr>
          <w:color w:val="282827"/>
        </w:rPr>
        <w:t>eme</w:t>
      </w:r>
      <w:r>
        <w:rPr>
          <w:color w:val="282827"/>
          <w:spacing w:val="-2"/>
        </w:rPr>
        <w:t>n</w:t>
      </w:r>
      <w:r>
        <w:rPr>
          <w:color w:val="282827"/>
        </w:rPr>
        <w:t>t in the urban planning p</w:t>
      </w:r>
      <w:r>
        <w:rPr>
          <w:color w:val="282827"/>
          <w:spacing w:val="-3"/>
        </w:rPr>
        <w:t>r</w:t>
      </w:r>
      <w:r>
        <w:rPr>
          <w:color w:val="282827"/>
        </w:rPr>
        <w:t xml:space="preserve">ocesses </w:t>
      </w:r>
      <w:r>
        <w:rPr>
          <w:color w:val="282827"/>
          <w:spacing w:val="-4"/>
        </w:rPr>
        <w:t>f</w:t>
      </w:r>
      <w:r>
        <w:rPr>
          <w:color w:val="282827"/>
        </w:rPr>
        <w:t>or the d</w:t>
      </w:r>
      <w:r>
        <w:rPr>
          <w:color w:val="282827"/>
          <w:spacing w:val="-1"/>
        </w:rPr>
        <w:t>e</w:t>
      </w:r>
      <w:r>
        <w:rPr>
          <w:color w:val="282827"/>
          <w:spacing w:val="-2"/>
        </w:rPr>
        <w:t>v</w:t>
      </w:r>
      <w:r>
        <w:rPr>
          <w:color w:val="282827"/>
        </w:rPr>
        <w:t>elopme</w:t>
      </w:r>
      <w:r>
        <w:rPr>
          <w:color w:val="282827"/>
          <w:spacing w:val="-2"/>
        </w:rPr>
        <w:t>n</w:t>
      </w:r>
      <w:r>
        <w:rPr>
          <w:color w:val="282827"/>
        </w:rPr>
        <w:t xml:space="preserve">t of thriving </w:t>
      </w:r>
      <w:r>
        <w:rPr>
          <w:color w:val="282827"/>
          <w:spacing w:val="-2"/>
        </w:rPr>
        <w:t>c</w:t>
      </w:r>
      <w:r>
        <w:rPr>
          <w:color w:val="282827"/>
        </w:rPr>
        <w:t>ommunities.</w:t>
      </w:r>
    </w:p>
    <w:p w:rsidR="00D8623C" w:rsidRDefault="00D8623C">
      <w:pPr>
        <w:pStyle w:val="Heading3"/>
        <w:numPr>
          <w:ilvl w:val="0"/>
          <w:numId w:val="5"/>
        </w:numPr>
        <w:tabs>
          <w:tab w:val="left" w:pos="510"/>
        </w:tabs>
        <w:kinsoku w:val="0"/>
        <w:overflowPunct w:val="0"/>
        <w:spacing w:before="49" w:line="288" w:lineRule="exact"/>
        <w:ind w:right="1609"/>
        <w:rPr>
          <w:color w:val="000000"/>
        </w:rPr>
      </w:pPr>
      <w:r>
        <w:rPr>
          <w:color w:val="4A4A49"/>
        </w:rPr>
        <w:br w:type="column"/>
      </w:r>
      <w:r>
        <w:rPr>
          <w:color w:val="4A4A49"/>
        </w:rPr>
        <w:t>I</w:t>
      </w:r>
      <w:r>
        <w:rPr>
          <w:color w:val="4A4A49"/>
          <w:spacing w:val="-3"/>
        </w:rPr>
        <w:t>nt</w:t>
      </w:r>
      <w:r>
        <w:rPr>
          <w:color w:val="4A4A49"/>
        </w:rPr>
        <w:t>eg</w:t>
      </w:r>
      <w:r>
        <w:rPr>
          <w:color w:val="4A4A49"/>
          <w:spacing w:val="-6"/>
        </w:rPr>
        <w:t>r</w:t>
      </w:r>
      <w:r>
        <w:rPr>
          <w:color w:val="4A4A49"/>
          <w:spacing w:val="-3"/>
        </w:rPr>
        <w:t>at</w:t>
      </w:r>
      <w:r>
        <w:rPr>
          <w:color w:val="4A4A49"/>
        </w:rPr>
        <w:t>e land use and t</w:t>
      </w:r>
      <w:r>
        <w:rPr>
          <w:color w:val="4A4A49"/>
          <w:spacing w:val="-5"/>
        </w:rPr>
        <w:t>r</w:t>
      </w:r>
      <w:r>
        <w:rPr>
          <w:color w:val="4A4A49"/>
        </w:rPr>
        <w:t xml:space="preserve">ansport </w:t>
      </w:r>
      <w:r>
        <w:rPr>
          <w:color w:val="4A4A49"/>
          <w:spacing w:val="-3"/>
        </w:rPr>
        <w:t>t</w:t>
      </w:r>
      <w:r>
        <w:rPr>
          <w:color w:val="4A4A49"/>
        </w:rPr>
        <w:t xml:space="preserve">o enable the </w:t>
      </w:r>
      <w:r>
        <w:rPr>
          <w:color w:val="4A4A49"/>
          <w:spacing w:val="-2"/>
        </w:rPr>
        <w:t>c</w:t>
      </w:r>
      <w:r>
        <w:rPr>
          <w:color w:val="4A4A49"/>
        </w:rPr>
        <w:t>oo</w:t>
      </w:r>
      <w:r>
        <w:rPr>
          <w:color w:val="4A4A49"/>
          <w:spacing w:val="-4"/>
        </w:rPr>
        <w:t>r</w:t>
      </w:r>
      <w:r>
        <w:rPr>
          <w:color w:val="4A4A49"/>
        </w:rPr>
        <w:t>din</w:t>
      </w:r>
      <w:r>
        <w:rPr>
          <w:color w:val="4A4A49"/>
          <w:spacing w:val="-2"/>
        </w:rPr>
        <w:t>a</w:t>
      </w:r>
      <w:r>
        <w:rPr>
          <w:color w:val="4A4A49"/>
          <w:spacing w:val="-3"/>
        </w:rPr>
        <w:t>t</w:t>
      </w:r>
      <w:r>
        <w:rPr>
          <w:color w:val="4A4A49"/>
        </w:rPr>
        <w:t>ed p</w:t>
      </w:r>
      <w:r>
        <w:rPr>
          <w:color w:val="4A4A49"/>
          <w:spacing w:val="-4"/>
        </w:rPr>
        <w:t>r</w:t>
      </w:r>
      <w:r>
        <w:rPr>
          <w:color w:val="4A4A49"/>
          <w:spacing w:val="-1"/>
        </w:rPr>
        <w:t>o</w:t>
      </w:r>
      <w:r>
        <w:rPr>
          <w:color w:val="4A4A49"/>
        </w:rPr>
        <w:t>vision of a su</w:t>
      </w:r>
      <w:r>
        <w:rPr>
          <w:color w:val="4A4A49"/>
          <w:spacing w:val="-3"/>
        </w:rPr>
        <w:t>st</w:t>
      </w:r>
      <w:r>
        <w:rPr>
          <w:color w:val="4A4A49"/>
        </w:rPr>
        <w:t>ainable t</w:t>
      </w:r>
      <w:r>
        <w:rPr>
          <w:color w:val="4A4A49"/>
          <w:spacing w:val="-5"/>
        </w:rPr>
        <w:t>r</w:t>
      </w:r>
      <w:r>
        <w:rPr>
          <w:color w:val="4A4A49"/>
        </w:rPr>
        <w:t xml:space="preserve">ansport </w:t>
      </w:r>
      <w:r>
        <w:rPr>
          <w:color w:val="4A4A49"/>
          <w:spacing w:val="-5"/>
        </w:rPr>
        <w:t>s</w:t>
      </w:r>
      <w:r>
        <w:rPr>
          <w:color w:val="4A4A49"/>
          <w:spacing w:val="-3"/>
        </w:rPr>
        <w:t>yst</w:t>
      </w:r>
      <w:r>
        <w:rPr>
          <w:color w:val="4A4A49"/>
        </w:rPr>
        <w:t xml:space="preserve">em </w:t>
      </w:r>
      <w:r>
        <w:rPr>
          <w:color w:val="4A4A49"/>
          <w:spacing w:val="-6"/>
        </w:rPr>
        <w:t>f</w:t>
      </w:r>
      <w:r>
        <w:rPr>
          <w:color w:val="4A4A49"/>
        </w:rPr>
        <w:t>or the ben</w:t>
      </w:r>
      <w:r>
        <w:rPr>
          <w:color w:val="4A4A49"/>
          <w:spacing w:val="-3"/>
        </w:rPr>
        <w:t>e</w:t>
      </w:r>
      <w:r>
        <w:rPr>
          <w:color w:val="4A4A49"/>
        </w:rPr>
        <w:t>fit</w:t>
      </w:r>
      <w:r>
        <w:rPr>
          <w:color w:val="4A4A49"/>
          <w:spacing w:val="-1"/>
        </w:rPr>
        <w:t xml:space="preserve"> </w:t>
      </w:r>
      <w:r>
        <w:rPr>
          <w:color w:val="4A4A49"/>
        </w:rPr>
        <w:t>of</w:t>
      </w:r>
      <w:r>
        <w:rPr>
          <w:color w:val="4A4A49"/>
          <w:spacing w:val="-1"/>
        </w:rPr>
        <w:t xml:space="preserve"> </w:t>
      </w:r>
      <w:r>
        <w:rPr>
          <w:color w:val="4A4A49"/>
        </w:rPr>
        <w:t>the</w:t>
      </w:r>
      <w:r>
        <w:rPr>
          <w:color w:val="4A4A49"/>
          <w:spacing w:val="-1"/>
        </w:rPr>
        <w:t xml:space="preserve"> </w:t>
      </w:r>
      <w:r>
        <w:rPr>
          <w:color w:val="4A4A49"/>
          <w:spacing w:val="-2"/>
        </w:rPr>
        <w:t>c</w:t>
      </w:r>
      <w:r>
        <w:rPr>
          <w:color w:val="4A4A49"/>
        </w:rPr>
        <w:t>ommunity</w:t>
      </w:r>
    </w:p>
    <w:p w:rsidR="00D8623C" w:rsidRDefault="00D8623C">
      <w:pPr>
        <w:kinsoku w:val="0"/>
        <w:overflowPunct w:val="0"/>
        <w:spacing w:before="8" w:line="150" w:lineRule="exact"/>
        <w:rPr>
          <w:sz w:val="15"/>
          <w:szCs w:val="15"/>
        </w:rPr>
      </w:pPr>
    </w:p>
    <w:p w:rsidR="00D8623C" w:rsidRDefault="00D8623C">
      <w:pPr>
        <w:pStyle w:val="BodyText"/>
        <w:kinsoku w:val="0"/>
        <w:overflowPunct w:val="0"/>
        <w:spacing w:line="228" w:lineRule="exact"/>
        <w:ind w:right="2021"/>
        <w:rPr>
          <w:color w:val="000000"/>
        </w:rPr>
      </w:pPr>
      <w:r>
        <w:rPr>
          <w:color w:val="282827"/>
        </w:rPr>
        <w:t>The M</w:t>
      </w:r>
      <w:r>
        <w:rPr>
          <w:color w:val="282827"/>
          <w:spacing w:val="-15"/>
        </w:rPr>
        <w:t>P</w:t>
      </w:r>
      <w:r>
        <w:rPr>
          <w:color w:val="282827"/>
        </w:rPr>
        <w:t xml:space="preserve">A </w:t>
      </w:r>
      <w:r>
        <w:rPr>
          <w:color w:val="282827"/>
          <w:spacing w:val="-2"/>
        </w:rPr>
        <w:t>w</w:t>
      </w:r>
      <w:r>
        <w:rPr>
          <w:color w:val="282827"/>
        </w:rPr>
        <w:t>or</w:t>
      </w:r>
      <w:r>
        <w:rPr>
          <w:color w:val="282827"/>
          <w:spacing w:val="-2"/>
        </w:rPr>
        <w:t>k</w:t>
      </w:r>
      <w:r>
        <w:rPr>
          <w:color w:val="282827"/>
        </w:rPr>
        <w:t>s closely with Vic</w:t>
      </w:r>
      <w:r>
        <w:rPr>
          <w:color w:val="282827"/>
          <w:spacing w:val="-4"/>
        </w:rPr>
        <w:t>R</w:t>
      </w:r>
      <w:r>
        <w:rPr>
          <w:color w:val="282827"/>
        </w:rPr>
        <w:t xml:space="preserve">oads, Public </w:t>
      </w:r>
      <w:r>
        <w:rPr>
          <w:color w:val="282827"/>
          <w:spacing w:val="-12"/>
        </w:rPr>
        <w:t>T</w:t>
      </w:r>
      <w:r>
        <w:rPr>
          <w:color w:val="282827"/>
          <w:spacing w:val="-4"/>
        </w:rPr>
        <w:t>r</w:t>
      </w:r>
      <w:r>
        <w:rPr>
          <w:color w:val="282827"/>
        </w:rPr>
        <w:t>ansport Vic</w:t>
      </w:r>
      <w:r>
        <w:rPr>
          <w:color w:val="282827"/>
          <w:spacing w:val="-2"/>
        </w:rPr>
        <w:t>t</w:t>
      </w:r>
      <w:r>
        <w:rPr>
          <w:color w:val="282827"/>
        </w:rPr>
        <w:t>oria (</w:t>
      </w:r>
      <w:r>
        <w:rPr>
          <w:color w:val="282827"/>
          <w:spacing w:val="-1"/>
        </w:rPr>
        <w:t>P</w:t>
      </w:r>
      <w:r>
        <w:rPr>
          <w:color w:val="282827"/>
        </w:rPr>
        <w:t>TV), DE</w:t>
      </w:r>
      <w:r>
        <w:rPr>
          <w:color w:val="282827"/>
          <w:spacing w:val="-2"/>
        </w:rPr>
        <w:t>D</w:t>
      </w:r>
      <w:r>
        <w:rPr>
          <w:color w:val="282827"/>
        </w:rPr>
        <w:t>JTR and DE</w:t>
      </w:r>
      <w:r>
        <w:rPr>
          <w:color w:val="282827"/>
          <w:spacing w:val="-11"/>
        </w:rPr>
        <w:t>L</w:t>
      </w:r>
      <w:r>
        <w:rPr>
          <w:color w:val="282827"/>
        </w:rPr>
        <w:t xml:space="preserve">WP </w:t>
      </w:r>
      <w:r>
        <w:rPr>
          <w:color w:val="282827"/>
          <w:spacing w:val="-2"/>
        </w:rPr>
        <w:t>t</w:t>
      </w:r>
      <w:r>
        <w:rPr>
          <w:color w:val="282827"/>
        </w:rPr>
        <w:t>o impleme</w:t>
      </w:r>
      <w:r>
        <w:rPr>
          <w:color w:val="282827"/>
          <w:spacing w:val="-2"/>
        </w:rPr>
        <w:t>n</w:t>
      </w:r>
      <w:r>
        <w:rPr>
          <w:color w:val="282827"/>
        </w:rPr>
        <w:t>t</w:t>
      </w:r>
      <w:r>
        <w:rPr>
          <w:color w:val="282827"/>
          <w:spacing w:val="-4"/>
        </w:rPr>
        <w:t xml:space="preserve"> </w:t>
      </w:r>
      <w:r>
        <w:rPr>
          <w:color w:val="282827"/>
        </w:rPr>
        <w:t>this</w:t>
      </w:r>
      <w:r>
        <w:rPr>
          <w:color w:val="282827"/>
          <w:spacing w:val="-3"/>
        </w:rPr>
        <w:t xml:space="preserve"> </w:t>
      </w:r>
      <w:r>
        <w:rPr>
          <w:color w:val="282827"/>
        </w:rPr>
        <w:t>objecti</w:t>
      </w:r>
      <w:r>
        <w:rPr>
          <w:color w:val="282827"/>
          <w:spacing w:val="-2"/>
        </w:rPr>
        <w:t>v</w:t>
      </w:r>
      <w:r>
        <w:rPr>
          <w:color w:val="282827"/>
        </w:rPr>
        <w:t>e.</w:t>
      </w:r>
    </w:p>
    <w:p w:rsidR="00D8623C" w:rsidRDefault="00D8623C">
      <w:pPr>
        <w:kinsoku w:val="0"/>
        <w:overflowPunct w:val="0"/>
        <w:spacing w:before="5" w:line="110" w:lineRule="exact"/>
        <w:rPr>
          <w:sz w:val="11"/>
          <w:szCs w:val="11"/>
        </w:rPr>
      </w:pPr>
    </w:p>
    <w:p w:rsidR="00D8623C" w:rsidRDefault="00D8623C">
      <w:pPr>
        <w:pStyle w:val="Heading5"/>
        <w:kinsoku w:val="0"/>
        <w:overflowPunct w:val="0"/>
        <w:ind w:right="1377"/>
        <w:rPr>
          <w:b w:val="0"/>
          <w:bCs w:val="0"/>
          <w:color w:val="000000"/>
        </w:rPr>
      </w:pPr>
      <w:r>
        <w:rPr>
          <w:color w:val="282827"/>
        </w:rPr>
        <w:t>The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priorities</w:t>
      </w:r>
      <w:r>
        <w:rPr>
          <w:color w:val="282827"/>
          <w:spacing w:val="-2"/>
        </w:rPr>
        <w:t xml:space="preserve"> </w:t>
      </w:r>
      <w:r>
        <w:rPr>
          <w:color w:val="282827"/>
          <w:spacing w:val="-3"/>
        </w:rPr>
        <w:t>f</w:t>
      </w:r>
      <w:r>
        <w:rPr>
          <w:color w:val="282827"/>
        </w:rPr>
        <w:t>or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this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objecti</w:t>
      </w:r>
      <w:r>
        <w:rPr>
          <w:color w:val="282827"/>
          <w:spacing w:val="-2"/>
        </w:rPr>
        <w:t>v</w:t>
      </w:r>
      <w:r>
        <w:rPr>
          <w:color w:val="282827"/>
        </w:rPr>
        <w:t>e</w:t>
      </w:r>
      <w:r>
        <w:rPr>
          <w:color w:val="282827"/>
          <w:spacing w:val="-2"/>
        </w:rPr>
        <w:t xml:space="preserve"> </w:t>
      </w:r>
      <w:r>
        <w:rPr>
          <w:color w:val="282827"/>
          <w:spacing w:val="-1"/>
        </w:rPr>
        <w:t>o</w:t>
      </w:r>
      <w:r>
        <w:rPr>
          <w:color w:val="282827"/>
          <w:spacing w:val="-2"/>
        </w:rPr>
        <w:t>v</w:t>
      </w:r>
      <w:r>
        <w:rPr>
          <w:color w:val="282827"/>
        </w:rPr>
        <w:t>er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the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n</w:t>
      </w:r>
      <w:r>
        <w:rPr>
          <w:color w:val="282827"/>
          <w:spacing w:val="-3"/>
        </w:rPr>
        <w:t>e</w:t>
      </w:r>
      <w:r>
        <w:rPr>
          <w:color w:val="282827"/>
        </w:rPr>
        <w:t>xt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th</w:t>
      </w:r>
      <w:r>
        <w:rPr>
          <w:color w:val="282827"/>
          <w:spacing w:val="-3"/>
        </w:rPr>
        <w:t>r</w:t>
      </w:r>
      <w:r>
        <w:rPr>
          <w:color w:val="282827"/>
        </w:rPr>
        <w:t>ee</w:t>
      </w:r>
    </w:p>
    <w:p w:rsidR="00D8623C" w:rsidRDefault="00D8623C">
      <w:pPr>
        <w:kinsoku w:val="0"/>
        <w:overflowPunct w:val="0"/>
        <w:spacing w:line="228" w:lineRule="exact"/>
        <w:ind w:left="113" w:right="1377"/>
        <w:rPr>
          <w:rFonts w:ascii="Calibri" w:hAnsi="Calibri" w:cs="Calibri"/>
          <w:color w:val="000000"/>
          <w:sz w:val="19"/>
          <w:szCs w:val="19"/>
        </w:rPr>
      </w:pPr>
      <w:r>
        <w:rPr>
          <w:rFonts w:ascii="Calibri" w:hAnsi="Calibri" w:cs="Calibri"/>
          <w:b/>
          <w:bCs/>
          <w:color w:val="282827"/>
          <w:spacing w:val="-3"/>
          <w:sz w:val="19"/>
          <w:szCs w:val="19"/>
        </w:rPr>
        <w:t>y</w:t>
      </w:r>
      <w:r>
        <w:rPr>
          <w:rFonts w:ascii="Calibri" w:hAnsi="Calibri" w:cs="Calibri"/>
          <w:b/>
          <w:bCs/>
          <w:color w:val="282827"/>
          <w:sz w:val="19"/>
          <w:szCs w:val="19"/>
        </w:rPr>
        <w:t>ea</w:t>
      </w:r>
      <w:r>
        <w:rPr>
          <w:rFonts w:ascii="Calibri" w:hAnsi="Calibri" w:cs="Calibri"/>
          <w:b/>
          <w:bCs/>
          <w:color w:val="282827"/>
          <w:spacing w:val="-3"/>
          <w:sz w:val="19"/>
          <w:szCs w:val="19"/>
        </w:rPr>
        <w:t>r</w:t>
      </w:r>
      <w:r>
        <w:rPr>
          <w:rFonts w:ascii="Calibri" w:hAnsi="Calibri" w:cs="Calibri"/>
          <w:b/>
          <w:bCs/>
          <w:color w:val="282827"/>
          <w:sz w:val="19"/>
          <w:szCs w:val="19"/>
        </w:rPr>
        <w:t>s</w:t>
      </w:r>
      <w:r>
        <w:rPr>
          <w:rFonts w:ascii="Calibri" w:hAnsi="Calibri" w:cs="Calibri"/>
          <w:b/>
          <w:bCs/>
          <w:color w:val="282827"/>
          <w:spacing w:val="-8"/>
          <w:sz w:val="19"/>
          <w:szCs w:val="19"/>
        </w:rPr>
        <w:t xml:space="preserve"> </w:t>
      </w:r>
      <w:r>
        <w:rPr>
          <w:rFonts w:ascii="Calibri" w:hAnsi="Calibri" w:cs="Calibri"/>
          <w:b/>
          <w:bCs/>
          <w:color w:val="282827"/>
          <w:sz w:val="19"/>
          <w:szCs w:val="19"/>
        </w:rPr>
        <w:t>include:</w:t>
      </w:r>
    </w:p>
    <w:p w:rsidR="00D8623C" w:rsidRDefault="00D8623C">
      <w:pPr>
        <w:kinsoku w:val="0"/>
        <w:overflowPunct w:val="0"/>
        <w:spacing w:before="8" w:line="100" w:lineRule="exact"/>
        <w:rPr>
          <w:sz w:val="10"/>
          <w:szCs w:val="10"/>
        </w:rPr>
      </w:pPr>
    </w:p>
    <w:p w:rsidR="00D8623C" w:rsidRDefault="00D8623C">
      <w:pPr>
        <w:pStyle w:val="BodyText"/>
        <w:kinsoku w:val="0"/>
        <w:overflowPunct w:val="0"/>
        <w:spacing w:line="228" w:lineRule="exact"/>
        <w:ind w:right="1769"/>
        <w:rPr>
          <w:color w:val="000000"/>
        </w:rPr>
      </w:pPr>
      <w:r>
        <w:rPr>
          <w:color w:val="282827"/>
          <w:spacing w:val="-9"/>
        </w:rPr>
        <w:t>W</w:t>
      </w:r>
      <w:r>
        <w:rPr>
          <w:color w:val="282827"/>
        </w:rPr>
        <w:t>orking closely with DE</w:t>
      </w:r>
      <w:r>
        <w:rPr>
          <w:color w:val="282827"/>
          <w:spacing w:val="-2"/>
        </w:rPr>
        <w:t>D</w:t>
      </w:r>
      <w:r>
        <w:rPr>
          <w:color w:val="282827"/>
        </w:rPr>
        <w:t>JTR and other a</w:t>
      </w:r>
      <w:r>
        <w:rPr>
          <w:color w:val="282827"/>
          <w:spacing w:val="-2"/>
        </w:rPr>
        <w:t>g</w:t>
      </w:r>
      <w:r>
        <w:rPr>
          <w:color w:val="282827"/>
        </w:rPr>
        <w:t xml:space="preserve">encies </w:t>
      </w:r>
      <w:r>
        <w:rPr>
          <w:color w:val="282827"/>
          <w:spacing w:val="-2"/>
        </w:rPr>
        <w:t>t</w:t>
      </w:r>
      <w:r>
        <w:rPr>
          <w:color w:val="282827"/>
        </w:rPr>
        <w:t>o ensu</w:t>
      </w:r>
      <w:r>
        <w:rPr>
          <w:color w:val="282827"/>
          <w:spacing w:val="-3"/>
        </w:rPr>
        <w:t>r</w:t>
      </w:r>
      <w:r>
        <w:rPr>
          <w:color w:val="282827"/>
        </w:rPr>
        <w:t>e app</w:t>
      </w:r>
      <w:r>
        <w:rPr>
          <w:color w:val="282827"/>
          <w:spacing w:val="-4"/>
        </w:rPr>
        <w:t>r</w:t>
      </w:r>
      <w:r>
        <w:rPr>
          <w:color w:val="282827"/>
        </w:rPr>
        <w:t>opri</w:t>
      </w:r>
      <w:r>
        <w:rPr>
          <w:color w:val="282827"/>
          <w:spacing w:val="-2"/>
        </w:rPr>
        <w:t>a</w:t>
      </w:r>
      <w:r>
        <w:rPr>
          <w:color w:val="282827"/>
          <w:spacing w:val="-3"/>
        </w:rPr>
        <w:t>t</w:t>
      </w:r>
      <w:r>
        <w:rPr>
          <w:color w:val="282827"/>
        </w:rPr>
        <w:t>e t</w:t>
      </w:r>
      <w:r>
        <w:rPr>
          <w:color w:val="282827"/>
          <w:spacing w:val="-5"/>
        </w:rPr>
        <w:t>r</w:t>
      </w:r>
      <w:r>
        <w:rPr>
          <w:color w:val="282827"/>
        </w:rPr>
        <w:t>ansport i</w:t>
      </w:r>
      <w:r>
        <w:rPr>
          <w:color w:val="282827"/>
          <w:spacing w:val="-1"/>
        </w:rPr>
        <w:t>n</w:t>
      </w:r>
      <w:r>
        <w:rPr>
          <w:color w:val="282827"/>
        </w:rPr>
        <w:t>f</w:t>
      </w:r>
      <w:r>
        <w:rPr>
          <w:color w:val="282827"/>
          <w:spacing w:val="-4"/>
        </w:rPr>
        <w:t>r</w:t>
      </w:r>
      <w:r>
        <w:rPr>
          <w:color w:val="282827"/>
        </w:rPr>
        <w:t>a</w:t>
      </w:r>
      <w:r>
        <w:rPr>
          <w:color w:val="282827"/>
          <w:spacing w:val="-3"/>
        </w:rPr>
        <w:t>s</w:t>
      </w:r>
      <w:r>
        <w:rPr>
          <w:color w:val="282827"/>
        </w:rPr>
        <w:t>tructu</w:t>
      </w:r>
      <w:r>
        <w:rPr>
          <w:color w:val="282827"/>
          <w:spacing w:val="-3"/>
        </w:rPr>
        <w:t>r</w:t>
      </w:r>
      <w:r>
        <w:rPr>
          <w:color w:val="282827"/>
        </w:rPr>
        <w:t>e and</w:t>
      </w:r>
    </w:p>
    <w:p w:rsidR="00D8623C" w:rsidRDefault="00D8623C">
      <w:pPr>
        <w:pStyle w:val="BodyText"/>
        <w:kinsoku w:val="0"/>
        <w:overflowPunct w:val="0"/>
        <w:spacing w:line="228" w:lineRule="exact"/>
        <w:ind w:right="1607"/>
        <w:rPr>
          <w:color w:val="000000"/>
        </w:rPr>
      </w:pPr>
      <w:r>
        <w:rPr>
          <w:color w:val="282827"/>
        </w:rPr>
        <w:t>se</w:t>
      </w:r>
      <w:r>
        <w:rPr>
          <w:color w:val="282827"/>
          <w:spacing w:val="1"/>
        </w:rPr>
        <w:t>r</w:t>
      </w:r>
      <w:r>
        <w:rPr>
          <w:color w:val="282827"/>
        </w:rPr>
        <w:t>vices a</w:t>
      </w:r>
      <w:r>
        <w:rPr>
          <w:color w:val="282827"/>
          <w:spacing w:val="-3"/>
        </w:rPr>
        <w:t>r</w:t>
      </w:r>
      <w:r>
        <w:rPr>
          <w:color w:val="282827"/>
        </w:rPr>
        <w:t>e included in i</w:t>
      </w:r>
      <w:r>
        <w:rPr>
          <w:color w:val="282827"/>
          <w:spacing w:val="-1"/>
        </w:rPr>
        <w:t>n</w:t>
      </w:r>
      <w:r>
        <w:rPr>
          <w:color w:val="282827"/>
        </w:rPr>
        <w:t>f</w:t>
      </w:r>
      <w:r>
        <w:rPr>
          <w:color w:val="282827"/>
          <w:spacing w:val="-4"/>
        </w:rPr>
        <w:t>r</w:t>
      </w:r>
      <w:r>
        <w:rPr>
          <w:color w:val="282827"/>
        </w:rPr>
        <w:t>a</w:t>
      </w:r>
      <w:r>
        <w:rPr>
          <w:color w:val="282827"/>
          <w:spacing w:val="-3"/>
        </w:rPr>
        <w:t>s</w:t>
      </w:r>
      <w:r>
        <w:rPr>
          <w:color w:val="282827"/>
        </w:rPr>
        <w:t>tructu</w:t>
      </w:r>
      <w:r>
        <w:rPr>
          <w:color w:val="282827"/>
          <w:spacing w:val="-3"/>
        </w:rPr>
        <w:t>r</w:t>
      </w:r>
      <w:r>
        <w:rPr>
          <w:color w:val="282827"/>
        </w:rPr>
        <w:t>e plans and th</w:t>
      </w:r>
      <w:r>
        <w:rPr>
          <w:color w:val="282827"/>
          <w:spacing w:val="-2"/>
        </w:rPr>
        <w:t>a</w:t>
      </w:r>
      <w:r>
        <w:rPr>
          <w:color w:val="282827"/>
        </w:rPr>
        <w:t>t land use plans and t</w:t>
      </w:r>
      <w:r>
        <w:rPr>
          <w:color w:val="282827"/>
          <w:spacing w:val="-4"/>
        </w:rPr>
        <w:t>r</w:t>
      </w:r>
      <w:r>
        <w:rPr>
          <w:color w:val="282827"/>
        </w:rPr>
        <w:t>ansport plans a</w:t>
      </w:r>
      <w:r>
        <w:rPr>
          <w:color w:val="282827"/>
          <w:spacing w:val="-3"/>
        </w:rPr>
        <w:t>r</w:t>
      </w:r>
      <w:r>
        <w:rPr>
          <w:color w:val="282827"/>
        </w:rPr>
        <w:t>e aligned.</w:t>
      </w:r>
    </w:p>
    <w:p w:rsidR="00D8623C" w:rsidRDefault="00D8623C">
      <w:pPr>
        <w:kinsoku w:val="0"/>
        <w:overflowPunct w:val="0"/>
        <w:spacing w:before="1" w:line="240" w:lineRule="exact"/>
      </w:pPr>
    </w:p>
    <w:p w:rsidR="00D8623C" w:rsidRDefault="00D8623C">
      <w:pPr>
        <w:pStyle w:val="Heading3"/>
        <w:numPr>
          <w:ilvl w:val="0"/>
          <w:numId w:val="5"/>
        </w:numPr>
        <w:tabs>
          <w:tab w:val="left" w:pos="510"/>
        </w:tabs>
        <w:kinsoku w:val="0"/>
        <w:overflowPunct w:val="0"/>
        <w:rPr>
          <w:color w:val="000000"/>
        </w:rPr>
      </w:pPr>
      <w:r>
        <w:rPr>
          <w:color w:val="4A4A49"/>
        </w:rPr>
        <w:t>Discha</w:t>
      </w:r>
      <w:r>
        <w:rPr>
          <w:color w:val="4A4A49"/>
          <w:spacing w:val="-4"/>
        </w:rPr>
        <w:t>r</w:t>
      </w:r>
      <w:r>
        <w:rPr>
          <w:color w:val="4A4A49"/>
          <w:spacing w:val="-3"/>
        </w:rPr>
        <w:t>g</w:t>
      </w:r>
      <w:r>
        <w:rPr>
          <w:color w:val="4A4A49"/>
        </w:rPr>
        <w:t>e</w:t>
      </w:r>
      <w:r>
        <w:rPr>
          <w:color w:val="4A4A49"/>
          <w:spacing w:val="-5"/>
        </w:rPr>
        <w:t xml:space="preserve"> </w:t>
      </w:r>
      <w:r>
        <w:rPr>
          <w:color w:val="4A4A49"/>
          <w:spacing w:val="-2"/>
        </w:rPr>
        <w:t>g</w:t>
      </w:r>
      <w:r>
        <w:rPr>
          <w:color w:val="4A4A49"/>
          <w:spacing w:val="-1"/>
        </w:rPr>
        <w:t>o</w:t>
      </w:r>
      <w:r>
        <w:rPr>
          <w:color w:val="4A4A49"/>
          <w:spacing w:val="-3"/>
        </w:rPr>
        <w:t>v</w:t>
      </w:r>
      <w:r>
        <w:rPr>
          <w:color w:val="4A4A49"/>
        </w:rPr>
        <w:t>ernance</w:t>
      </w:r>
      <w:r>
        <w:rPr>
          <w:color w:val="4A4A49"/>
          <w:spacing w:val="-4"/>
        </w:rPr>
        <w:t xml:space="preserve"> </w:t>
      </w:r>
      <w:r>
        <w:rPr>
          <w:color w:val="4A4A49"/>
        </w:rPr>
        <w:t>activities</w:t>
      </w:r>
    </w:p>
    <w:p w:rsidR="00D8623C" w:rsidRDefault="00D8623C">
      <w:pPr>
        <w:kinsoku w:val="0"/>
        <w:overflowPunct w:val="0"/>
        <w:spacing w:before="1" w:line="150" w:lineRule="exact"/>
        <w:rPr>
          <w:sz w:val="15"/>
          <w:szCs w:val="15"/>
        </w:rPr>
      </w:pPr>
    </w:p>
    <w:p w:rsidR="00D8623C" w:rsidRDefault="00D8623C">
      <w:pPr>
        <w:pStyle w:val="BodyText"/>
        <w:kinsoku w:val="0"/>
        <w:overflowPunct w:val="0"/>
        <w:spacing w:line="228" w:lineRule="exact"/>
        <w:ind w:right="1507"/>
        <w:rPr>
          <w:color w:val="000000"/>
        </w:rPr>
      </w:pPr>
      <w:r>
        <w:rPr>
          <w:color w:val="282827"/>
        </w:rPr>
        <w:t>In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addition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2"/>
        </w:rPr>
        <w:t>t</w:t>
      </w:r>
      <w:r>
        <w:rPr>
          <w:color w:val="282827"/>
        </w:rPr>
        <w:t>o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its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2"/>
        </w:rPr>
        <w:t>s</w:t>
      </w:r>
      <w:r>
        <w:rPr>
          <w:color w:val="282827"/>
          <w:spacing w:val="-3"/>
        </w:rPr>
        <w:t>t</w:t>
      </w:r>
      <w:r>
        <w:rPr>
          <w:color w:val="282827"/>
          <w:spacing w:val="-2"/>
        </w:rPr>
        <w:t>a</w:t>
      </w:r>
      <w:r>
        <w:rPr>
          <w:color w:val="282827"/>
        </w:rPr>
        <w:t>tu</w:t>
      </w:r>
      <w:r>
        <w:rPr>
          <w:color w:val="282827"/>
          <w:spacing w:val="-2"/>
        </w:rPr>
        <w:t>t</w:t>
      </w:r>
      <w:r>
        <w:rPr>
          <w:color w:val="282827"/>
        </w:rPr>
        <w:t>ory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objecti</w:t>
      </w:r>
      <w:r>
        <w:rPr>
          <w:color w:val="282827"/>
          <w:spacing w:val="-2"/>
        </w:rPr>
        <w:t>v</w:t>
      </w:r>
      <w:r>
        <w:rPr>
          <w:color w:val="282827"/>
        </w:rPr>
        <w:t>es,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the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M</w:t>
      </w:r>
      <w:r>
        <w:rPr>
          <w:color w:val="282827"/>
          <w:spacing w:val="-15"/>
        </w:rPr>
        <w:t>P</w:t>
      </w:r>
      <w:r>
        <w:rPr>
          <w:color w:val="282827"/>
        </w:rPr>
        <w:t>A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has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an obli</w:t>
      </w:r>
      <w:r>
        <w:rPr>
          <w:color w:val="282827"/>
          <w:spacing w:val="-4"/>
        </w:rPr>
        <w:t>g</w:t>
      </w:r>
      <w:r>
        <w:rPr>
          <w:color w:val="282827"/>
          <w:spacing w:val="-2"/>
        </w:rPr>
        <w:t>a</w:t>
      </w:r>
      <w:r>
        <w:rPr>
          <w:color w:val="282827"/>
        </w:rPr>
        <w:t>tion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2"/>
        </w:rPr>
        <w:t>t</w:t>
      </w:r>
      <w:r>
        <w:rPr>
          <w:color w:val="282827"/>
        </w:rPr>
        <w:t>o the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Vic</w:t>
      </w:r>
      <w:r>
        <w:rPr>
          <w:color w:val="282827"/>
          <w:spacing w:val="-2"/>
        </w:rPr>
        <w:t>t</w:t>
      </w:r>
      <w:r>
        <w:rPr>
          <w:color w:val="282827"/>
        </w:rPr>
        <w:t xml:space="preserve">orian </w:t>
      </w:r>
      <w:r>
        <w:rPr>
          <w:color w:val="282827"/>
          <w:spacing w:val="-2"/>
        </w:rPr>
        <w:t>c</w:t>
      </w:r>
      <w:r>
        <w:rPr>
          <w:color w:val="282827"/>
        </w:rPr>
        <w:t>ommunity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2"/>
        </w:rPr>
        <w:t>t</w:t>
      </w:r>
      <w:r>
        <w:rPr>
          <w:color w:val="282827"/>
        </w:rPr>
        <w:t>o ensu</w:t>
      </w:r>
      <w:r>
        <w:rPr>
          <w:color w:val="282827"/>
          <w:spacing w:val="-3"/>
        </w:rPr>
        <w:t>r</w:t>
      </w:r>
      <w:r>
        <w:rPr>
          <w:color w:val="282827"/>
        </w:rPr>
        <w:t>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th</w:t>
      </w:r>
      <w:r>
        <w:rPr>
          <w:color w:val="282827"/>
          <w:spacing w:val="-2"/>
        </w:rPr>
        <w:t>a</w:t>
      </w:r>
      <w:r>
        <w:rPr>
          <w:color w:val="282827"/>
        </w:rPr>
        <w:t>t it</w:t>
      </w:r>
      <w:r>
        <w:rPr>
          <w:color w:val="282827"/>
          <w:spacing w:val="-2"/>
        </w:rPr>
        <w:t xml:space="preserve"> c</w:t>
      </w:r>
      <w:r>
        <w:rPr>
          <w:color w:val="282827"/>
        </w:rPr>
        <w:t>onducts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its</w:t>
      </w:r>
      <w:r>
        <w:rPr>
          <w:color w:val="282827"/>
          <w:spacing w:val="-1"/>
        </w:rPr>
        <w:t xml:space="preserve"> a</w:t>
      </w:r>
      <w:r>
        <w:rPr>
          <w:color w:val="282827"/>
        </w:rPr>
        <w:t>f</w:t>
      </w:r>
      <w:r>
        <w:rPr>
          <w:color w:val="282827"/>
          <w:spacing w:val="-5"/>
        </w:rPr>
        <w:t>f</w:t>
      </w:r>
      <w:r>
        <w:rPr>
          <w:color w:val="282827"/>
        </w:rPr>
        <w:t>ai</w:t>
      </w:r>
      <w:r>
        <w:rPr>
          <w:color w:val="282827"/>
          <w:spacing w:val="-4"/>
        </w:rPr>
        <w:t>r</w:t>
      </w:r>
      <w:r>
        <w:rPr>
          <w:color w:val="282827"/>
        </w:rPr>
        <w:t>s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and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ope</w:t>
      </w:r>
      <w:r>
        <w:rPr>
          <w:color w:val="282827"/>
          <w:spacing w:val="-4"/>
        </w:rPr>
        <w:t>r</w:t>
      </w:r>
      <w:r>
        <w:rPr>
          <w:color w:val="282827"/>
          <w:spacing w:val="-2"/>
        </w:rPr>
        <w:t>a</w:t>
      </w:r>
      <w:r>
        <w:rPr>
          <w:color w:val="282827"/>
        </w:rPr>
        <w:t>tions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in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ac</w:t>
      </w:r>
      <w:r>
        <w:rPr>
          <w:color w:val="282827"/>
          <w:spacing w:val="-2"/>
        </w:rPr>
        <w:t>c</w:t>
      </w:r>
      <w:r>
        <w:rPr>
          <w:color w:val="282827"/>
        </w:rPr>
        <w:t>o</w:t>
      </w:r>
      <w:r>
        <w:rPr>
          <w:color w:val="282827"/>
          <w:spacing w:val="-3"/>
        </w:rPr>
        <w:t>r</w:t>
      </w:r>
      <w:r>
        <w:rPr>
          <w:color w:val="282827"/>
        </w:rPr>
        <w:t>dance with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G</w:t>
      </w:r>
      <w:r>
        <w:rPr>
          <w:color w:val="282827"/>
          <w:spacing w:val="-1"/>
        </w:rPr>
        <w:t>o</w:t>
      </w:r>
      <w:r>
        <w:rPr>
          <w:color w:val="282827"/>
          <w:spacing w:val="-2"/>
        </w:rPr>
        <w:t>v</w:t>
      </w:r>
      <w:r>
        <w:rPr>
          <w:color w:val="282827"/>
        </w:rPr>
        <w:t>ernme</w:t>
      </w:r>
      <w:r>
        <w:rPr>
          <w:color w:val="282827"/>
          <w:spacing w:val="-2"/>
        </w:rPr>
        <w:t>n</w:t>
      </w:r>
      <w:r>
        <w:rPr>
          <w:color w:val="282827"/>
          <w:spacing w:val="6"/>
        </w:rPr>
        <w:t>t</w:t>
      </w:r>
      <w:r>
        <w:rPr>
          <w:color w:val="282827"/>
          <w:spacing w:val="-12"/>
        </w:rPr>
        <w:t>’</w:t>
      </w:r>
      <w:r>
        <w:rPr>
          <w:color w:val="282827"/>
        </w:rPr>
        <w:t>s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3"/>
        </w:rPr>
        <w:t>st</w:t>
      </w:r>
      <w:r>
        <w:rPr>
          <w:color w:val="282827"/>
        </w:rPr>
        <w:t>anda</w:t>
      </w:r>
      <w:r>
        <w:rPr>
          <w:color w:val="282827"/>
          <w:spacing w:val="-3"/>
        </w:rPr>
        <w:t>r</w:t>
      </w:r>
      <w:r>
        <w:rPr>
          <w:color w:val="282827"/>
        </w:rPr>
        <w:t>ds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and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3"/>
        </w:rPr>
        <w:t>e</w:t>
      </w:r>
      <w:r>
        <w:rPr>
          <w:color w:val="282827"/>
        </w:rPr>
        <w:t>xpec</w:t>
      </w:r>
      <w:r>
        <w:rPr>
          <w:color w:val="282827"/>
          <w:spacing w:val="-3"/>
        </w:rPr>
        <w:t>t</w:t>
      </w:r>
      <w:r>
        <w:rPr>
          <w:color w:val="282827"/>
          <w:spacing w:val="-2"/>
        </w:rPr>
        <w:t>a</w:t>
      </w:r>
      <w:r>
        <w:rPr>
          <w:color w:val="282827"/>
        </w:rPr>
        <w:t>tions.</w:t>
      </w:r>
    </w:p>
    <w:p w:rsidR="00D8623C" w:rsidRDefault="00D8623C">
      <w:pPr>
        <w:kinsoku w:val="0"/>
        <w:overflowPunct w:val="0"/>
        <w:spacing w:before="5" w:line="110" w:lineRule="exact"/>
        <w:rPr>
          <w:sz w:val="11"/>
          <w:szCs w:val="11"/>
        </w:rPr>
      </w:pPr>
    </w:p>
    <w:p w:rsidR="00D8623C" w:rsidRDefault="00D8623C">
      <w:pPr>
        <w:pStyle w:val="Heading5"/>
        <w:kinsoku w:val="0"/>
        <w:overflowPunct w:val="0"/>
        <w:ind w:right="1377"/>
        <w:rPr>
          <w:b w:val="0"/>
          <w:bCs w:val="0"/>
          <w:color w:val="000000"/>
        </w:rPr>
      </w:pPr>
      <w:r>
        <w:rPr>
          <w:color w:val="282827"/>
        </w:rPr>
        <w:t>The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priorities</w:t>
      </w:r>
      <w:r>
        <w:rPr>
          <w:color w:val="282827"/>
          <w:spacing w:val="-2"/>
        </w:rPr>
        <w:t xml:space="preserve"> </w:t>
      </w:r>
      <w:r>
        <w:rPr>
          <w:color w:val="282827"/>
          <w:spacing w:val="-3"/>
        </w:rPr>
        <w:t>f</w:t>
      </w:r>
      <w:r>
        <w:rPr>
          <w:color w:val="282827"/>
        </w:rPr>
        <w:t>or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this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objecti</w:t>
      </w:r>
      <w:r>
        <w:rPr>
          <w:color w:val="282827"/>
          <w:spacing w:val="-2"/>
        </w:rPr>
        <w:t>v</w:t>
      </w:r>
      <w:r>
        <w:rPr>
          <w:color w:val="282827"/>
        </w:rPr>
        <w:t>e</w:t>
      </w:r>
      <w:r>
        <w:rPr>
          <w:color w:val="282827"/>
          <w:spacing w:val="-2"/>
        </w:rPr>
        <w:t xml:space="preserve"> </w:t>
      </w:r>
      <w:r>
        <w:rPr>
          <w:color w:val="282827"/>
          <w:spacing w:val="-1"/>
        </w:rPr>
        <w:t>o</w:t>
      </w:r>
      <w:r>
        <w:rPr>
          <w:color w:val="282827"/>
          <w:spacing w:val="-2"/>
        </w:rPr>
        <w:t>v</w:t>
      </w:r>
      <w:r>
        <w:rPr>
          <w:color w:val="282827"/>
        </w:rPr>
        <w:t>er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the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n</w:t>
      </w:r>
      <w:r>
        <w:rPr>
          <w:color w:val="282827"/>
          <w:spacing w:val="-3"/>
        </w:rPr>
        <w:t>e</w:t>
      </w:r>
      <w:r>
        <w:rPr>
          <w:color w:val="282827"/>
        </w:rPr>
        <w:t>xt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th</w:t>
      </w:r>
      <w:r>
        <w:rPr>
          <w:color w:val="282827"/>
          <w:spacing w:val="-3"/>
        </w:rPr>
        <w:t>r</w:t>
      </w:r>
      <w:r>
        <w:rPr>
          <w:color w:val="282827"/>
        </w:rPr>
        <w:t>ee</w:t>
      </w:r>
    </w:p>
    <w:p w:rsidR="00D8623C" w:rsidRDefault="00D8623C">
      <w:pPr>
        <w:kinsoku w:val="0"/>
        <w:overflowPunct w:val="0"/>
        <w:spacing w:line="228" w:lineRule="exact"/>
        <w:ind w:left="113" w:right="1377"/>
        <w:rPr>
          <w:rFonts w:ascii="Calibri" w:hAnsi="Calibri" w:cs="Calibri"/>
          <w:color w:val="000000"/>
          <w:sz w:val="19"/>
          <w:szCs w:val="19"/>
        </w:rPr>
      </w:pPr>
      <w:r>
        <w:rPr>
          <w:rFonts w:ascii="Calibri" w:hAnsi="Calibri" w:cs="Calibri"/>
          <w:b/>
          <w:bCs/>
          <w:color w:val="282827"/>
          <w:spacing w:val="-3"/>
          <w:sz w:val="19"/>
          <w:szCs w:val="19"/>
        </w:rPr>
        <w:t>y</w:t>
      </w:r>
      <w:r>
        <w:rPr>
          <w:rFonts w:ascii="Calibri" w:hAnsi="Calibri" w:cs="Calibri"/>
          <w:b/>
          <w:bCs/>
          <w:color w:val="282827"/>
          <w:sz w:val="19"/>
          <w:szCs w:val="19"/>
        </w:rPr>
        <w:t>ea</w:t>
      </w:r>
      <w:r>
        <w:rPr>
          <w:rFonts w:ascii="Calibri" w:hAnsi="Calibri" w:cs="Calibri"/>
          <w:b/>
          <w:bCs/>
          <w:color w:val="282827"/>
          <w:spacing w:val="-3"/>
          <w:sz w:val="19"/>
          <w:szCs w:val="19"/>
        </w:rPr>
        <w:t>r</w:t>
      </w:r>
      <w:r>
        <w:rPr>
          <w:rFonts w:ascii="Calibri" w:hAnsi="Calibri" w:cs="Calibri"/>
          <w:b/>
          <w:bCs/>
          <w:color w:val="282827"/>
          <w:sz w:val="19"/>
          <w:szCs w:val="19"/>
        </w:rPr>
        <w:t>s</w:t>
      </w:r>
      <w:r>
        <w:rPr>
          <w:rFonts w:ascii="Calibri" w:hAnsi="Calibri" w:cs="Calibri"/>
          <w:b/>
          <w:bCs/>
          <w:color w:val="282827"/>
          <w:spacing w:val="-8"/>
          <w:sz w:val="19"/>
          <w:szCs w:val="19"/>
        </w:rPr>
        <w:t xml:space="preserve"> </w:t>
      </w:r>
      <w:r>
        <w:rPr>
          <w:rFonts w:ascii="Calibri" w:hAnsi="Calibri" w:cs="Calibri"/>
          <w:b/>
          <w:bCs/>
          <w:color w:val="282827"/>
          <w:sz w:val="19"/>
          <w:szCs w:val="19"/>
        </w:rPr>
        <w:t>include:</w:t>
      </w:r>
    </w:p>
    <w:p w:rsidR="00D8623C" w:rsidRDefault="00D8623C">
      <w:pPr>
        <w:kinsoku w:val="0"/>
        <w:overflowPunct w:val="0"/>
        <w:spacing w:before="8" w:line="100" w:lineRule="exact"/>
        <w:rPr>
          <w:sz w:val="10"/>
          <w:szCs w:val="10"/>
        </w:rPr>
      </w:pPr>
    </w:p>
    <w:p w:rsidR="00D8623C" w:rsidRDefault="00D8623C">
      <w:pPr>
        <w:pStyle w:val="BodyText"/>
        <w:kinsoku w:val="0"/>
        <w:overflowPunct w:val="0"/>
        <w:spacing w:line="228" w:lineRule="exact"/>
        <w:ind w:right="1789"/>
        <w:rPr>
          <w:color w:val="000000"/>
        </w:rPr>
      </w:pPr>
      <w:r>
        <w:rPr>
          <w:color w:val="282827"/>
        </w:rPr>
        <w:t>D</w:t>
      </w:r>
      <w:r>
        <w:rPr>
          <w:color w:val="282827"/>
          <w:spacing w:val="-1"/>
        </w:rPr>
        <w:t>e</w:t>
      </w:r>
      <w:r>
        <w:rPr>
          <w:color w:val="282827"/>
          <w:spacing w:val="-2"/>
        </w:rPr>
        <w:t>v</w:t>
      </w:r>
      <w:r>
        <w:rPr>
          <w:color w:val="282827"/>
        </w:rPr>
        <w:t>eloping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and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impleme</w:t>
      </w:r>
      <w:r>
        <w:rPr>
          <w:color w:val="282827"/>
          <w:spacing w:val="-2"/>
        </w:rPr>
        <w:t>n</w:t>
      </w:r>
      <w:r>
        <w:rPr>
          <w:color w:val="282827"/>
        </w:rPr>
        <w:t>ting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su</w:t>
      </w:r>
      <w:r>
        <w:rPr>
          <w:color w:val="282827"/>
          <w:spacing w:val="-2"/>
        </w:rPr>
        <w:t>s</w:t>
      </w:r>
      <w:r>
        <w:rPr>
          <w:color w:val="282827"/>
          <w:spacing w:val="-3"/>
        </w:rPr>
        <w:t>t</w:t>
      </w:r>
      <w:r>
        <w:rPr>
          <w:color w:val="282827"/>
        </w:rPr>
        <w:t xml:space="preserve">ainable funding and </w:t>
      </w:r>
      <w:r>
        <w:rPr>
          <w:color w:val="282827"/>
          <w:spacing w:val="-2"/>
        </w:rPr>
        <w:t>g</w:t>
      </w:r>
      <w:r>
        <w:rPr>
          <w:color w:val="282827"/>
          <w:spacing w:val="-1"/>
        </w:rPr>
        <w:t>o</w:t>
      </w:r>
      <w:r>
        <w:rPr>
          <w:color w:val="282827"/>
          <w:spacing w:val="-2"/>
        </w:rPr>
        <w:t>v</w:t>
      </w:r>
      <w:r>
        <w:rPr>
          <w:color w:val="282827"/>
        </w:rPr>
        <w:t>ernance ar</w:t>
      </w:r>
      <w:r>
        <w:rPr>
          <w:color w:val="282827"/>
          <w:spacing w:val="-5"/>
        </w:rPr>
        <w:t>r</w:t>
      </w:r>
      <w:r>
        <w:rPr>
          <w:color w:val="282827"/>
        </w:rPr>
        <w:t>an</w:t>
      </w:r>
      <w:r>
        <w:rPr>
          <w:color w:val="282827"/>
          <w:spacing w:val="-2"/>
        </w:rPr>
        <w:t>g</w:t>
      </w:r>
      <w:r>
        <w:rPr>
          <w:color w:val="282827"/>
        </w:rPr>
        <w:t>eme</w:t>
      </w:r>
      <w:r>
        <w:rPr>
          <w:color w:val="282827"/>
          <w:spacing w:val="-2"/>
        </w:rPr>
        <w:t>n</w:t>
      </w:r>
      <w:r>
        <w:rPr>
          <w:color w:val="282827"/>
        </w:rPr>
        <w:t xml:space="preserve">ts </w:t>
      </w:r>
      <w:r>
        <w:rPr>
          <w:color w:val="282827"/>
          <w:spacing w:val="-4"/>
        </w:rPr>
        <w:t>f</w:t>
      </w:r>
      <w:r>
        <w:rPr>
          <w:color w:val="282827"/>
        </w:rPr>
        <w:t>or the on</w:t>
      </w:r>
      <w:r>
        <w:rPr>
          <w:color w:val="282827"/>
          <w:spacing w:val="-2"/>
        </w:rPr>
        <w:t>g</w:t>
      </w:r>
      <w:r>
        <w:rPr>
          <w:color w:val="282827"/>
        </w:rPr>
        <w:t>oing ope</w:t>
      </w:r>
      <w:r>
        <w:rPr>
          <w:color w:val="282827"/>
          <w:spacing w:val="-4"/>
        </w:rPr>
        <w:t>r</w:t>
      </w:r>
      <w:r>
        <w:rPr>
          <w:color w:val="282827"/>
          <w:spacing w:val="-2"/>
        </w:rPr>
        <w:t>a</w:t>
      </w:r>
      <w:r>
        <w:rPr>
          <w:color w:val="282827"/>
        </w:rPr>
        <w:t>tions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of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the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M</w:t>
      </w:r>
      <w:r>
        <w:rPr>
          <w:color w:val="282827"/>
          <w:spacing w:val="-14"/>
        </w:rPr>
        <w:t>P</w:t>
      </w:r>
      <w:r>
        <w:rPr>
          <w:color w:val="282827"/>
          <w:spacing w:val="1"/>
        </w:rPr>
        <w:t>A</w:t>
      </w:r>
      <w:r>
        <w:rPr>
          <w:color w:val="282827"/>
        </w:rPr>
        <w:t>.</w:t>
      </w:r>
    </w:p>
    <w:p w:rsidR="00D8623C" w:rsidRDefault="00D8623C">
      <w:pPr>
        <w:pStyle w:val="BodyText"/>
        <w:kinsoku w:val="0"/>
        <w:overflowPunct w:val="0"/>
        <w:spacing w:line="228" w:lineRule="exact"/>
        <w:ind w:right="1789"/>
        <w:rPr>
          <w:color w:val="000000"/>
        </w:rPr>
        <w:sectPr w:rsidR="00D8623C">
          <w:type w:val="continuous"/>
          <w:pgSz w:w="11906" w:h="16840"/>
          <w:pgMar w:top="1240" w:right="500" w:bottom="280" w:left="1020" w:header="720" w:footer="720" w:gutter="0"/>
          <w:cols w:num="2" w:space="720" w:equalWidth="0">
            <w:col w:w="4197" w:space="424"/>
            <w:col w:w="5765"/>
          </w:cols>
          <w:noEndnote/>
        </w:sectPr>
      </w:pPr>
    </w:p>
    <w:p w:rsidR="00D8623C" w:rsidRDefault="00D8623C">
      <w:pPr>
        <w:pStyle w:val="Heading1"/>
        <w:kinsoku w:val="0"/>
        <w:overflowPunct w:val="0"/>
        <w:ind w:left="1564"/>
        <w:rPr>
          <w:color w:val="000000"/>
        </w:rPr>
      </w:pPr>
      <w:r>
        <w:rPr>
          <w:color w:val="575756"/>
          <w:spacing w:val="-9"/>
        </w:rPr>
        <w:lastRenderedPageBreak/>
        <w:t>K</w:t>
      </w:r>
      <w:r>
        <w:rPr>
          <w:color w:val="575756"/>
          <w:spacing w:val="-4"/>
        </w:rPr>
        <w:t>e</w:t>
      </w:r>
      <w:r>
        <w:rPr>
          <w:color w:val="575756"/>
        </w:rPr>
        <w:t>y per</w:t>
      </w:r>
      <w:r>
        <w:rPr>
          <w:color w:val="575756"/>
          <w:spacing w:val="-11"/>
        </w:rPr>
        <w:t>f</w:t>
      </w:r>
      <w:r>
        <w:rPr>
          <w:color w:val="575756"/>
        </w:rPr>
        <w:t>ormance measu</w:t>
      </w:r>
      <w:r>
        <w:rPr>
          <w:color w:val="575756"/>
          <w:spacing w:val="-7"/>
        </w:rPr>
        <w:t>r</w:t>
      </w:r>
      <w:r>
        <w:rPr>
          <w:color w:val="575756"/>
        </w:rPr>
        <w:t xml:space="preserve">es </w:t>
      </w:r>
      <w:r>
        <w:rPr>
          <w:color w:val="575756"/>
          <w:spacing w:val="-11"/>
        </w:rPr>
        <w:t>f</w:t>
      </w:r>
      <w:r>
        <w:rPr>
          <w:color w:val="575756"/>
        </w:rPr>
        <w:t>or 2015-2016</w:t>
      </w:r>
    </w:p>
    <w:p w:rsidR="00D8623C" w:rsidRDefault="00D8623C">
      <w:pPr>
        <w:pStyle w:val="BodyText"/>
        <w:kinsoku w:val="0"/>
        <w:overflowPunct w:val="0"/>
        <w:spacing w:line="228" w:lineRule="exact"/>
        <w:ind w:left="1564" w:right="324"/>
        <w:rPr>
          <w:color w:val="000000"/>
        </w:rPr>
      </w:pPr>
      <w:r>
        <w:rPr>
          <w:color w:val="282827"/>
        </w:rPr>
        <w:t>In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o</w:t>
      </w:r>
      <w:r>
        <w:rPr>
          <w:color w:val="282827"/>
          <w:spacing w:val="-3"/>
        </w:rPr>
        <w:t>r</w:t>
      </w:r>
      <w:r>
        <w:rPr>
          <w:color w:val="282827"/>
        </w:rPr>
        <w:t>der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2"/>
        </w:rPr>
        <w:t>t</w:t>
      </w:r>
      <w:r>
        <w:rPr>
          <w:color w:val="282827"/>
        </w:rPr>
        <w:t>o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achi</w:t>
      </w:r>
      <w:r>
        <w:rPr>
          <w:color w:val="282827"/>
          <w:spacing w:val="-1"/>
        </w:rPr>
        <w:t>e</w:t>
      </w:r>
      <w:r>
        <w:rPr>
          <w:color w:val="282827"/>
          <w:spacing w:val="-2"/>
        </w:rPr>
        <w:t>v</w:t>
      </w:r>
      <w:r>
        <w:rPr>
          <w:color w:val="282827"/>
        </w:rPr>
        <w:t>e the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M</w:t>
      </w:r>
      <w:r>
        <w:rPr>
          <w:color w:val="282827"/>
          <w:spacing w:val="-15"/>
        </w:rPr>
        <w:t>P</w:t>
      </w:r>
      <w:r>
        <w:rPr>
          <w:color w:val="282827"/>
          <w:spacing w:val="-8"/>
        </w:rPr>
        <w:t>A</w:t>
      </w:r>
      <w:r>
        <w:rPr>
          <w:color w:val="282827"/>
          <w:spacing w:val="-12"/>
        </w:rPr>
        <w:t>’</w:t>
      </w:r>
      <w:r>
        <w:rPr>
          <w:color w:val="282827"/>
        </w:rPr>
        <w:t>s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objecti</w:t>
      </w:r>
      <w:r>
        <w:rPr>
          <w:color w:val="282827"/>
          <w:spacing w:val="-2"/>
        </w:rPr>
        <w:t>v</w:t>
      </w:r>
      <w:r>
        <w:rPr>
          <w:color w:val="282827"/>
        </w:rPr>
        <w:t>es</w:t>
      </w:r>
      <w:r>
        <w:rPr>
          <w:color w:val="282827"/>
          <w:spacing w:val="-1"/>
        </w:rPr>
        <w:t xml:space="preserve"> o</w:t>
      </w:r>
      <w:r>
        <w:rPr>
          <w:color w:val="282827"/>
          <w:spacing w:val="-2"/>
        </w:rPr>
        <w:t>v</w:t>
      </w:r>
      <w:r>
        <w:rPr>
          <w:color w:val="282827"/>
        </w:rPr>
        <w:t>er the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2"/>
        </w:rPr>
        <w:t>c</w:t>
      </w:r>
      <w:r>
        <w:rPr>
          <w:color w:val="282827"/>
        </w:rPr>
        <w:t>oming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th</w:t>
      </w:r>
      <w:r>
        <w:rPr>
          <w:color w:val="282827"/>
          <w:spacing w:val="-3"/>
        </w:rPr>
        <w:t>r</w:t>
      </w:r>
      <w:r>
        <w:rPr>
          <w:color w:val="282827"/>
        </w:rPr>
        <w:t xml:space="preserve">ee </w:t>
      </w:r>
      <w:r>
        <w:rPr>
          <w:color w:val="282827"/>
          <w:spacing w:val="-2"/>
        </w:rPr>
        <w:t>t</w:t>
      </w:r>
      <w:r>
        <w:rPr>
          <w:color w:val="282827"/>
        </w:rPr>
        <w:t>o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fi</w:t>
      </w:r>
      <w:r>
        <w:rPr>
          <w:color w:val="282827"/>
          <w:spacing w:val="-2"/>
        </w:rPr>
        <w:t>v</w:t>
      </w:r>
      <w:r>
        <w:rPr>
          <w:color w:val="282827"/>
        </w:rPr>
        <w:t>e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3"/>
        </w:rPr>
        <w:t>y</w:t>
      </w:r>
      <w:r>
        <w:rPr>
          <w:color w:val="282827"/>
        </w:rPr>
        <w:t>ea</w:t>
      </w:r>
      <w:r>
        <w:rPr>
          <w:color w:val="282827"/>
          <w:spacing w:val="-4"/>
        </w:rPr>
        <w:t>r</w:t>
      </w:r>
      <w:r>
        <w:rPr>
          <w:color w:val="282827"/>
        </w:rPr>
        <w:t>s,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the M</w:t>
      </w:r>
      <w:r>
        <w:rPr>
          <w:color w:val="282827"/>
          <w:spacing w:val="-15"/>
        </w:rPr>
        <w:t>P</w:t>
      </w:r>
      <w:r>
        <w:rPr>
          <w:color w:val="282827"/>
        </w:rPr>
        <w:t>A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is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3"/>
        </w:rPr>
        <w:t>e</w:t>
      </w:r>
      <w:r>
        <w:rPr>
          <w:color w:val="282827"/>
        </w:rPr>
        <w:t>xpecting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2"/>
        </w:rPr>
        <w:t>t</w:t>
      </w:r>
      <w:r>
        <w:rPr>
          <w:color w:val="282827"/>
        </w:rPr>
        <w:t>o achi</w:t>
      </w:r>
      <w:r>
        <w:rPr>
          <w:color w:val="282827"/>
          <w:spacing w:val="-1"/>
        </w:rPr>
        <w:t>e</w:t>
      </w:r>
      <w:r>
        <w:rPr>
          <w:color w:val="282827"/>
          <w:spacing w:val="-2"/>
        </w:rPr>
        <w:t>v</w:t>
      </w:r>
      <w:r>
        <w:rPr>
          <w:color w:val="282827"/>
        </w:rPr>
        <w:t>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 xml:space="preserve">the </w:t>
      </w:r>
      <w:r>
        <w:rPr>
          <w:color w:val="282827"/>
          <w:spacing w:val="-4"/>
        </w:rPr>
        <w:t>f</w:t>
      </w:r>
      <w:r>
        <w:rPr>
          <w:color w:val="282827"/>
        </w:rPr>
        <w:t>oll</w:t>
      </w:r>
      <w:r>
        <w:rPr>
          <w:color w:val="282827"/>
          <w:spacing w:val="-1"/>
        </w:rPr>
        <w:t>o</w:t>
      </w:r>
      <w:r>
        <w:rPr>
          <w:color w:val="282827"/>
        </w:rPr>
        <w:t>wing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during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the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2015-2016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financial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2"/>
        </w:rPr>
        <w:t>y</w:t>
      </w:r>
      <w:r>
        <w:rPr>
          <w:color w:val="282827"/>
        </w:rPr>
        <w:t>ear:</w:t>
      </w:r>
    </w:p>
    <w:p w:rsidR="00D8623C" w:rsidRDefault="00D8623C">
      <w:pPr>
        <w:kinsoku w:val="0"/>
        <w:overflowPunct w:val="0"/>
        <w:spacing w:before="2" w:line="220" w:lineRule="exact"/>
        <w:rPr>
          <w:sz w:val="22"/>
          <w:szCs w:val="22"/>
        </w:rPr>
      </w:pPr>
    </w:p>
    <w:tbl>
      <w:tblPr>
        <w:tblW w:w="0" w:type="auto"/>
        <w:tblInd w:w="15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54"/>
        <w:gridCol w:w="2495"/>
        <w:gridCol w:w="2097"/>
        <w:gridCol w:w="2098"/>
      </w:tblGrid>
      <w:tr w:rsidR="00D8623C">
        <w:trPr>
          <w:trHeight w:hRule="exact" w:val="986"/>
        </w:trPr>
        <w:tc>
          <w:tcPr>
            <w:tcW w:w="2154" w:type="dxa"/>
            <w:tcBorders>
              <w:top w:val="dotted" w:sz="6" w:space="0" w:color="646363"/>
              <w:left w:val="nil"/>
              <w:bottom w:val="dotted" w:sz="6" w:space="0" w:color="646363"/>
              <w:right w:val="dotted" w:sz="6" w:space="0" w:color="646363"/>
            </w:tcBorders>
            <w:shd w:val="clear" w:color="auto" w:fill="F6F6F6"/>
          </w:tcPr>
          <w:p w:rsidR="00D8623C" w:rsidRDefault="00D8623C">
            <w:pPr>
              <w:pStyle w:val="TableParagraph"/>
              <w:kinsoku w:val="0"/>
              <w:overflowPunct w:val="0"/>
              <w:spacing w:before="34"/>
              <w:ind w:left="676"/>
            </w:pPr>
            <w:r>
              <w:rPr>
                <w:rFonts w:ascii="Calibri" w:hAnsi="Calibri" w:cs="Calibri"/>
                <w:b/>
                <w:bCs/>
                <w:color w:val="282827"/>
                <w:sz w:val="19"/>
                <w:szCs w:val="19"/>
              </w:rPr>
              <w:t>Ou</w:t>
            </w:r>
            <w:r>
              <w:rPr>
                <w:rFonts w:ascii="Calibri" w:hAnsi="Calibri" w:cs="Calibri"/>
                <w:b/>
                <w:bCs/>
                <w:color w:val="282827"/>
                <w:spacing w:val="-3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b/>
                <w:bCs/>
                <w:color w:val="282827"/>
                <w:spacing w:val="-1"/>
                <w:sz w:val="19"/>
                <w:szCs w:val="19"/>
              </w:rPr>
              <w:t>c</w:t>
            </w:r>
            <w:r>
              <w:rPr>
                <w:rFonts w:ascii="Calibri" w:hAnsi="Calibri" w:cs="Calibri"/>
                <w:b/>
                <w:bCs/>
                <w:color w:val="282827"/>
                <w:sz w:val="19"/>
                <w:szCs w:val="19"/>
              </w:rPr>
              <w:t>omes</w:t>
            </w:r>
          </w:p>
        </w:tc>
        <w:tc>
          <w:tcPr>
            <w:tcW w:w="2495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6F6F6"/>
          </w:tcPr>
          <w:p w:rsidR="00D8623C" w:rsidRDefault="00D8623C">
            <w:pPr>
              <w:pStyle w:val="TableParagraph"/>
              <w:kinsoku w:val="0"/>
              <w:overflowPunct w:val="0"/>
              <w:spacing w:before="32" w:line="228" w:lineRule="exact"/>
              <w:ind w:left="102" w:right="102"/>
              <w:jc w:val="center"/>
            </w:pPr>
            <w:r>
              <w:rPr>
                <w:rFonts w:ascii="Calibri" w:hAnsi="Calibri" w:cs="Calibri"/>
                <w:b/>
                <w:bCs/>
                <w:color w:val="282827"/>
                <w:spacing w:val="-3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b/>
                <w:bCs/>
                <w:color w:val="282827"/>
                <w:spacing w:val="-2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b/>
                <w:bCs/>
                <w:color w:val="282827"/>
                <w:spacing w:val="-4"/>
                <w:sz w:val="19"/>
                <w:szCs w:val="19"/>
              </w:rPr>
              <w:t>f</w:t>
            </w:r>
            <w:r>
              <w:rPr>
                <w:rFonts w:ascii="Calibri" w:hAnsi="Calibri" w:cs="Calibri"/>
                <w:b/>
                <w:bCs/>
                <w:color w:val="28282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b/>
                <w:bCs/>
                <w:color w:val="282827"/>
                <w:spacing w:val="-3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b/>
                <w:bCs/>
                <w:color w:val="282827"/>
                <w:sz w:val="19"/>
                <w:szCs w:val="19"/>
              </w:rPr>
              <w:t>ence</w:t>
            </w:r>
            <w:r>
              <w:rPr>
                <w:rFonts w:ascii="Calibri" w:hAnsi="Calibri" w:cs="Calibri"/>
                <w:b/>
                <w:bCs/>
                <w:color w:val="282827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82827"/>
                <w:spacing w:val="-2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b/>
                <w:bCs/>
                <w:color w:val="282827"/>
                <w:sz w:val="19"/>
                <w:szCs w:val="19"/>
              </w:rPr>
              <w:t>o</w:t>
            </w:r>
            <w:r>
              <w:rPr>
                <w:rFonts w:ascii="Calibri" w:hAnsi="Calibri" w:cs="Calibri"/>
                <w:b/>
                <w:bCs/>
                <w:color w:val="282827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82827"/>
                <w:sz w:val="19"/>
                <w:szCs w:val="19"/>
              </w:rPr>
              <w:t>the</w:t>
            </w:r>
            <w:r>
              <w:rPr>
                <w:rFonts w:ascii="Calibri" w:hAnsi="Calibri" w:cs="Calibri"/>
                <w:b/>
                <w:bCs/>
                <w:color w:val="282827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82827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b/>
                <w:bCs/>
                <w:color w:val="282827"/>
                <w:spacing w:val="-13"/>
                <w:sz w:val="19"/>
                <w:szCs w:val="19"/>
              </w:rPr>
              <w:t>P</w:t>
            </w:r>
            <w:r>
              <w:rPr>
                <w:rFonts w:ascii="Calibri" w:hAnsi="Calibri" w:cs="Calibri"/>
                <w:b/>
                <w:bCs/>
                <w:color w:val="282827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b/>
                <w:bCs/>
                <w:color w:val="282827"/>
                <w:w w:val="99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82827"/>
                <w:sz w:val="19"/>
                <w:szCs w:val="19"/>
              </w:rPr>
              <w:t>Legisl</w:t>
            </w:r>
            <w:r>
              <w:rPr>
                <w:rFonts w:ascii="Calibri" w:hAnsi="Calibri" w:cs="Calibri"/>
                <w:b/>
                <w:bCs/>
                <w:color w:val="282827"/>
                <w:spacing w:val="-2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b/>
                <w:bCs/>
                <w:color w:val="282827"/>
                <w:sz w:val="19"/>
                <w:szCs w:val="19"/>
              </w:rPr>
              <w:t>ti</w:t>
            </w:r>
            <w:r>
              <w:rPr>
                <w:rFonts w:ascii="Calibri" w:hAnsi="Calibri" w:cs="Calibri"/>
                <w:b/>
                <w:bCs/>
                <w:color w:val="282827"/>
                <w:spacing w:val="-2"/>
                <w:sz w:val="19"/>
                <w:szCs w:val="19"/>
              </w:rPr>
              <w:t>v</w:t>
            </w:r>
            <w:r>
              <w:rPr>
                <w:rFonts w:ascii="Calibri" w:hAnsi="Calibri" w:cs="Calibri"/>
                <w:b/>
                <w:bCs/>
                <w:color w:val="28282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b/>
                <w:bCs/>
                <w:color w:val="282827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82827"/>
                <w:sz w:val="19"/>
                <w:szCs w:val="19"/>
              </w:rPr>
              <w:t>Objecti</w:t>
            </w:r>
            <w:r>
              <w:rPr>
                <w:rFonts w:ascii="Calibri" w:hAnsi="Calibri" w:cs="Calibri"/>
                <w:b/>
                <w:bCs/>
                <w:color w:val="282827"/>
                <w:spacing w:val="-2"/>
                <w:sz w:val="19"/>
                <w:szCs w:val="19"/>
              </w:rPr>
              <w:t>v</w:t>
            </w:r>
            <w:r>
              <w:rPr>
                <w:rFonts w:ascii="Calibri" w:hAnsi="Calibri" w:cs="Calibri"/>
                <w:b/>
                <w:bCs/>
                <w:color w:val="28282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b/>
                <w:bCs/>
                <w:color w:val="282827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82827"/>
                <w:sz w:val="19"/>
                <w:szCs w:val="19"/>
              </w:rPr>
              <w:t>under section</w:t>
            </w:r>
            <w:r>
              <w:rPr>
                <w:rFonts w:ascii="Calibri" w:hAnsi="Calibri" w:cs="Calibri"/>
                <w:b/>
                <w:bCs/>
                <w:color w:val="282827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82827"/>
                <w:sz w:val="19"/>
                <w:szCs w:val="19"/>
              </w:rPr>
              <w:t>46AR</w:t>
            </w:r>
            <w:r>
              <w:rPr>
                <w:rFonts w:ascii="Calibri" w:hAnsi="Calibri" w:cs="Calibri"/>
                <w:b/>
                <w:bCs/>
                <w:color w:val="282827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82827"/>
                <w:sz w:val="19"/>
                <w:szCs w:val="19"/>
              </w:rPr>
              <w:t>of</w:t>
            </w:r>
            <w:r>
              <w:rPr>
                <w:rFonts w:ascii="Calibri" w:hAnsi="Calibri" w:cs="Calibri"/>
                <w:b/>
                <w:bCs/>
                <w:color w:val="282827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82827"/>
                <w:sz w:val="19"/>
                <w:szCs w:val="19"/>
              </w:rPr>
              <w:t>the</w:t>
            </w:r>
            <w:r>
              <w:rPr>
                <w:rFonts w:ascii="Calibri" w:hAnsi="Calibri" w:cs="Calibri"/>
                <w:b/>
                <w:bCs/>
                <w:color w:val="282827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/>
                <w:iCs/>
                <w:color w:val="282827"/>
                <w:sz w:val="19"/>
                <w:szCs w:val="19"/>
              </w:rPr>
              <w:t>Planning and</w:t>
            </w:r>
            <w:r>
              <w:rPr>
                <w:rFonts w:ascii="Calibri" w:hAnsi="Calibri" w:cs="Calibri"/>
                <w:b/>
                <w:bCs/>
                <w:i/>
                <w:iCs/>
                <w:color w:val="282827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/>
                <w:iCs/>
                <w:color w:val="282827"/>
                <w:spacing w:val="-1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b/>
                <w:bCs/>
                <w:i/>
                <w:iCs/>
                <w:color w:val="282827"/>
                <w:spacing w:val="-3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b/>
                <w:bCs/>
                <w:i/>
                <w:iCs/>
                <w:color w:val="282827"/>
                <w:sz w:val="19"/>
                <w:szCs w:val="19"/>
              </w:rPr>
              <w:t>vironme</w:t>
            </w:r>
            <w:r>
              <w:rPr>
                <w:rFonts w:ascii="Calibri" w:hAnsi="Calibri" w:cs="Calibri"/>
                <w:b/>
                <w:bCs/>
                <w:i/>
                <w:iCs/>
                <w:color w:val="282827"/>
                <w:spacing w:val="-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b/>
                <w:bCs/>
                <w:i/>
                <w:iCs/>
                <w:color w:val="282827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b/>
                <w:bCs/>
                <w:i/>
                <w:iCs/>
                <w:color w:val="282827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/>
                <w:iCs/>
                <w:color w:val="282827"/>
                <w:sz w:val="19"/>
                <w:szCs w:val="19"/>
              </w:rPr>
              <w:t>Act</w:t>
            </w:r>
            <w:r>
              <w:rPr>
                <w:rFonts w:ascii="Calibri" w:hAnsi="Calibri" w:cs="Calibri"/>
                <w:b/>
                <w:bCs/>
                <w:i/>
                <w:iCs/>
                <w:color w:val="282827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/>
                <w:iCs/>
                <w:color w:val="282827"/>
                <w:sz w:val="19"/>
                <w:szCs w:val="19"/>
              </w:rPr>
              <w:t>198</w:t>
            </w:r>
            <w:r>
              <w:rPr>
                <w:rFonts w:ascii="Calibri" w:hAnsi="Calibri" w:cs="Calibri"/>
                <w:b/>
                <w:bCs/>
                <w:i/>
                <w:iCs/>
                <w:color w:val="282827"/>
                <w:spacing w:val="-1"/>
                <w:sz w:val="19"/>
                <w:szCs w:val="19"/>
              </w:rPr>
              <w:t>7</w:t>
            </w:r>
            <w:r>
              <w:rPr>
                <w:rFonts w:ascii="Calibri" w:hAnsi="Calibri" w:cs="Calibri"/>
                <w:b/>
                <w:bCs/>
                <w:color w:val="282827"/>
                <w:sz w:val="19"/>
                <w:szCs w:val="19"/>
              </w:rPr>
              <w:t>*</w:t>
            </w:r>
          </w:p>
        </w:tc>
        <w:tc>
          <w:tcPr>
            <w:tcW w:w="2097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6F6F6"/>
          </w:tcPr>
          <w:p w:rsidR="00D8623C" w:rsidRDefault="00D8623C">
            <w:pPr>
              <w:pStyle w:val="TableParagraph"/>
              <w:kinsoku w:val="0"/>
              <w:overflowPunct w:val="0"/>
              <w:spacing w:before="34"/>
              <w:jc w:val="center"/>
            </w:pPr>
            <w:r>
              <w:rPr>
                <w:rFonts w:ascii="Calibri" w:hAnsi="Calibri" w:cs="Calibri"/>
                <w:b/>
                <w:bCs/>
                <w:color w:val="282827"/>
                <w:sz w:val="19"/>
                <w:szCs w:val="19"/>
              </w:rPr>
              <w:t>KPI</w:t>
            </w:r>
          </w:p>
        </w:tc>
        <w:tc>
          <w:tcPr>
            <w:tcW w:w="2098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nil"/>
            </w:tcBorders>
            <w:shd w:val="clear" w:color="auto" w:fill="F6F6F6"/>
          </w:tcPr>
          <w:p w:rsidR="00D8623C" w:rsidRDefault="00D8623C">
            <w:pPr>
              <w:pStyle w:val="TableParagraph"/>
              <w:kinsoku w:val="0"/>
              <w:overflowPunct w:val="0"/>
              <w:spacing w:before="34"/>
              <w:ind w:right="7"/>
              <w:jc w:val="center"/>
            </w:pPr>
            <w:r>
              <w:rPr>
                <w:rFonts w:ascii="Calibri" w:hAnsi="Calibri" w:cs="Calibri"/>
                <w:b/>
                <w:bCs/>
                <w:color w:val="282827"/>
                <w:spacing w:val="-16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b/>
                <w:bCs/>
                <w:color w:val="282827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b/>
                <w:bCs/>
                <w:color w:val="282827"/>
                <w:spacing w:val="-3"/>
                <w:sz w:val="19"/>
                <w:szCs w:val="19"/>
              </w:rPr>
              <w:t>rg</w:t>
            </w:r>
            <w:r>
              <w:rPr>
                <w:rFonts w:ascii="Calibri" w:hAnsi="Calibri" w:cs="Calibri"/>
                <w:b/>
                <w:bCs/>
                <w:color w:val="282827"/>
                <w:spacing w:val="-2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b/>
                <w:bCs/>
                <w:color w:val="282827"/>
                <w:sz w:val="19"/>
                <w:szCs w:val="19"/>
              </w:rPr>
              <w:t>t</w:t>
            </w:r>
          </w:p>
        </w:tc>
      </w:tr>
      <w:tr w:rsidR="00D8623C">
        <w:trPr>
          <w:trHeight w:hRule="exact" w:val="1670"/>
        </w:trPr>
        <w:tc>
          <w:tcPr>
            <w:tcW w:w="2154" w:type="dxa"/>
            <w:vMerge w:val="restart"/>
            <w:tcBorders>
              <w:top w:val="dotted" w:sz="6" w:space="0" w:color="646363"/>
              <w:left w:val="nil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2" w:line="228" w:lineRule="exact"/>
              <w:ind w:left="80" w:right="178"/>
            </w:pPr>
            <w:r>
              <w:rPr>
                <w:rFonts w:ascii="Calibri" w:hAnsi="Calibri" w:cs="Calibri"/>
                <w:color w:val="282827"/>
                <w:sz w:val="19"/>
                <w:szCs w:val="19"/>
              </w:rPr>
              <w:t>Unlock the supply of land,</w:t>
            </w:r>
            <w:r>
              <w:rPr>
                <w:rFonts w:ascii="Calibri" w:hAnsi="Calibri" w:cs="Calibri"/>
                <w:color w:val="282827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while</w:t>
            </w:r>
            <w:r>
              <w:rPr>
                <w:rFonts w:ascii="Calibri" w:hAnsi="Calibri" w:cs="Calibri"/>
                <w:color w:val="282827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c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ting</w:t>
            </w:r>
            <w:r>
              <w:rPr>
                <w:rFonts w:ascii="Calibri" w:hAnsi="Calibri" w:cs="Calibri"/>
                <w:color w:val="282827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w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ell se</w:t>
            </w:r>
            <w:r>
              <w:rPr>
                <w:rFonts w:ascii="Calibri" w:hAnsi="Calibri" w:cs="Calibri"/>
                <w:color w:val="282827"/>
                <w:spacing w:val="1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viced and su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s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 xml:space="preserve">ainable 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c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ommunities</w:t>
            </w:r>
          </w:p>
        </w:tc>
        <w:tc>
          <w:tcPr>
            <w:tcW w:w="2495" w:type="dxa"/>
            <w:vMerge w:val="restart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ListParagraph"/>
              <w:numPr>
                <w:ilvl w:val="0"/>
                <w:numId w:val="4"/>
              </w:numPr>
              <w:tabs>
                <w:tab w:val="left" w:pos="355"/>
              </w:tabs>
              <w:kinsoku w:val="0"/>
              <w:overflowPunct w:val="0"/>
              <w:spacing w:before="32" w:line="228" w:lineRule="exact"/>
              <w:ind w:left="355" w:right="221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282827"/>
                <w:sz w:val="19"/>
                <w:szCs w:val="19"/>
              </w:rPr>
              <w:t>D</w:t>
            </w:r>
            <w:r>
              <w:rPr>
                <w:rFonts w:ascii="Calibri" w:hAnsi="Calibri" w:cs="Calibri"/>
                <w:color w:val="282827"/>
                <w:spacing w:val="-1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v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elopme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t occu</w:t>
            </w:r>
            <w:r>
              <w:rPr>
                <w:rFonts w:ascii="Calibri" w:hAnsi="Calibri" w:cs="Calibri"/>
                <w:color w:val="282827"/>
                <w:spacing w:val="-4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 xml:space="preserve">s in a 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c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oo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din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ed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and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timely</w:t>
            </w:r>
            <w:r>
              <w:rPr>
                <w:rFonts w:ascii="Calibri" w:hAnsi="Calibri" w:cs="Calibri"/>
                <w:color w:val="282827"/>
                <w:w w:val="99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manner</w:t>
            </w:r>
          </w:p>
          <w:p w:rsidR="00D8623C" w:rsidRDefault="00D8623C">
            <w:pPr>
              <w:pStyle w:val="ListParagraph"/>
              <w:numPr>
                <w:ilvl w:val="0"/>
                <w:numId w:val="4"/>
              </w:numPr>
              <w:tabs>
                <w:tab w:val="left" w:pos="355"/>
              </w:tabs>
              <w:kinsoku w:val="0"/>
              <w:overflowPunct w:val="0"/>
              <w:spacing w:before="85" w:line="228" w:lineRule="exact"/>
              <w:ind w:left="355" w:right="137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28282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f</w:t>
            </w:r>
            <w:r>
              <w:rPr>
                <w:rFonts w:ascii="Calibri" w:hAnsi="Calibri" w:cs="Calibri"/>
                <w:color w:val="282827"/>
                <w:spacing w:val="-4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s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tructu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e, se</w:t>
            </w:r>
            <w:r>
              <w:rPr>
                <w:rFonts w:ascii="Calibri" w:hAnsi="Calibri" w:cs="Calibri"/>
                <w:color w:val="282827"/>
                <w:spacing w:val="1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vices and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pacing w:val="-4"/>
                <w:sz w:val="19"/>
                <w:szCs w:val="19"/>
              </w:rPr>
              <w:t>f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acilities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p</w:t>
            </w:r>
            <w:r>
              <w:rPr>
                <w:rFonts w:ascii="Calibri" w:hAnsi="Calibri" w:cs="Calibri"/>
                <w:color w:val="282827"/>
                <w:spacing w:val="-4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pacing w:val="-1"/>
                <w:sz w:val="19"/>
                <w:szCs w:val="19"/>
              </w:rPr>
              <w:t>o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 xml:space="preserve">vided in a 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c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oo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din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ed and timely</w:t>
            </w:r>
            <w:r>
              <w:rPr>
                <w:rFonts w:ascii="Calibri" w:hAnsi="Calibri" w:cs="Calibri"/>
                <w:color w:val="282827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manner</w:t>
            </w:r>
          </w:p>
          <w:p w:rsidR="00D8623C" w:rsidRDefault="00D8623C">
            <w:pPr>
              <w:pStyle w:val="TableParagraph"/>
              <w:kinsoku w:val="0"/>
              <w:overflowPunct w:val="0"/>
              <w:spacing w:before="85" w:line="228" w:lineRule="exact"/>
              <w:ind w:left="355" w:right="172" w:hanging="284"/>
            </w:pPr>
            <w:r>
              <w:rPr>
                <w:rFonts w:ascii="Calibri" w:hAnsi="Calibri" w:cs="Calibri"/>
                <w:color w:val="282827"/>
                <w:sz w:val="19"/>
                <w:szCs w:val="19"/>
              </w:rPr>
              <w:t>aa.</w:t>
            </w:r>
            <w:r>
              <w:rPr>
                <w:rFonts w:ascii="Calibri" w:hAnsi="Calibri" w:cs="Calibri"/>
                <w:color w:val="282827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eg</w:t>
            </w:r>
            <w:r>
              <w:rPr>
                <w:rFonts w:ascii="Calibri" w:hAnsi="Calibri" w:cs="Calibri"/>
                <w:color w:val="282827"/>
                <w:spacing w:val="-5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e land use and t</w:t>
            </w:r>
            <w:r>
              <w:rPr>
                <w:rFonts w:ascii="Calibri" w:hAnsi="Calibri" w:cs="Calibri"/>
                <w:color w:val="282827"/>
                <w:spacing w:val="-5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ansport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o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enable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the</w:t>
            </w:r>
            <w:r>
              <w:rPr>
                <w:rFonts w:ascii="Calibri" w:hAnsi="Calibri" w:cs="Calibri"/>
                <w:color w:val="282827"/>
                <w:w w:val="99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c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oo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din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ed p</w:t>
            </w:r>
            <w:r>
              <w:rPr>
                <w:rFonts w:ascii="Calibri" w:hAnsi="Calibri" w:cs="Calibri"/>
                <w:color w:val="282827"/>
                <w:spacing w:val="-4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pacing w:val="-1"/>
                <w:sz w:val="19"/>
                <w:szCs w:val="19"/>
              </w:rPr>
              <w:t>o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vision of a</w:t>
            </w:r>
            <w:r>
              <w:rPr>
                <w:rFonts w:ascii="Calibri" w:hAnsi="Calibri" w:cs="Calibri"/>
                <w:color w:val="282827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su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st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ainable</w:t>
            </w:r>
            <w:r>
              <w:rPr>
                <w:rFonts w:ascii="Calibri" w:hAnsi="Calibri" w:cs="Calibri"/>
                <w:color w:val="282827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color w:val="282827"/>
                <w:spacing w:val="-5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 xml:space="preserve">ansport </w:t>
            </w:r>
            <w:r>
              <w:rPr>
                <w:rFonts w:ascii="Calibri" w:hAnsi="Calibri" w:cs="Calibri"/>
                <w:color w:val="282827"/>
                <w:spacing w:val="-4"/>
                <w:sz w:val="19"/>
                <w:szCs w:val="19"/>
              </w:rPr>
              <w:t>s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y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st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em</w:t>
            </w:r>
            <w:r>
              <w:rPr>
                <w:rFonts w:ascii="Calibri" w:hAnsi="Calibri" w:cs="Calibri"/>
                <w:color w:val="282827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pacing w:val="-5"/>
                <w:sz w:val="19"/>
                <w:szCs w:val="19"/>
              </w:rPr>
              <w:t>f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or the</w:t>
            </w:r>
            <w:r>
              <w:rPr>
                <w:rFonts w:ascii="Calibri" w:hAnsi="Calibri" w:cs="Calibri"/>
                <w:color w:val="282827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ben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 xml:space="preserve">fit of the 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c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ommunity</w:t>
            </w:r>
          </w:p>
        </w:tc>
        <w:tc>
          <w:tcPr>
            <w:tcW w:w="2097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2" w:line="228" w:lineRule="exact"/>
              <w:ind w:left="72" w:right="102"/>
            </w:pPr>
            <w:r>
              <w:rPr>
                <w:rFonts w:ascii="Calibri" w:hAnsi="Calibri" w:cs="Calibri"/>
                <w:color w:val="282827"/>
                <w:sz w:val="19"/>
                <w:szCs w:val="19"/>
              </w:rPr>
              <w:t>Compl</w:t>
            </w:r>
            <w:r>
              <w:rPr>
                <w:rFonts w:ascii="Calibri" w:hAnsi="Calibri" w:cs="Calibri"/>
                <w:color w:val="282827"/>
                <w:spacing w:val="-1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color w:val="282827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the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pacing w:val="-4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xhibition</w:t>
            </w:r>
            <w:r>
              <w:rPr>
                <w:rFonts w:ascii="Calibri" w:hAnsi="Calibri" w:cs="Calibri"/>
                <w:color w:val="282827"/>
                <w:w w:val="99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p</w:t>
            </w:r>
            <w:r>
              <w:rPr>
                <w:rFonts w:ascii="Calibri" w:hAnsi="Calibri" w:cs="Calibri"/>
                <w:color w:val="282827"/>
                <w:spacing w:val="-4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ocess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of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d</w:t>
            </w:r>
            <w:r>
              <w:rPr>
                <w:rFonts w:ascii="Calibri" w:hAnsi="Calibri" w:cs="Calibri"/>
                <w:color w:val="282827"/>
                <w:spacing w:val="-4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ft</w:t>
            </w:r>
            <w:r>
              <w:rPr>
                <w:rFonts w:ascii="Calibri" w:hAnsi="Calibri" w:cs="Calibri"/>
                <w:color w:val="282827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Planning Scheme Amendme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 xml:space="preserve">ts </w:t>
            </w:r>
            <w:r>
              <w:rPr>
                <w:rFonts w:ascii="Calibri" w:hAnsi="Calibri" w:cs="Calibri"/>
                <w:color w:val="282827"/>
                <w:spacing w:val="-4"/>
                <w:sz w:val="19"/>
                <w:szCs w:val="19"/>
              </w:rPr>
              <w:t>f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or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P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ecinct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Structu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color w:val="282827"/>
                <w:w w:val="99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Plans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and</w:t>
            </w:r>
            <w:r>
              <w:rPr>
                <w:rFonts w:ascii="Calibri" w:hAnsi="Calibri" w:cs="Calibri"/>
                <w:color w:val="282827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ad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v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ertise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the Planning</w:t>
            </w:r>
            <w:r>
              <w:rPr>
                <w:rFonts w:ascii="Calibri" w:hAnsi="Calibri" w:cs="Calibri"/>
                <w:color w:val="282827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pacing w:val="-5"/>
                <w:sz w:val="19"/>
                <w:szCs w:val="19"/>
              </w:rPr>
              <w:t>P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anel</w:t>
            </w:r>
            <w:r>
              <w:rPr>
                <w:rFonts w:ascii="Calibri" w:hAnsi="Calibri" w:cs="Calibri"/>
                <w:color w:val="282827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 xml:space="preserve">Hearings. </w:t>
            </w:r>
            <w:r>
              <w:rPr>
                <w:rFonts w:ascii="Calibri" w:hAnsi="Calibri" w:cs="Calibri"/>
                <w:b/>
                <w:bCs/>
                <w:color w:val="282827"/>
                <w:sz w:val="19"/>
                <w:szCs w:val="19"/>
              </w:rPr>
              <w:t>(Timeliness)</w:t>
            </w:r>
          </w:p>
        </w:tc>
        <w:tc>
          <w:tcPr>
            <w:tcW w:w="2098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nil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2" w:line="228" w:lineRule="exact"/>
              <w:ind w:left="72" w:right="325"/>
              <w:jc w:val="both"/>
            </w:pPr>
            <w:r>
              <w:rPr>
                <w:rFonts w:ascii="Calibri" w:hAnsi="Calibri" w:cs="Calibri"/>
                <w:color w:val="282827"/>
                <w:sz w:val="19"/>
                <w:szCs w:val="19"/>
              </w:rPr>
              <w:t>4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d</w:t>
            </w:r>
            <w:r>
              <w:rPr>
                <w:rFonts w:ascii="Calibri" w:hAnsi="Calibri" w:cs="Calibri"/>
                <w:color w:val="282827"/>
                <w:spacing w:val="-4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ft</w:t>
            </w:r>
            <w:r>
              <w:rPr>
                <w:rFonts w:ascii="Calibri" w:hAnsi="Calibri" w:cs="Calibri"/>
                <w:color w:val="282827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PS</w:t>
            </w:r>
            <w:r>
              <w:rPr>
                <w:rFonts w:ascii="Calibri" w:hAnsi="Calibri" w:cs="Calibri"/>
                <w:color w:val="282827"/>
                <w:spacing w:val="-4"/>
                <w:sz w:val="19"/>
                <w:szCs w:val="19"/>
              </w:rPr>
              <w:t>P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s</w:t>
            </w:r>
            <w:r>
              <w:rPr>
                <w:rFonts w:ascii="Calibri" w:hAnsi="Calibri" w:cs="Calibri"/>
                <w:color w:val="282827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xhibi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ed and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ad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v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ertised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b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color w:val="282827"/>
                <w:spacing w:val="-4"/>
                <w:sz w:val="19"/>
                <w:szCs w:val="19"/>
              </w:rPr>
              <w:t>f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o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e 30 June 2016.</w:t>
            </w:r>
          </w:p>
        </w:tc>
      </w:tr>
      <w:tr w:rsidR="00D8623C">
        <w:trPr>
          <w:trHeight w:hRule="exact" w:val="1671"/>
        </w:trPr>
        <w:tc>
          <w:tcPr>
            <w:tcW w:w="2154" w:type="dxa"/>
            <w:vMerge/>
            <w:tcBorders>
              <w:top w:val="dotted" w:sz="6" w:space="0" w:color="646363"/>
              <w:left w:val="nil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2" w:line="228" w:lineRule="exact"/>
              <w:ind w:left="72" w:right="325"/>
              <w:jc w:val="both"/>
            </w:pPr>
          </w:p>
        </w:tc>
        <w:tc>
          <w:tcPr>
            <w:tcW w:w="2495" w:type="dxa"/>
            <w:vMerge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2" w:line="228" w:lineRule="exact"/>
              <w:ind w:left="72" w:right="325"/>
              <w:jc w:val="both"/>
            </w:pPr>
          </w:p>
        </w:tc>
        <w:tc>
          <w:tcPr>
            <w:tcW w:w="2097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2" w:line="228" w:lineRule="exact"/>
              <w:ind w:left="72" w:right="74"/>
            </w:pPr>
            <w:r>
              <w:rPr>
                <w:rFonts w:ascii="Calibri" w:hAnsi="Calibri" w:cs="Calibri"/>
                <w:color w:val="282827"/>
                <w:sz w:val="19"/>
                <w:szCs w:val="19"/>
              </w:rPr>
              <w:t>Compl</w:t>
            </w:r>
            <w:r>
              <w:rPr>
                <w:rFonts w:ascii="Calibri" w:hAnsi="Calibri" w:cs="Calibri"/>
                <w:color w:val="282827"/>
                <w:spacing w:val="-1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color w:val="282827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the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pacing w:val="-4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xhibition</w:t>
            </w:r>
            <w:r>
              <w:rPr>
                <w:rFonts w:ascii="Calibri" w:hAnsi="Calibri" w:cs="Calibri"/>
                <w:color w:val="282827"/>
                <w:w w:val="99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and</w:t>
            </w:r>
            <w:r>
              <w:rPr>
                <w:rFonts w:ascii="Calibri" w:hAnsi="Calibri" w:cs="Calibri"/>
                <w:color w:val="282827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ad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v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ertising</w:t>
            </w:r>
            <w:r>
              <w:rPr>
                <w:rFonts w:ascii="Calibri" w:hAnsi="Calibri" w:cs="Calibri"/>
                <w:color w:val="282827"/>
                <w:spacing w:val="-4"/>
                <w:sz w:val="19"/>
                <w:szCs w:val="19"/>
              </w:rPr>
              <w:t xml:space="preserve"> f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or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d</w:t>
            </w:r>
            <w:r>
              <w:rPr>
                <w:rFonts w:ascii="Calibri" w:hAnsi="Calibri" w:cs="Calibri"/>
                <w:color w:val="282827"/>
                <w:spacing w:val="-4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ft</w:t>
            </w:r>
            <w:r>
              <w:rPr>
                <w:rFonts w:ascii="Calibri" w:hAnsi="Calibri" w:cs="Calibri"/>
                <w:color w:val="282827"/>
                <w:w w:val="96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PS</w:t>
            </w:r>
            <w:r>
              <w:rPr>
                <w:rFonts w:ascii="Calibri" w:hAnsi="Calibri" w:cs="Calibri"/>
                <w:color w:val="282827"/>
                <w:spacing w:val="-4"/>
                <w:sz w:val="19"/>
                <w:szCs w:val="19"/>
              </w:rPr>
              <w:t>P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 xml:space="preserve">s </w:t>
            </w:r>
            <w:r>
              <w:rPr>
                <w:rFonts w:ascii="Calibri" w:hAnsi="Calibri" w:cs="Calibri"/>
                <w:color w:val="282827"/>
                <w:spacing w:val="-1"/>
                <w:sz w:val="19"/>
                <w:szCs w:val="19"/>
              </w:rPr>
              <w:t>b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y 30 June 2016 which ma</w:t>
            </w:r>
            <w:r>
              <w:rPr>
                <w:rFonts w:ascii="Calibri" w:hAnsi="Calibri" w:cs="Calibri"/>
                <w:color w:val="282827"/>
                <w:spacing w:val="-7"/>
                <w:sz w:val="19"/>
                <w:szCs w:val="19"/>
              </w:rPr>
              <w:t>k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e p</w:t>
            </w:r>
            <w:r>
              <w:rPr>
                <w:rFonts w:ascii="Calibri" w:hAnsi="Calibri" w:cs="Calibri"/>
                <w:color w:val="282827"/>
                <w:spacing w:val="-4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pacing w:val="-1"/>
                <w:sz w:val="19"/>
                <w:szCs w:val="19"/>
              </w:rPr>
              <w:t>o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 xml:space="preserve">vision </w:t>
            </w:r>
            <w:r>
              <w:rPr>
                <w:rFonts w:ascii="Calibri" w:hAnsi="Calibri" w:cs="Calibri"/>
                <w:color w:val="282827"/>
                <w:spacing w:val="-4"/>
                <w:sz w:val="19"/>
                <w:szCs w:val="19"/>
              </w:rPr>
              <w:t>f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 xml:space="preserve">or the </w:t>
            </w:r>
            <w:r>
              <w:rPr>
                <w:rFonts w:ascii="Calibri" w:hAnsi="Calibri" w:cs="Calibri"/>
                <w:color w:val="282827"/>
                <w:spacing w:val="-5"/>
                <w:sz w:val="19"/>
                <w:szCs w:val="19"/>
              </w:rPr>
              <w:t>z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 xml:space="preserve">oning of in 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color w:val="282827"/>
                <w:spacing w:val="-5"/>
                <w:sz w:val="19"/>
                <w:szCs w:val="19"/>
              </w:rPr>
              <w:t>x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cess of 10,000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eside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tial</w:t>
            </w:r>
            <w:r>
              <w:rPr>
                <w:rFonts w:ascii="Calibri" w:hAnsi="Calibri" w:cs="Calibri"/>
                <w:color w:val="282827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 xml:space="preserve">lots. </w:t>
            </w:r>
            <w:r>
              <w:rPr>
                <w:rFonts w:ascii="Calibri" w:hAnsi="Calibri" w:cs="Calibri"/>
                <w:b/>
                <w:bCs/>
                <w:color w:val="282827"/>
                <w:sz w:val="19"/>
                <w:szCs w:val="19"/>
              </w:rPr>
              <w:t>(Qua</w:t>
            </w:r>
            <w:r>
              <w:rPr>
                <w:rFonts w:ascii="Calibri" w:hAnsi="Calibri" w:cs="Calibri"/>
                <w:b/>
                <w:bCs/>
                <w:color w:val="282827"/>
                <w:spacing w:val="-3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b/>
                <w:bCs/>
                <w:color w:val="282827"/>
                <w:sz w:val="19"/>
                <w:szCs w:val="19"/>
              </w:rPr>
              <w:t>tity)</w:t>
            </w:r>
          </w:p>
        </w:tc>
        <w:tc>
          <w:tcPr>
            <w:tcW w:w="2098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nil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2" w:line="228" w:lineRule="exact"/>
              <w:ind w:left="72" w:right="202"/>
              <w:jc w:val="both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282827"/>
                <w:sz w:val="19"/>
                <w:szCs w:val="19"/>
              </w:rPr>
              <w:t>D</w:t>
            </w:r>
            <w:r>
              <w:rPr>
                <w:rFonts w:ascii="Calibri" w:hAnsi="Calibri" w:cs="Calibri"/>
                <w:color w:val="282827"/>
                <w:spacing w:val="-4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ft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PS</w:t>
            </w:r>
            <w:r>
              <w:rPr>
                <w:rFonts w:ascii="Calibri" w:hAnsi="Calibri" w:cs="Calibri"/>
                <w:color w:val="282827"/>
                <w:spacing w:val="-4"/>
                <w:sz w:val="19"/>
                <w:szCs w:val="19"/>
              </w:rPr>
              <w:t>P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s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p</w:t>
            </w:r>
            <w:r>
              <w:rPr>
                <w:rFonts w:ascii="Calibri" w:hAnsi="Calibri" w:cs="Calibri"/>
                <w:color w:val="282827"/>
                <w:spacing w:val="-4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pacing w:val="-1"/>
                <w:sz w:val="19"/>
                <w:szCs w:val="19"/>
              </w:rPr>
              <w:t>o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viding</w:t>
            </w:r>
            <w:r>
              <w:rPr>
                <w:rFonts w:ascii="Calibri" w:hAnsi="Calibri" w:cs="Calibri"/>
                <w:color w:val="282827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pacing w:val="-4"/>
                <w:sz w:val="19"/>
                <w:szCs w:val="19"/>
              </w:rPr>
              <w:t>f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 xml:space="preserve">or the </w:t>
            </w:r>
            <w:r>
              <w:rPr>
                <w:rFonts w:ascii="Calibri" w:hAnsi="Calibri" w:cs="Calibri"/>
                <w:color w:val="282827"/>
                <w:spacing w:val="-5"/>
                <w:sz w:val="19"/>
                <w:szCs w:val="19"/>
              </w:rPr>
              <w:t>z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 xml:space="preserve">oning of in 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color w:val="282827"/>
                <w:spacing w:val="-5"/>
                <w:sz w:val="19"/>
                <w:szCs w:val="19"/>
              </w:rPr>
              <w:t>x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cess</w:t>
            </w:r>
          </w:p>
          <w:p w:rsidR="00D8623C" w:rsidRDefault="00D8623C">
            <w:pPr>
              <w:pStyle w:val="TableParagraph"/>
              <w:kinsoku w:val="0"/>
              <w:overflowPunct w:val="0"/>
              <w:spacing w:line="228" w:lineRule="exact"/>
              <w:ind w:left="72" w:right="111"/>
              <w:jc w:val="both"/>
            </w:pPr>
            <w:r>
              <w:rPr>
                <w:rFonts w:ascii="Calibri" w:hAnsi="Calibri" w:cs="Calibri"/>
                <w:color w:val="282827"/>
                <w:sz w:val="19"/>
                <w:szCs w:val="19"/>
              </w:rPr>
              <w:t>of</w:t>
            </w:r>
            <w:r>
              <w:rPr>
                <w:rFonts w:ascii="Calibri" w:hAnsi="Calibri" w:cs="Calibri"/>
                <w:color w:val="282827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10,000</w:t>
            </w:r>
            <w:r>
              <w:rPr>
                <w:rFonts w:ascii="Calibri" w:hAnsi="Calibri" w:cs="Calibri"/>
                <w:color w:val="282827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eside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tial</w:t>
            </w:r>
            <w:r>
              <w:rPr>
                <w:rFonts w:ascii="Calibri" w:hAnsi="Calibri" w:cs="Calibri"/>
                <w:color w:val="282827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 xml:space="preserve">lots 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xhibi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ed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and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ad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v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ertised</w:t>
            </w:r>
            <w:r>
              <w:rPr>
                <w:rFonts w:ascii="Calibri" w:hAnsi="Calibri" w:cs="Calibri"/>
                <w:color w:val="282827"/>
                <w:w w:val="99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b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color w:val="282827"/>
                <w:spacing w:val="-4"/>
                <w:sz w:val="19"/>
                <w:szCs w:val="19"/>
              </w:rPr>
              <w:t>f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o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e 30 June 2016.</w:t>
            </w:r>
          </w:p>
        </w:tc>
      </w:tr>
      <w:tr w:rsidR="00D8623C">
        <w:trPr>
          <w:trHeight w:hRule="exact" w:val="1215"/>
        </w:trPr>
        <w:tc>
          <w:tcPr>
            <w:tcW w:w="2154" w:type="dxa"/>
            <w:vMerge/>
            <w:tcBorders>
              <w:top w:val="dotted" w:sz="6" w:space="0" w:color="646363"/>
              <w:left w:val="nil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line="228" w:lineRule="exact"/>
              <w:ind w:left="72" w:right="111"/>
              <w:jc w:val="both"/>
            </w:pPr>
          </w:p>
        </w:tc>
        <w:tc>
          <w:tcPr>
            <w:tcW w:w="2495" w:type="dxa"/>
            <w:vMerge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line="228" w:lineRule="exact"/>
              <w:ind w:left="72" w:right="111"/>
              <w:jc w:val="both"/>
            </w:pPr>
          </w:p>
        </w:tc>
        <w:tc>
          <w:tcPr>
            <w:tcW w:w="2097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2" w:line="228" w:lineRule="exact"/>
              <w:ind w:left="72" w:right="102"/>
            </w:pPr>
            <w:r>
              <w:rPr>
                <w:rFonts w:ascii="Calibri" w:hAnsi="Calibri" w:cs="Calibri"/>
                <w:color w:val="282827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color w:val="282827"/>
                <w:spacing w:val="-15"/>
                <w:sz w:val="19"/>
                <w:szCs w:val="19"/>
              </w:rPr>
              <w:t>P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c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o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tinues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 xml:space="preserve"> t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o impleme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t app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pacing w:val="-1"/>
                <w:sz w:val="19"/>
                <w:szCs w:val="19"/>
              </w:rPr>
              <w:t>o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v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 xml:space="preserve">ed 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w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ork p</w:t>
            </w:r>
            <w:r>
              <w:rPr>
                <w:rFonts w:ascii="Calibri" w:hAnsi="Calibri" w:cs="Calibri"/>
                <w:color w:val="282827"/>
                <w:spacing w:val="-4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og</w:t>
            </w:r>
            <w:r>
              <w:rPr>
                <w:rFonts w:ascii="Calibri" w:hAnsi="Calibri" w:cs="Calibri"/>
                <w:color w:val="282827"/>
                <w:spacing w:val="-4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 xml:space="preserve">am. </w:t>
            </w:r>
            <w:r>
              <w:rPr>
                <w:rFonts w:ascii="Calibri" w:hAnsi="Calibri" w:cs="Calibri"/>
                <w:b/>
                <w:bCs/>
                <w:color w:val="282827"/>
                <w:sz w:val="19"/>
                <w:szCs w:val="19"/>
              </w:rPr>
              <w:t>(Timeliness)</w:t>
            </w:r>
          </w:p>
        </w:tc>
        <w:tc>
          <w:tcPr>
            <w:tcW w:w="2098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nil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2" w:line="228" w:lineRule="exact"/>
              <w:ind w:left="72" w:right="211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282827"/>
                <w:sz w:val="19"/>
                <w:szCs w:val="19"/>
              </w:rPr>
              <w:t>10 planning p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ojects outside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of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g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ee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field</w:t>
            </w:r>
            <w:r>
              <w:rPr>
                <w:rFonts w:ascii="Calibri" w:hAnsi="Calibri" w:cs="Calibri"/>
                <w:color w:val="282827"/>
                <w:w w:val="99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eas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and</w:t>
            </w:r>
            <w:r>
              <w:rPr>
                <w:rFonts w:ascii="Calibri" w:hAnsi="Calibri" w:cs="Calibri"/>
                <w:color w:val="282827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20</w:t>
            </w:r>
            <w:r>
              <w:rPr>
                <w:rFonts w:ascii="Calibri" w:hAnsi="Calibri" w:cs="Calibri"/>
                <w:color w:val="282827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g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ee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field</w:t>
            </w:r>
            <w:r>
              <w:rPr>
                <w:rFonts w:ascii="Calibri" w:hAnsi="Calibri" w:cs="Calibri"/>
                <w:color w:val="282827"/>
                <w:w w:val="99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PS</w:t>
            </w:r>
            <w:r>
              <w:rPr>
                <w:rFonts w:ascii="Calibri" w:hAnsi="Calibri" w:cs="Calibri"/>
                <w:color w:val="282827"/>
                <w:spacing w:val="-4"/>
                <w:sz w:val="19"/>
                <w:szCs w:val="19"/>
              </w:rPr>
              <w:t>P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s unde</w:t>
            </w:r>
            <w:r>
              <w:rPr>
                <w:rFonts w:ascii="Calibri" w:hAnsi="Calibri" w:cs="Calibri"/>
                <w:color w:val="282827"/>
                <w:spacing w:val="1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w</w:t>
            </w:r>
            <w:r>
              <w:rPr>
                <w:rFonts w:ascii="Calibri" w:hAnsi="Calibri" w:cs="Calibri"/>
                <w:color w:val="282827"/>
                <w:spacing w:val="-4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 xml:space="preserve">y </w:t>
            </w:r>
            <w:r>
              <w:rPr>
                <w:rFonts w:ascii="Calibri" w:hAnsi="Calibri" w:cs="Calibri"/>
                <w:color w:val="282827"/>
                <w:spacing w:val="-1"/>
                <w:sz w:val="19"/>
                <w:szCs w:val="19"/>
              </w:rPr>
              <w:t>b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y</w:t>
            </w:r>
          </w:p>
          <w:p w:rsidR="00D8623C" w:rsidRDefault="00D8623C">
            <w:pPr>
              <w:pStyle w:val="TableParagraph"/>
              <w:kinsoku w:val="0"/>
              <w:overflowPunct w:val="0"/>
              <w:spacing w:before="1"/>
              <w:ind w:left="72"/>
            </w:pPr>
            <w:r>
              <w:rPr>
                <w:rFonts w:ascii="Calibri" w:hAnsi="Calibri" w:cs="Calibri"/>
                <w:color w:val="282827"/>
                <w:sz w:val="19"/>
                <w:szCs w:val="19"/>
              </w:rPr>
              <w:t>30 June 2016.</w:t>
            </w:r>
          </w:p>
        </w:tc>
      </w:tr>
      <w:tr w:rsidR="00D8623C">
        <w:trPr>
          <w:trHeight w:hRule="exact" w:val="1756"/>
        </w:trPr>
        <w:tc>
          <w:tcPr>
            <w:tcW w:w="2154" w:type="dxa"/>
            <w:tcBorders>
              <w:top w:val="dotted" w:sz="6" w:space="0" w:color="646363"/>
              <w:left w:val="nil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2" w:line="228" w:lineRule="exact"/>
              <w:ind w:left="80" w:right="128"/>
            </w:pPr>
            <w:r>
              <w:rPr>
                <w:rFonts w:ascii="Calibri" w:hAnsi="Calibri" w:cs="Calibri"/>
                <w:color w:val="282827"/>
                <w:sz w:val="19"/>
                <w:szCs w:val="19"/>
              </w:rPr>
              <w:t>P</w:t>
            </w:r>
            <w:r>
              <w:rPr>
                <w:rFonts w:ascii="Calibri" w:hAnsi="Calibri" w:cs="Calibri"/>
                <w:color w:val="282827"/>
                <w:spacing w:val="-4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pacing w:val="-1"/>
                <w:sz w:val="19"/>
                <w:szCs w:val="19"/>
              </w:rPr>
              <w:t>o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vide</w:t>
            </w:r>
            <w:r>
              <w:rPr>
                <w:rFonts w:ascii="Calibri" w:hAnsi="Calibri" w:cs="Calibri"/>
                <w:color w:val="282827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opportunities</w:t>
            </w:r>
            <w:r>
              <w:rPr>
                <w:rFonts w:ascii="Calibri" w:hAnsi="Calibri" w:cs="Calibri"/>
                <w:color w:val="282827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pacing w:val="-4"/>
                <w:sz w:val="19"/>
                <w:szCs w:val="19"/>
              </w:rPr>
              <w:t>f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or empl</w:t>
            </w:r>
            <w:r>
              <w:rPr>
                <w:rFonts w:ascii="Calibri" w:hAnsi="Calibri" w:cs="Calibri"/>
                <w:color w:val="282827"/>
                <w:spacing w:val="-1"/>
                <w:sz w:val="19"/>
                <w:szCs w:val="19"/>
              </w:rPr>
              <w:t>o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yme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t g</w:t>
            </w:r>
            <w:r>
              <w:rPr>
                <w:rFonts w:ascii="Calibri" w:hAnsi="Calibri" w:cs="Calibri"/>
                <w:color w:val="282827"/>
                <w:spacing w:val="-4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pacing w:val="-1"/>
                <w:sz w:val="19"/>
                <w:szCs w:val="19"/>
              </w:rPr>
              <w:t>o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wth in su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s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ainable</w:t>
            </w:r>
            <w:r>
              <w:rPr>
                <w:rFonts w:ascii="Calibri" w:hAnsi="Calibri" w:cs="Calibri"/>
                <w:color w:val="282827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c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ommunities</w:t>
            </w:r>
          </w:p>
        </w:tc>
        <w:tc>
          <w:tcPr>
            <w:tcW w:w="2495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ListParagraph"/>
              <w:numPr>
                <w:ilvl w:val="0"/>
                <w:numId w:val="3"/>
              </w:numPr>
              <w:tabs>
                <w:tab w:val="left" w:pos="355"/>
              </w:tabs>
              <w:kinsoku w:val="0"/>
              <w:overflowPunct w:val="0"/>
              <w:spacing w:before="32" w:line="228" w:lineRule="exact"/>
              <w:ind w:left="355" w:right="427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282827"/>
                <w:sz w:val="19"/>
                <w:szCs w:val="19"/>
              </w:rPr>
              <w:t>P</w:t>
            </w:r>
            <w:r>
              <w:rPr>
                <w:rFonts w:ascii="Calibri" w:hAnsi="Calibri" w:cs="Calibri"/>
                <w:color w:val="282827"/>
                <w:spacing w:val="-4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omo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e em</w:t>
            </w:r>
            <w:r>
              <w:rPr>
                <w:rFonts w:ascii="Calibri" w:hAnsi="Calibri" w:cs="Calibri"/>
                <w:color w:val="282827"/>
                <w:spacing w:val="-1"/>
                <w:sz w:val="19"/>
                <w:szCs w:val="19"/>
              </w:rPr>
              <w:t>p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l</w:t>
            </w:r>
            <w:r>
              <w:rPr>
                <w:rFonts w:ascii="Calibri" w:hAnsi="Calibri" w:cs="Calibri"/>
                <w:color w:val="282827"/>
                <w:spacing w:val="-1"/>
                <w:sz w:val="19"/>
                <w:szCs w:val="19"/>
              </w:rPr>
              <w:t>o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yme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t opportunities</w:t>
            </w:r>
          </w:p>
          <w:p w:rsidR="00D8623C" w:rsidRDefault="00D8623C">
            <w:pPr>
              <w:pStyle w:val="ListParagraph"/>
              <w:numPr>
                <w:ilvl w:val="0"/>
                <w:numId w:val="3"/>
              </w:numPr>
              <w:tabs>
                <w:tab w:val="left" w:pos="355"/>
              </w:tabs>
              <w:kinsoku w:val="0"/>
              <w:overflowPunct w:val="0"/>
              <w:spacing w:before="85" w:line="228" w:lineRule="exact"/>
              <w:ind w:left="355" w:right="128"/>
            </w:pPr>
            <w:r>
              <w:rPr>
                <w:rFonts w:ascii="Calibri" w:hAnsi="Calibri" w:cs="Calibri"/>
                <w:color w:val="282827"/>
                <w:sz w:val="19"/>
                <w:szCs w:val="19"/>
              </w:rPr>
              <w:t>Ensu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e th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t land is p</w:t>
            </w:r>
            <w:r>
              <w:rPr>
                <w:rFonts w:ascii="Calibri" w:hAnsi="Calibri" w:cs="Calibri"/>
                <w:color w:val="282827"/>
                <w:spacing w:val="-4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pacing w:val="-1"/>
                <w:sz w:val="19"/>
                <w:szCs w:val="19"/>
              </w:rPr>
              <w:t>o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 xml:space="preserve">vided </w:t>
            </w:r>
            <w:r>
              <w:rPr>
                <w:rFonts w:ascii="Calibri" w:hAnsi="Calibri" w:cs="Calibri"/>
                <w:color w:val="282827"/>
                <w:spacing w:val="-4"/>
                <w:sz w:val="19"/>
                <w:szCs w:val="19"/>
              </w:rPr>
              <w:t>f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 xml:space="preserve">or 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c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omme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cial and indu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s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trial purposes in a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 xml:space="preserve"> c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oo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din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ed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and</w:t>
            </w:r>
            <w:r>
              <w:rPr>
                <w:rFonts w:ascii="Calibri" w:hAnsi="Calibri" w:cs="Calibri"/>
                <w:color w:val="282827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timely</w:t>
            </w:r>
            <w:r>
              <w:rPr>
                <w:rFonts w:ascii="Calibri" w:hAnsi="Calibri" w:cs="Calibri"/>
                <w:color w:val="282827"/>
                <w:w w:val="99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manner</w:t>
            </w:r>
          </w:p>
        </w:tc>
        <w:tc>
          <w:tcPr>
            <w:tcW w:w="2097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2" w:line="228" w:lineRule="exact"/>
              <w:ind w:left="72" w:right="73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282827"/>
                <w:spacing w:val="-4"/>
                <w:sz w:val="19"/>
                <w:szCs w:val="19"/>
              </w:rPr>
              <w:t>Hec</w:t>
            </w:r>
            <w:r>
              <w:rPr>
                <w:rFonts w:ascii="Calibri" w:hAnsi="Calibri" w:cs="Calibri"/>
                <w:color w:val="282827"/>
                <w:spacing w:val="-6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color w:val="282827"/>
                <w:spacing w:val="-4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color w:val="282827"/>
                <w:spacing w:val="-7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pacing w:val="-4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s</w:t>
            </w:r>
            <w:r>
              <w:rPr>
                <w:rFonts w:ascii="Calibri" w:hAnsi="Calibri" w:cs="Calibri"/>
                <w:color w:val="282827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pacing w:val="-4"/>
                <w:sz w:val="19"/>
                <w:szCs w:val="19"/>
              </w:rPr>
              <w:t>o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f</w:t>
            </w:r>
            <w:r>
              <w:rPr>
                <w:rFonts w:ascii="Calibri" w:hAnsi="Calibri" w:cs="Calibri"/>
                <w:color w:val="282827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pacing w:val="-4"/>
                <w:sz w:val="19"/>
                <w:szCs w:val="19"/>
              </w:rPr>
              <w:t>empl</w:t>
            </w:r>
            <w:r>
              <w:rPr>
                <w:rFonts w:ascii="Calibri" w:hAnsi="Calibri" w:cs="Calibri"/>
                <w:color w:val="282827"/>
                <w:spacing w:val="-5"/>
                <w:sz w:val="19"/>
                <w:szCs w:val="19"/>
              </w:rPr>
              <w:t>o</w:t>
            </w:r>
            <w:r>
              <w:rPr>
                <w:rFonts w:ascii="Calibri" w:hAnsi="Calibri" w:cs="Calibri"/>
                <w:color w:val="282827"/>
                <w:spacing w:val="-4"/>
                <w:sz w:val="19"/>
                <w:szCs w:val="19"/>
              </w:rPr>
              <w:t>yme</w:t>
            </w:r>
            <w:r>
              <w:rPr>
                <w:rFonts w:ascii="Calibri" w:hAnsi="Calibri" w:cs="Calibri"/>
                <w:color w:val="282827"/>
                <w:spacing w:val="-6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 xml:space="preserve">t </w:t>
            </w:r>
            <w:r>
              <w:rPr>
                <w:rFonts w:ascii="Calibri" w:hAnsi="Calibri" w:cs="Calibri"/>
                <w:color w:val="282827"/>
                <w:spacing w:val="-4"/>
                <w:sz w:val="19"/>
                <w:szCs w:val="19"/>
              </w:rPr>
              <w:t>lan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d</w:t>
            </w:r>
            <w:r>
              <w:rPr>
                <w:rFonts w:ascii="Calibri" w:hAnsi="Calibri" w:cs="Calibri"/>
                <w:color w:val="282827"/>
                <w:spacing w:val="-11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pacing w:val="-4"/>
                <w:sz w:val="19"/>
                <w:szCs w:val="19"/>
              </w:rPr>
              <w:t>include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d</w:t>
            </w:r>
            <w:r>
              <w:rPr>
                <w:rFonts w:ascii="Calibri" w:hAnsi="Calibri" w:cs="Calibri"/>
                <w:color w:val="282827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pacing w:val="-4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color w:val="282827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pacing w:val="-4"/>
                <w:sz w:val="19"/>
                <w:szCs w:val="19"/>
              </w:rPr>
              <w:t>d</w:t>
            </w:r>
            <w:r>
              <w:rPr>
                <w:rFonts w:ascii="Calibri" w:hAnsi="Calibri" w:cs="Calibri"/>
                <w:color w:val="282827"/>
                <w:spacing w:val="-8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pacing w:val="-5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ft</w:t>
            </w:r>
            <w:r>
              <w:rPr>
                <w:rFonts w:ascii="Calibri" w:hAnsi="Calibri" w:cs="Calibri"/>
                <w:color w:val="282827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pacing w:val="-4"/>
                <w:sz w:val="19"/>
                <w:szCs w:val="19"/>
              </w:rPr>
              <w:t>PS</w:t>
            </w:r>
            <w:r>
              <w:rPr>
                <w:rFonts w:ascii="Calibri" w:hAnsi="Calibri" w:cs="Calibri"/>
                <w:color w:val="282827"/>
                <w:spacing w:val="-7"/>
                <w:sz w:val="19"/>
                <w:szCs w:val="19"/>
              </w:rPr>
              <w:t>P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 xml:space="preserve">s </w:t>
            </w:r>
            <w:r>
              <w:rPr>
                <w:rFonts w:ascii="Calibri" w:hAnsi="Calibri" w:cs="Calibri"/>
                <w:color w:val="282827"/>
                <w:spacing w:val="-4"/>
                <w:sz w:val="19"/>
                <w:szCs w:val="19"/>
              </w:rPr>
              <w:t>p</w:t>
            </w:r>
            <w:r>
              <w:rPr>
                <w:rFonts w:ascii="Calibri" w:hAnsi="Calibri" w:cs="Calibri"/>
                <w:color w:val="282827"/>
                <w:spacing w:val="-7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pacing w:val="-4"/>
                <w:sz w:val="19"/>
                <w:szCs w:val="19"/>
              </w:rPr>
              <w:t>epa</w:t>
            </w:r>
            <w:r>
              <w:rPr>
                <w:rFonts w:ascii="Calibri" w:hAnsi="Calibri" w:cs="Calibri"/>
                <w:color w:val="282827"/>
                <w:spacing w:val="-7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pacing w:val="-4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d</w:t>
            </w:r>
            <w:r>
              <w:rPr>
                <w:rFonts w:ascii="Calibri" w:hAnsi="Calibri" w:cs="Calibri"/>
                <w:color w:val="282827"/>
                <w:spacing w:val="-8"/>
                <w:sz w:val="19"/>
                <w:szCs w:val="19"/>
              </w:rPr>
              <w:t xml:space="preserve"> f</w:t>
            </w:r>
            <w:r>
              <w:rPr>
                <w:rFonts w:ascii="Calibri" w:hAnsi="Calibri" w:cs="Calibri"/>
                <w:color w:val="282827"/>
                <w:spacing w:val="-4"/>
                <w:sz w:val="19"/>
                <w:szCs w:val="19"/>
              </w:rPr>
              <w:t>o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pacing w:val="-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color w:val="282827"/>
                <w:spacing w:val="-5"/>
                <w:sz w:val="19"/>
                <w:szCs w:val="19"/>
              </w:rPr>
              <w:t>xhibitio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color w:val="282827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pacing w:val="-5"/>
                <w:sz w:val="19"/>
                <w:szCs w:val="19"/>
              </w:rPr>
              <w:t>b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 xml:space="preserve">y </w:t>
            </w:r>
            <w:r>
              <w:rPr>
                <w:rFonts w:ascii="Calibri" w:hAnsi="Calibri" w:cs="Calibri"/>
                <w:color w:val="282827"/>
                <w:spacing w:val="-4"/>
                <w:sz w:val="19"/>
                <w:szCs w:val="19"/>
              </w:rPr>
              <w:t>3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0</w:t>
            </w:r>
            <w:r>
              <w:rPr>
                <w:rFonts w:ascii="Calibri" w:hAnsi="Calibri" w:cs="Calibri"/>
                <w:color w:val="282827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pacing w:val="-4"/>
                <w:sz w:val="19"/>
                <w:szCs w:val="19"/>
              </w:rPr>
              <w:t>Jun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color w:val="282827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pacing w:val="-4"/>
                <w:sz w:val="19"/>
                <w:szCs w:val="19"/>
              </w:rPr>
              <w:t>2016.</w:t>
            </w:r>
          </w:p>
          <w:p w:rsidR="00D8623C" w:rsidRDefault="00D8623C">
            <w:pPr>
              <w:pStyle w:val="TableParagraph"/>
              <w:kinsoku w:val="0"/>
              <w:overflowPunct w:val="0"/>
              <w:spacing w:before="1"/>
              <w:ind w:left="72"/>
            </w:pPr>
            <w:r>
              <w:rPr>
                <w:rFonts w:ascii="Calibri" w:hAnsi="Calibri" w:cs="Calibri"/>
                <w:b/>
                <w:bCs/>
                <w:color w:val="282827"/>
                <w:sz w:val="19"/>
                <w:szCs w:val="19"/>
              </w:rPr>
              <w:t>(Qua</w:t>
            </w:r>
            <w:r>
              <w:rPr>
                <w:rFonts w:ascii="Calibri" w:hAnsi="Calibri" w:cs="Calibri"/>
                <w:b/>
                <w:bCs/>
                <w:color w:val="282827"/>
                <w:spacing w:val="-3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b/>
                <w:bCs/>
                <w:color w:val="282827"/>
                <w:sz w:val="19"/>
                <w:szCs w:val="19"/>
              </w:rPr>
              <w:t>tity)</w:t>
            </w:r>
          </w:p>
        </w:tc>
        <w:tc>
          <w:tcPr>
            <w:tcW w:w="2098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nil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2" w:line="228" w:lineRule="exact"/>
              <w:ind w:left="72" w:right="112"/>
            </w:pPr>
            <w:r>
              <w:rPr>
                <w:rFonts w:ascii="Calibri" w:hAnsi="Calibri" w:cs="Calibri"/>
                <w:color w:val="282827"/>
                <w:sz w:val="19"/>
                <w:szCs w:val="19"/>
              </w:rPr>
              <w:t>400</w:t>
            </w:r>
            <w:r>
              <w:rPr>
                <w:rFonts w:ascii="Calibri" w:hAnsi="Calibri" w:cs="Calibri"/>
                <w:color w:val="282827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hec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es</w:t>
            </w:r>
            <w:r>
              <w:rPr>
                <w:rFonts w:ascii="Calibri" w:hAnsi="Calibri" w:cs="Calibri"/>
                <w:color w:val="282827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of empl</w:t>
            </w:r>
            <w:r>
              <w:rPr>
                <w:rFonts w:ascii="Calibri" w:hAnsi="Calibri" w:cs="Calibri"/>
                <w:color w:val="282827"/>
                <w:spacing w:val="-1"/>
                <w:sz w:val="19"/>
                <w:szCs w:val="19"/>
              </w:rPr>
              <w:t>o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yme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t land included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in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d</w:t>
            </w:r>
            <w:r>
              <w:rPr>
                <w:rFonts w:ascii="Calibri" w:hAnsi="Calibri" w:cs="Calibri"/>
                <w:color w:val="282827"/>
                <w:spacing w:val="-4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ft</w:t>
            </w:r>
            <w:r>
              <w:rPr>
                <w:rFonts w:ascii="Calibri" w:hAnsi="Calibri" w:cs="Calibri"/>
                <w:color w:val="282827"/>
                <w:w w:val="96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s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tructu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e plans p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epa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 xml:space="preserve">ed </w:t>
            </w:r>
            <w:r>
              <w:rPr>
                <w:rFonts w:ascii="Calibri" w:hAnsi="Calibri" w:cs="Calibri"/>
                <w:color w:val="282827"/>
                <w:spacing w:val="-1"/>
                <w:sz w:val="19"/>
                <w:szCs w:val="19"/>
              </w:rPr>
              <w:t>b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y 30 June 2016.</w:t>
            </w:r>
          </w:p>
        </w:tc>
      </w:tr>
      <w:tr w:rsidR="00D8623C">
        <w:trPr>
          <w:trHeight w:hRule="exact" w:val="2297"/>
        </w:trPr>
        <w:tc>
          <w:tcPr>
            <w:tcW w:w="2154" w:type="dxa"/>
            <w:tcBorders>
              <w:top w:val="dotted" w:sz="6" w:space="0" w:color="646363"/>
              <w:left w:val="nil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2" w:line="228" w:lineRule="exact"/>
              <w:ind w:left="80" w:right="82"/>
            </w:pPr>
            <w:r>
              <w:rPr>
                <w:rFonts w:ascii="Calibri" w:hAnsi="Calibri" w:cs="Calibri"/>
                <w:color w:val="282827"/>
                <w:sz w:val="19"/>
                <w:szCs w:val="19"/>
              </w:rPr>
              <w:t>Futu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popul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tion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g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pacing w:val="-1"/>
                <w:sz w:val="19"/>
                <w:szCs w:val="19"/>
              </w:rPr>
              <w:t>o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wth balanced ac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oss g</w:t>
            </w:r>
            <w:r>
              <w:rPr>
                <w:rFonts w:ascii="Calibri" w:hAnsi="Calibri" w:cs="Calibri"/>
                <w:color w:val="282827"/>
                <w:spacing w:val="-4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pacing w:val="-1"/>
                <w:sz w:val="19"/>
                <w:szCs w:val="19"/>
              </w:rPr>
              <w:t>o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wth a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eas,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inner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Melbourne, signifi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c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color w:val="282827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d</w:t>
            </w:r>
            <w:r>
              <w:rPr>
                <w:rFonts w:ascii="Calibri" w:hAnsi="Calibri" w:cs="Calibri"/>
                <w:color w:val="282827"/>
                <w:spacing w:val="-1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v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elopme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t si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 xml:space="preserve">es and 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egional Vic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oria, in ac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c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o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dance with</w:t>
            </w:r>
            <w:r>
              <w:rPr>
                <w:rFonts w:ascii="Calibri" w:hAnsi="Calibri" w:cs="Calibri"/>
                <w:color w:val="282827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282827"/>
                <w:sz w:val="19"/>
                <w:szCs w:val="19"/>
              </w:rPr>
              <w:t>Plan</w:t>
            </w:r>
            <w:r>
              <w:rPr>
                <w:rFonts w:ascii="Calibri" w:hAnsi="Calibri" w:cs="Calibri"/>
                <w:i/>
                <w:iCs/>
                <w:color w:val="282827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282827"/>
                <w:sz w:val="19"/>
                <w:szCs w:val="19"/>
              </w:rPr>
              <w:t>Melbourne</w:t>
            </w:r>
          </w:p>
        </w:tc>
        <w:tc>
          <w:tcPr>
            <w:tcW w:w="2495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ListParagraph"/>
              <w:numPr>
                <w:ilvl w:val="0"/>
                <w:numId w:val="2"/>
              </w:numPr>
              <w:tabs>
                <w:tab w:val="left" w:pos="355"/>
              </w:tabs>
              <w:kinsoku w:val="0"/>
              <w:overflowPunct w:val="0"/>
              <w:spacing w:before="32" w:line="228" w:lineRule="exact"/>
              <w:ind w:left="355" w:right="521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282827"/>
                <w:sz w:val="19"/>
                <w:szCs w:val="19"/>
              </w:rPr>
              <w:t>P</w:t>
            </w:r>
            <w:r>
              <w:rPr>
                <w:rFonts w:ascii="Calibri" w:hAnsi="Calibri" w:cs="Calibri"/>
                <w:color w:val="282827"/>
                <w:spacing w:val="-4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omo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e su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st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ainable d</w:t>
            </w:r>
            <w:r>
              <w:rPr>
                <w:rFonts w:ascii="Calibri" w:hAnsi="Calibri" w:cs="Calibri"/>
                <w:color w:val="282827"/>
                <w:spacing w:val="-1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v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elopme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t of land</w:t>
            </w:r>
          </w:p>
          <w:p w:rsidR="00D8623C" w:rsidRDefault="00D8623C">
            <w:pPr>
              <w:pStyle w:val="ListParagraph"/>
              <w:numPr>
                <w:ilvl w:val="0"/>
                <w:numId w:val="2"/>
              </w:numPr>
              <w:tabs>
                <w:tab w:val="left" w:pos="355"/>
              </w:tabs>
              <w:kinsoku w:val="0"/>
              <w:overflowPunct w:val="0"/>
              <w:spacing w:before="85" w:line="228" w:lineRule="exact"/>
              <w:ind w:left="355" w:right="108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282827"/>
                <w:sz w:val="19"/>
                <w:szCs w:val="19"/>
              </w:rPr>
              <w:t>P</w:t>
            </w:r>
            <w:r>
              <w:rPr>
                <w:rFonts w:ascii="Calibri" w:hAnsi="Calibri" w:cs="Calibri"/>
                <w:color w:val="282827"/>
                <w:spacing w:val="-4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omo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e housing di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v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color w:val="282827"/>
                <w:spacing w:val="-4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sity and</w:t>
            </w:r>
            <w:r>
              <w:rPr>
                <w:rFonts w:ascii="Calibri" w:hAnsi="Calibri" w:cs="Calibri"/>
                <w:color w:val="282827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pacing w:val="-1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f</w:t>
            </w:r>
            <w:r>
              <w:rPr>
                <w:rFonts w:ascii="Calibri" w:hAnsi="Calibri" w:cs="Calibri"/>
                <w:color w:val="282827"/>
                <w:spacing w:val="-5"/>
                <w:sz w:val="19"/>
                <w:szCs w:val="19"/>
              </w:rPr>
              <w:t>f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o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dability</w:t>
            </w:r>
          </w:p>
          <w:p w:rsidR="00D8623C" w:rsidRDefault="00D8623C" w:rsidP="003121B2">
            <w:pPr>
              <w:pStyle w:val="TableParagraph"/>
              <w:tabs>
                <w:tab w:val="left" w:pos="874"/>
              </w:tabs>
              <w:kinsoku w:val="0"/>
              <w:overflowPunct w:val="0"/>
              <w:spacing w:before="85" w:line="228" w:lineRule="exact"/>
              <w:ind w:left="355" w:right="128" w:hanging="284"/>
            </w:pPr>
            <w:r>
              <w:rPr>
                <w:rFonts w:ascii="Calibri" w:hAnsi="Calibri" w:cs="Calibri"/>
                <w:color w:val="282827"/>
                <w:spacing w:val="-13"/>
                <w:sz w:val="19"/>
                <w:szCs w:val="19"/>
              </w:rPr>
              <w:t>f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 xml:space="preserve">.   </w:t>
            </w:r>
            <w:r>
              <w:rPr>
                <w:rFonts w:ascii="Calibri" w:hAnsi="Calibri" w:cs="Calibri"/>
                <w:color w:val="282827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Ensu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e th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t land is p</w:t>
            </w:r>
            <w:r>
              <w:rPr>
                <w:rFonts w:ascii="Calibri" w:hAnsi="Calibri" w:cs="Calibri"/>
                <w:color w:val="282827"/>
                <w:spacing w:val="-4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pacing w:val="-1"/>
                <w:sz w:val="19"/>
                <w:szCs w:val="19"/>
              </w:rPr>
              <w:t>o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 xml:space="preserve">vided </w:t>
            </w:r>
            <w:r>
              <w:rPr>
                <w:rFonts w:ascii="Calibri" w:hAnsi="Calibri" w:cs="Calibri"/>
                <w:color w:val="282827"/>
                <w:spacing w:val="-4"/>
                <w:sz w:val="19"/>
                <w:szCs w:val="19"/>
              </w:rPr>
              <w:t>f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 xml:space="preserve">or 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c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omme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cial and indu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s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trial purposes in a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 xml:space="preserve"> c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oo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din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ed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and</w:t>
            </w:r>
            <w:r>
              <w:rPr>
                <w:rFonts w:ascii="Calibri" w:hAnsi="Calibri" w:cs="Calibri"/>
                <w:color w:val="282827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timely</w:t>
            </w:r>
            <w:r>
              <w:rPr>
                <w:rFonts w:ascii="Calibri" w:hAnsi="Calibri" w:cs="Calibri"/>
                <w:color w:val="282827"/>
                <w:w w:val="99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manner</w:t>
            </w:r>
          </w:p>
        </w:tc>
        <w:tc>
          <w:tcPr>
            <w:tcW w:w="2097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2" w:line="228" w:lineRule="exact"/>
              <w:ind w:left="72" w:right="236"/>
            </w:pPr>
            <w:r>
              <w:rPr>
                <w:rFonts w:ascii="Calibri" w:hAnsi="Calibri" w:cs="Calibri"/>
                <w:color w:val="282827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color w:val="282827"/>
                <w:spacing w:val="-15"/>
                <w:sz w:val="19"/>
                <w:szCs w:val="19"/>
              </w:rPr>
              <w:t>P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 xml:space="preserve">A 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w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ork p</w:t>
            </w:r>
            <w:r>
              <w:rPr>
                <w:rFonts w:ascii="Calibri" w:hAnsi="Calibri" w:cs="Calibri"/>
                <w:color w:val="282827"/>
                <w:spacing w:val="-4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og</w:t>
            </w:r>
            <w:r>
              <w:rPr>
                <w:rFonts w:ascii="Calibri" w:hAnsi="Calibri" w:cs="Calibri"/>
                <w:color w:val="282827"/>
                <w:spacing w:val="-4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 xml:space="preserve">am 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flects</w:t>
            </w:r>
            <w:r>
              <w:rPr>
                <w:rFonts w:ascii="Calibri" w:hAnsi="Calibri" w:cs="Calibri"/>
                <w:color w:val="282827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the</w:t>
            </w:r>
            <w:r>
              <w:rPr>
                <w:rFonts w:ascii="Calibri" w:hAnsi="Calibri" w:cs="Calibri"/>
                <w:color w:val="282827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initial</w:t>
            </w:r>
            <w:r>
              <w:rPr>
                <w:rFonts w:ascii="Calibri" w:hAnsi="Calibri" w:cs="Calibri"/>
                <w:color w:val="282827"/>
                <w:w w:val="99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s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color w:val="282827"/>
                <w:spacing w:val="-5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egic</w:t>
            </w:r>
            <w:r>
              <w:rPr>
                <w:rFonts w:ascii="Calibri" w:hAnsi="Calibri" w:cs="Calibri"/>
                <w:color w:val="282827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planning p</w:t>
            </w:r>
            <w:r>
              <w:rPr>
                <w:rFonts w:ascii="Calibri" w:hAnsi="Calibri" w:cs="Calibri"/>
                <w:color w:val="282827"/>
                <w:spacing w:val="-4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ojects th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t the M</w:t>
            </w:r>
            <w:r>
              <w:rPr>
                <w:rFonts w:ascii="Calibri" w:hAnsi="Calibri" w:cs="Calibri"/>
                <w:color w:val="282827"/>
                <w:spacing w:val="-15"/>
                <w:sz w:val="19"/>
                <w:szCs w:val="19"/>
              </w:rPr>
              <w:t>P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A will be i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v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ol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v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ed with in inner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cit</w:t>
            </w:r>
            <w:r>
              <w:rPr>
                <w:rFonts w:ascii="Calibri" w:hAnsi="Calibri" w:cs="Calibri"/>
                <w:color w:val="282827"/>
                <w:spacing w:val="-14"/>
                <w:sz w:val="19"/>
                <w:szCs w:val="19"/>
              </w:rPr>
              <w:t>y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,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signifi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c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t d</w:t>
            </w:r>
            <w:r>
              <w:rPr>
                <w:rFonts w:ascii="Calibri" w:hAnsi="Calibri" w:cs="Calibri"/>
                <w:color w:val="282827"/>
                <w:spacing w:val="-1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v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elopme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t si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 xml:space="preserve">es and 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egional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Vic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 xml:space="preserve">oria. </w:t>
            </w:r>
            <w:r>
              <w:rPr>
                <w:rFonts w:ascii="Calibri" w:hAnsi="Calibri" w:cs="Calibri"/>
                <w:b/>
                <w:bCs/>
                <w:color w:val="282827"/>
                <w:sz w:val="19"/>
                <w:szCs w:val="19"/>
              </w:rPr>
              <w:t>(Timeliness)</w:t>
            </w:r>
          </w:p>
        </w:tc>
        <w:tc>
          <w:tcPr>
            <w:tcW w:w="2098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nil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2" w:line="228" w:lineRule="exact"/>
              <w:ind w:left="72" w:right="110"/>
            </w:pPr>
            <w:r>
              <w:rPr>
                <w:rFonts w:ascii="Calibri" w:hAnsi="Calibri" w:cs="Calibri"/>
                <w:color w:val="282827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color w:val="282827"/>
                <w:spacing w:val="-15"/>
                <w:sz w:val="19"/>
                <w:szCs w:val="19"/>
              </w:rPr>
              <w:t>P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 xml:space="preserve">A 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w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ork p</w:t>
            </w:r>
            <w:r>
              <w:rPr>
                <w:rFonts w:ascii="Calibri" w:hAnsi="Calibri" w:cs="Calibri"/>
                <w:color w:val="282827"/>
                <w:spacing w:val="-4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og</w:t>
            </w:r>
            <w:r>
              <w:rPr>
                <w:rFonts w:ascii="Calibri" w:hAnsi="Calibri" w:cs="Calibri"/>
                <w:color w:val="282827"/>
                <w:spacing w:val="-4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 xml:space="preserve">am on 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w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color w:val="282827"/>
                <w:spacing w:val="-1"/>
                <w:sz w:val="19"/>
                <w:szCs w:val="19"/>
              </w:rPr>
              <w:t>b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si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 xml:space="preserve">e </w:t>
            </w:r>
            <w:r>
              <w:rPr>
                <w:rFonts w:ascii="Calibri" w:hAnsi="Calibri" w:cs="Calibri"/>
                <w:color w:val="282827"/>
                <w:spacing w:val="-1"/>
                <w:sz w:val="19"/>
                <w:szCs w:val="19"/>
              </w:rPr>
              <w:t>b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y 31 December 2015.</w:t>
            </w:r>
          </w:p>
        </w:tc>
      </w:tr>
      <w:tr w:rsidR="00D8623C">
        <w:trPr>
          <w:trHeight w:hRule="exact" w:val="1443"/>
        </w:trPr>
        <w:tc>
          <w:tcPr>
            <w:tcW w:w="2154" w:type="dxa"/>
            <w:tcBorders>
              <w:top w:val="dotted" w:sz="6" w:space="0" w:color="646363"/>
              <w:left w:val="nil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2" w:line="228" w:lineRule="exact"/>
              <w:ind w:left="80" w:right="169"/>
            </w:pPr>
            <w:r>
              <w:rPr>
                <w:rFonts w:ascii="Calibri" w:hAnsi="Calibri" w:cs="Calibri"/>
                <w:color w:val="282827"/>
                <w:sz w:val="19"/>
                <w:szCs w:val="19"/>
              </w:rPr>
              <w:t>Impleme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 xml:space="preserve">t aspects of </w:t>
            </w:r>
            <w:r>
              <w:rPr>
                <w:rFonts w:ascii="Calibri" w:hAnsi="Calibri" w:cs="Calibri"/>
                <w:i/>
                <w:iCs/>
                <w:color w:val="282827"/>
                <w:sz w:val="19"/>
                <w:szCs w:val="19"/>
              </w:rPr>
              <w:t>Plan</w:t>
            </w:r>
            <w:r>
              <w:rPr>
                <w:rFonts w:ascii="Calibri" w:hAnsi="Calibri" w:cs="Calibri"/>
                <w:i/>
                <w:iCs/>
                <w:color w:val="282827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282827"/>
                <w:sz w:val="19"/>
                <w:szCs w:val="19"/>
              </w:rPr>
              <w:t>Melbourne</w:t>
            </w:r>
            <w:r>
              <w:rPr>
                <w:rFonts w:ascii="Calibri" w:hAnsi="Calibri" w:cs="Calibri"/>
                <w:i/>
                <w:iCs/>
                <w:color w:val="282827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el</w:t>
            </w:r>
            <w:r>
              <w:rPr>
                <w:rFonts w:ascii="Calibri" w:hAnsi="Calibri" w:cs="Calibri"/>
                <w:color w:val="282827"/>
                <w:spacing w:val="-1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v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 xml:space="preserve">t 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o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the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ole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of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the</w:t>
            </w:r>
            <w:r>
              <w:rPr>
                <w:rFonts w:ascii="Calibri" w:hAnsi="Calibri" w:cs="Calibri"/>
                <w:color w:val="282827"/>
                <w:w w:val="99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Authority</w:t>
            </w:r>
          </w:p>
        </w:tc>
        <w:tc>
          <w:tcPr>
            <w:tcW w:w="2495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4"/>
              <w:ind w:left="72"/>
            </w:pPr>
            <w:r>
              <w:rPr>
                <w:rFonts w:ascii="Calibri" w:hAnsi="Calibri" w:cs="Calibri"/>
                <w:color w:val="282827"/>
                <w:sz w:val="19"/>
                <w:szCs w:val="19"/>
              </w:rPr>
              <w:t>All</w:t>
            </w:r>
          </w:p>
        </w:tc>
        <w:tc>
          <w:tcPr>
            <w:tcW w:w="2097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2" w:line="228" w:lineRule="exact"/>
              <w:ind w:left="72" w:right="72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282827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color w:val="282827"/>
                <w:spacing w:val="-15"/>
                <w:sz w:val="19"/>
                <w:szCs w:val="19"/>
              </w:rPr>
              <w:t>P</w:t>
            </w:r>
            <w:r>
              <w:rPr>
                <w:rFonts w:ascii="Calibri" w:hAnsi="Calibri" w:cs="Calibri"/>
                <w:color w:val="282827"/>
                <w:spacing w:val="-8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color w:val="282827"/>
                <w:spacing w:val="-12"/>
                <w:sz w:val="19"/>
                <w:szCs w:val="19"/>
              </w:rPr>
              <w:t>’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s</w:t>
            </w:r>
            <w:r>
              <w:rPr>
                <w:rFonts w:ascii="Calibri" w:hAnsi="Calibri" w:cs="Calibri"/>
                <w:color w:val="282827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w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color w:val="282827"/>
                <w:spacing w:val="-1"/>
                <w:sz w:val="19"/>
                <w:szCs w:val="19"/>
              </w:rPr>
              <w:t>b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si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 xml:space="preserve"> r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flects</w:t>
            </w:r>
            <w:r>
              <w:rPr>
                <w:rFonts w:ascii="Calibri" w:hAnsi="Calibri" w:cs="Calibri"/>
                <w:color w:val="282827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its n</w:t>
            </w:r>
            <w:r>
              <w:rPr>
                <w:rFonts w:ascii="Calibri" w:hAnsi="Calibri" w:cs="Calibri"/>
                <w:color w:val="282827"/>
                <w:spacing w:val="-1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w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obli</w:t>
            </w:r>
            <w:r>
              <w:rPr>
                <w:rFonts w:ascii="Calibri" w:hAnsi="Calibri" w:cs="Calibri"/>
                <w:color w:val="282827"/>
                <w:spacing w:val="-4"/>
                <w:sz w:val="19"/>
                <w:szCs w:val="19"/>
              </w:rPr>
              <w:t>g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tions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arising f</w:t>
            </w:r>
            <w:r>
              <w:rPr>
                <w:rFonts w:ascii="Calibri" w:hAnsi="Calibri" w:cs="Calibri"/>
                <w:color w:val="282827"/>
                <w:spacing w:val="-4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 xml:space="preserve">om the 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f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 xml:space="preserve">eshed </w:t>
            </w:r>
            <w:r>
              <w:rPr>
                <w:rFonts w:ascii="Calibri" w:hAnsi="Calibri" w:cs="Calibri"/>
                <w:i/>
                <w:iCs/>
                <w:color w:val="282827"/>
                <w:sz w:val="19"/>
                <w:szCs w:val="19"/>
              </w:rPr>
              <w:t>Plan Melbourne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.</w:t>
            </w:r>
          </w:p>
          <w:p w:rsidR="00D8623C" w:rsidRDefault="00D8623C">
            <w:pPr>
              <w:pStyle w:val="TableParagraph"/>
              <w:kinsoku w:val="0"/>
              <w:overflowPunct w:val="0"/>
              <w:spacing w:before="1"/>
              <w:ind w:left="72"/>
            </w:pPr>
            <w:r>
              <w:rPr>
                <w:rFonts w:ascii="Calibri" w:hAnsi="Calibri" w:cs="Calibri"/>
                <w:b/>
                <w:bCs/>
                <w:color w:val="282827"/>
                <w:sz w:val="19"/>
                <w:szCs w:val="19"/>
              </w:rPr>
              <w:t>(Qua</w:t>
            </w:r>
            <w:r>
              <w:rPr>
                <w:rFonts w:ascii="Calibri" w:hAnsi="Calibri" w:cs="Calibri"/>
                <w:b/>
                <w:bCs/>
                <w:color w:val="282827"/>
                <w:spacing w:val="-3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b/>
                <w:bCs/>
                <w:color w:val="282827"/>
                <w:sz w:val="19"/>
                <w:szCs w:val="19"/>
              </w:rPr>
              <w:t>tity)</w:t>
            </w:r>
          </w:p>
        </w:tc>
        <w:tc>
          <w:tcPr>
            <w:tcW w:w="2098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nil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2" w:line="228" w:lineRule="exact"/>
              <w:ind w:left="72" w:right="295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282827"/>
                <w:spacing w:val="-4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pacing w:val="-1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 xml:space="preserve">vised 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w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ork p</w:t>
            </w:r>
            <w:r>
              <w:rPr>
                <w:rFonts w:ascii="Calibri" w:hAnsi="Calibri" w:cs="Calibri"/>
                <w:color w:val="282827"/>
                <w:spacing w:val="-4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og</w:t>
            </w:r>
            <w:r>
              <w:rPr>
                <w:rFonts w:ascii="Calibri" w:hAnsi="Calibri" w:cs="Calibri"/>
                <w:color w:val="282827"/>
                <w:spacing w:val="-4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am published on M</w:t>
            </w:r>
            <w:r>
              <w:rPr>
                <w:rFonts w:ascii="Calibri" w:hAnsi="Calibri" w:cs="Calibri"/>
                <w:color w:val="282827"/>
                <w:spacing w:val="-14"/>
                <w:sz w:val="19"/>
                <w:szCs w:val="19"/>
              </w:rPr>
              <w:t>P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 xml:space="preserve">A 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w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color w:val="282827"/>
                <w:spacing w:val="-1"/>
                <w:sz w:val="19"/>
                <w:szCs w:val="19"/>
              </w:rPr>
              <w:t>b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si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e within th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ee mo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ths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of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ado</w:t>
            </w:r>
            <w:r>
              <w:rPr>
                <w:rFonts w:ascii="Calibri" w:hAnsi="Calibri" w:cs="Calibri"/>
                <w:color w:val="282827"/>
                <w:spacing w:val="-1"/>
                <w:sz w:val="19"/>
                <w:szCs w:val="19"/>
              </w:rPr>
              <w:t>p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tion</w:t>
            </w:r>
          </w:p>
          <w:p w:rsidR="00D8623C" w:rsidRDefault="00D8623C">
            <w:pPr>
              <w:pStyle w:val="TableParagraph"/>
              <w:kinsoku w:val="0"/>
              <w:overflowPunct w:val="0"/>
              <w:spacing w:line="228" w:lineRule="exact"/>
              <w:ind w:left="72" w:right="695"/>
            </w:pPr>
            <w:r>
              <w:rPr>
                <w:rFonts w:ascii="Calibri" w:hAnsi="Calibri" w:cs="Calibri"/>
                <w:color w:val="282827"/>
                <w:sz w:val="19"/>
                <w:szCs w:val="19"/>
              </w:rPr>
              <w:t xml:space="preserve">of 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f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 xml:space="preserve">eshed </w:t>
            </w:r>
            <w:r>
              <w:rPr>
                <w:rFonts w:ascii="Calibri" w:hAnsi="Calibri" w:cs="Calibri"/>
                <w:i/>
                <w:iCs/>
                <w:color w:val="282827"/>
                <w:sz w:val="19"/>
                <w:szCs w:val="19"/>
              </w:rPr>
              <w:t>Plan Melbourne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.</w:t>
            </w:r>
          </w:p>
        </w:tc>
      </w:tr>
      <w:tr w:rsidR="00D8623C">
        <w:trPr>
          <w:trHeight w:hRule="exact" w:val="1641"/>
        </w:trPr>
        <w:tc>
          <w:tcPr>
            <w:tcW w:w="2154" w:type="dxa"/>
            <w:tcBorders>
              <w:top w:val="dotted" w:sz="6" w:space="0" w:color="646363"/>
              <w:left w:val="nil"/>
              <w:bottom w:val="nil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2" w:line="228" w:lineRule="exact"/>
              <w:ind w:left="80" w:right="216"/>
            </w:pPr>
            <w:r>
              <w:rPr>
                <w:rFonts w:ascii="Calibri" w:hAnsi="Calibri" w:cs="Calibri"/>
                <w:color w:val="282827"/>
                <w:sz w:val="19"/>
                <w:szCs w:val="19"/>
              </w:rPr>
              <w:t>P</w:t>
            </w:r>
            <w:r>
              <w:rPr>
                <w:rFonts w:ascii="Calibri" w:hAnsi="Calibri" w:cs="Calibri"/>
                <w:color w:val="282827"/>
                <w:spacing w:val="-4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pacing w:val="-1"/>
                <w:sz w:val="19"/>
                <w:szCs w:val="19"/>
              </w:rPr>
              <w:t>o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 xml:space="preserve">vide the opportunity </w:t>
            </w:r>
            <w:r>
              <w:rPr>
                <w:rFonts w:ascii="Calibri" w:hAnsi="Calibri" w:cs="Calibri"/>
                <w:color w:val="282827"/>
                <w:spacing w:val="-4"/>
                <w:sz w:val="19"/>
                <w:szCs w:val="19"/>
              </w:rPr>
              <w:t>f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or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su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st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 xml:space="preserve">ainable 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c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ommunities</w:t>
            </w:r>
          </w:p>
        </w:tc>
        <w:tc>
          <w:tcPr>
            <w:tcW w:w="2495" w:type="dxa"/>
            <w:tcBorders>
              <w:top w:val="dotted" w:sz="6" w:space="0" w:color="646363"/>
              <w:left w:val="dotted" w:sz="6" w:space="0" w:color="646363"/>
              <w:bottom w:val="nil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2" w:line="228" w:lineRule="exact"/>
              <w:ind w:left="355" w:right="521" w:hanging="284"/>
            </w:pPr>
            <w:r>
              <w:rPr>
                <w:rFonts w:ascii="Calibri" w:hAnsi="Calibri" w:cs="Calibri"/>
                <w:color w:val="282827"/>
                <w:sz w:val="19"/>
                <w:szCs w:val="19"/>
              </w:rPr>
              <w:t xml:space="preserve">c.  </w:t>
            </w:r>
            <w:r>
              <w:rPr>
                <w:rFonts w:ascii="Calibri" w:hAnsi="Calibri" w:cs="Calibri"/>
                <w:color w:val="282827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P</w:t>
            </w:r>
            <w:r>
              <w:rPr>
                <w:rFonts w:ascii="Calibri" w:hAnsi="Calibri" w:cs="Calibri"/>
                <w:color w:val="282827"/>
                <w:spacing w:val="-4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omo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e su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st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ainable d</w:t>
            </w:r>
            <w:r>
              <w:rPr>
                <w:rFonts w:ascii="Calibri" w:hAnsi="Calibri" w:cs="Calibri"/>
                <w:color w:val="282827"/>
                <w:spacing w:val="-1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v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elopme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t of land</w:t>
            </w:r>
          </w:p>
        </w:tc>
        <w:tc>
          <w:tcPr>
            <w:tcW w:w="2097" w:type="dxa"/>
            <w:tcBorders>
              <w:top w:val="dotted" w:sz="6" w:space="0" w:color="646363"/>
              <w:left w:val="dotted" w:sz="6" w:space="0" w:color="646363"/>
              <w:bottom w:val="nil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2" w:line="228" w:lineRule="exact"/>
              <w:ind w:left="72" w:right="235"/>
            </w:pPr>
            <w:r>
              <w:rPr>
                <w:rFonts w:ascii="Calibri" w:hAnsi="Calibri" w:cs="Calibri"/>
                <w:color w:val="282827"/>
                <w:spacing w:val="-4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pacing w:val="-1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vised PSP Guidelines in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c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orpo</w:t>
            </w:r>
            <w:r>
              <w:rPr>
                <w:rFonts w:ascii="Calibri" w:hAnsi="Calibri" w:cs="Calibri"/>
                <w:color w:val="282827"/>
                <w:spacing w:val="-4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color w:val="282827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the</w:t>
            </w:r>
            <w:r>
              <w:rPr>
                <w:rFonts w:ascii="Calibri" w:hAnsi="Calibri" w:cs="Calibri"/>
                <w:color w:val="282827"/>
                <w:w w:val="99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p</w:t>
            </w:r>
            <w:r>
              <w:rPr>
                <w:rFonts w:ascii="Calibri" w:hAnsi="Calibri" w:cs="Calibri"/>
                <w:color w:val="282827"/>
                <w:spacing w:val="-4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omotion</w:t>
            </w:r>
            <w:r>
              <w:rPr>
                <w:rFonts w:ascii="Calibri" w:hAnsi="Calibri" w:cs="Calibri"/>
                <w:color w:val="282827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of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ene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gy su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st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ainabilit</w:t>
            </w:r>
            <w:r>
              <w:rPr>
                <w:rFonts w:ascii="Calibri" w:hAnsi="Calibri" w:cs="Calibri"/>
                <w:color w:val="282827"/>
                <w:spacing w:val="-13"/>
                <w:sz w:val="19"/>
                <w:szCs w:val="19"/>
              </w:rPr>
              <w:t>y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 xml:space="preserve">. </w:t>
            </w:r>
            <w:r>
              <w:rPr>
                <w:rFonts w:ascii="Calibri" w:hAnsi="Calibri" w:cs="Calibri"/>
                <w:b/>
                <w:bCs/>
                <w:color w:val="282827"/>
                <w:sz w:val="19"/>
                <w:szCs w:val="19"/>
              </w:rPr>
              <w:t>(Qua</w:t>
            </w:r>
            <w:r>
              <w:rPr>
                <w:rFonts w:ascii="Calibri" w:hAnsi="Calibri" w:cs="Calibri"/>
                <w:b/>
                <w:bCs/>
                <w:color w:val="282827"/>
                <w:spacing w:val="-3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b/>
                <w:bCs/>
                <w:color w:val="282827"/>
                <w:sz w:val="19"/>
                <w:szCs w:val="19"/>
              </w:rPr>
              <w:t>tity)</w:t>
            </w:r>
          </w:p>
        </w:tc>
        <w:tc>
          <w:tcPr>
            <w:tcW w:w="2098" w:type="dxa"/>
            <w:tcBorders>
              <w:top w:val="dotted" w:sz="6" w:space="0" w:color="646363"/>
              <w:left w:val="dotted" w:sz="6" w:space="0" w:color="646363"/>
              <w:bottom w:val="nil"/>
              <w:right w:val="nil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2" w:line="228" w:lineRule="exact"/>
              <w:ind w:left="72" w:right="156"/>
            </w:pPr>
            <w:r>
              <w:rPr>
                <w:rFonts w:ascii="Calibri" w:hAnsi="Calibri" w:cs="Calibri"/>
                <w:color w:val="282827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d</w:t>
            </w:r>
            <w:r>
              <w:rPr>
                <w:rFonts w:ascii="Calibri" w:hAnsi="Calibri" w:cs="Calibri"/>
                <w:color w:val="282827"/>
                <w:spacing w:val="-4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ft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Discussion</w:t>
            </w:r>
            <w:r>
              <w:rPr>
                <w:rFonts w:ascii="Calibri" w:hAnsi="Calibri" w:cs="Calibri"/>
                <w:color w:val="282827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pacing w:val="-4"/>
                <w:sz w:val="19"/>
                <w:szCs w:val="19"/>
              </w:rPr>
              <w:t>P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 xml:space="preserve">aper </w:t>
            </w:r>
            <w:r>
              <w:rPr>
                <w:rFonts w:ascii="Calibri" w:hAnsi="Calibri" w:cs="Calibri"/>
                <w:color w:val="282827"/>
                <w:spacing w:val="-4"/>
                <w:sz w:val="19"/>
                <w:szCs w:val="19"/>
              </w:rPr>
              <w:t>f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 xml:space="preserve">or the 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vision of the P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ecinct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Structu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color w:val="282827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 xml:space="preserve">Plan Guidelines 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o include p</w:t>
            </w:r>
            <w:r>
              <w:rPr>
                <w:rFonts w:ascii="Calibri" w:hAnsi="Calibri" w:cs="Calibri"/>
                <w:color w:val="282827"/>
                <w:spacing w:val="-4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omotion</w:t>
            </w:r>
            <w:r>
              <w:rPr>
                <w:rFonts w:ascii="Calibri" w:hAnsi="Calibri" w:cs="Calibri"/>
                <w:color w:val="282827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of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ene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gy su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s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ainability p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epa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 xml:space="preserve">ed </w:t>
            </w:r>
            <w:r>
              <w:rPr>
                <w:rFonts w:ascii="Calibri" w:hAnsi="Calibri" w:cs="Calibri"/>
                <w:color w:val="282827"/>
                <w:spacing w:val="-1"/>
                <w:sz w:val="19"/>
                <w:szCs w:val="19"/>
              </w:rPr>
              <w:t>b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y 30 June 2016.</w:t>
            </w:r>
          </w:p>
        </w:tc>
      </w:tr>
    </w:tbl>
    <w:p w:rsidR="00D8623C" w:rsidRDefault="00D8623C">
      <w:pPr>
        <w:sectPr w:rsidR="00D8623C">
          <w:footerReference w:type="even" r:id="rId28"/>
          <w:footerReference w:type="default" r:id="rId29"/>
          <w:pgSz w:w="11906" w:h="16840"/>
          <w:pgMar w:top="620" w:right="960" w:bottom="640" w:left="420" w:header="0" w:footer="452" w:gutter="0"/>
          <w:cols w:space="720" w:equalWidth="0">
            <w:col w:w="10526"/>
          </w:cols>
          <w:noEndnote/>
        </w:sectPr>
      </w:pPr>
    </w:p>
    <w:p w:rsidR="00D8623C" w:rsidRDefault="00D8623C">
      <w:pPr>
        <w:kinsoku w:val="0"/>
        <w:overflowPunct w:val="0"/>
        <w:spacing w:line="200" w:lineRule="exact"/>
        <w:rPr>
          <w:sz w:val="20"/>
          <w:szCs w:val="20"/>
        </w:rPr>
      </w:pPr>
    </w:p>
    <w:p w:rsidR="00D8623C" w:rsidRDefault="00D8623C">
      <w:pPr>
        <w:kinsoku w:val="0"/>
        <w:overflowPunct w:val="0"/>
        <w:spacing w:before="14" w:line="200" w:lineRule="exact"/>
        <w:rPr>
          <w:sz w:val="20"/>
          <w:szCs w:val="2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55"/>
        <w:gridCol w:w="2494"/>
        <w:gridCol w:w="2098"/>
        <w:gridCol w:w="2097"/>
      </w:tblGrid>
      <w:tr w:rsidR="00D8623C">
        <w:trPr>
          <w:trHeight w:hRule="exact" w:val="986"/>
        </w:trPr>
        <w:tc>
          <w:tcPr>
            <w:tcW w:w="2155" w:type="dxa"/>
            <w:tcBorders>
              <w:top w:val="dotted" w:sz="6" w:space="0" w:color="646363"/>
              <w:left w:val="nil"/>
              <w:bottom w:val="dotted" w:sz="6" w:space="0" w:color="646363"/>
              <w:right w:val="dotted" w:sz="6" w:space="0" w:color="646363"/>
            </w:tcBorders>
            <w:shd w:val="clear" w:color="auto" w:fill="F6F6F6"/>
          </w:tcPr>
          <w:p w:rsidR="00D8623C" w:rsidRDefault="00D8623C">
            <w:pPr>
              <w:pStyle w:val="TableParagraph"/>
              <w:kinsoku w:val="0"/>
              <w:overflowPunct w:val="0"/>
              <w:spacing w:before="34"/>
              <w:ind w:left="676"/>
            </w:pPr>
            <w:r>
              <w:rPr>
                <w:rFonts w:ascii="Calibri" w:hAnsi="Calibri" w:cs="Calibri"/>
                <w:b/>
                <w:bCs/>
                <w:color w:val="282827"/>
                <w:sz w:val="19"/>
                <w:szCs w:val="19"/>
              </w:rPr>
              <w:t>Ou</w:t>
            </w:r>
            <w:r>
              <w:rPr>
                <w:rFonts w:ascii="Calibri" w:hAnsi="Calibri" w:cs="Calibri"/>
                <w:b/>
                <w:bCs/>
                <w:color w:val="282827"/>
                <w:spacing w:val="-3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b/>
                <w:bCs/>
                <w:color w:val="282827"/>
                <w:spacing w:val="-1"/>
                <w:sz w:val="19"/>
                <w:szCs w:val="19"/>
              </w:rPr>
              <w:t>c</w:t>
            </w:r>
            <w:r>
              <w:rPr>
                <w:rFonts w:ascii="Calibri" w:hAnsi="Calibri" w:cs="Calibri"/>
                <w:b/>
                <w:bCs/>
                <w:color w:val="282827"/>
                <w:sz w:val="19"/>
                <w:szCs w:val="19"/>
              </w:rPr>
              <w:t>omes</w:t>
            </w:r>
          </w:p>
        </w:tc>
        <w:tc>
          <w:tcPr>
            <w:tcW w:w="2494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6F6F6"/>
          </w:tcPr>
          <w:p w:rsidR="00D8623C" w:rsidRDefault="00D8623C">
            <w:pPr>
              <w:pStyle w:val="TableParagraph"/>
              <w:kinsoku w:val="0"/>
              <w:overflowPunct w:val="0"/>
              <w:spacing w:before="32" w:line="228" w:lineRule="exact"/>
              <w:ind w:left="102" w:right="102"/>
              <w:jc w:val="center"/>
            </w:pPr>
            <w:r>
              <w:rPr>
                <w:rFonts w:ascii="Calibri" w:hAnsi="Calibri" w:cs="Calibri"/>
                <w:b/>
                <w:bCs/>
                <w:color w:val="282827"/>
                <w:spacing w:val="-3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b/>
                <w:bCs/>
                <w:color w:val="282827"/>
                <w:spacing w:val="-2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b/>
                <w:bCs/>
                <w:color w:val="282827"/>
                <w:spacing w:val="-4"/>
                <w:sz w:val="19"/>
                <w:szCs w:val="19"/>
              </w:rPr>
              <w:t>f</w:t>
            </w:r>
            <w:r>
              <w:rPr>
                <w:rFonts w:ascii="Calibri" w:hAnsi="Calibri" w:cs="Calibri"/>
                <w:b/>
                <w:bCs/>
                <w:color w:val="28282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b/>
                <w:bCs/>
                <w:color w:val="282827"/>
                <w:spacing w:val="-3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b/>
                <w:bCs/>
                <w:color w:val="282827"/>
                <w:sz w:val="19"/>
                <w:szCs w:val="19"/>
              </w:rPr>
              <w:t>ence</w:t>
            </w:r>
            <w:r>
              <w:rPr>
                <w:rFonts w:ascii="Calibri" w:hAnsi="Calibri" w:cs="Calibri"/>
                <w:b/>
                <w:bCs/>
                <w:color w:val="282827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82827"/>
                <w:spacing w:val="-2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b/>
                <w:bCs/>
                <w:color w:val="282827"/>
                <w:sz w:val="19"/>
                <w:szCs w:val="19"/>
              </w:rPr>
              <w:t>o</w:t>
            </w:r>
            <w:r>
              <w:rPr>
                <w:rFonts w:ascii="Calibri" w:hAnsi="Calibri" w:cs="Calibri"/>
                <w:b/>
                <w:bCs/>
                <w:color w:val="282827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82827"/>
                <w:sz w:val="19"/>
                <w:szCs w:val="19"/>
              </w:rPr>
              <w:t>the</w:t>
            </w:r>
            <w:r>
              <w:rPr>
                <w:rFonts w:ascii="Calibri" w:hAnsi="Calibri" w:cs="Calibri"/>
                <w:b/>
                <w:bCs/>
                <w:color w:val="282827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82827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b/>
                <w:bCs/>
                <w:color w:val="282827"/>
                <w:spacing w:val="-13"/>
                <w:sz w:val="19"/>
                <w:szCs w:val="19"/>
              </w:rPr>
              <w:t>P</w:t>
            </w:r>
            <w:r>
              <w:rPr>
                <w:rFonts w:ascii="Calibri" w:hAnsi="Calibri" w:cs="Calibri"/>
                <w:b/>
                <w:bCs/>
                <w:color w:val="282827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b/>
                <w:bCs/>
                <w:color w:val="282827"/>
                <w:w w:val="99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82827"/>
                <w:sz w:val="19"/>
                <w:szCs w:val="19"/>
              </w:rPr>
              <w:t>Legisl</w:t>
            </w:r>
            <w:r>
              <w:rPr>
                <w:rFonts w:ascii="Calibri" w:hAnsi="Calibri" w:cs="Calibri"/>
                <w:b/>
                <w:bCs/>
                <w:color w:val="282827"/>
                <w:spacing w:val="-2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b/>
                <w:bCs/>
                <w:color w:val="282827"/>
                <w:sz w:val="19"/>
                <w:szCs w:val="19"/>
              </w:rPr>
              <w:t>ti</w:t>
            </w:r>
            <w:r>
              <w:rPr>
                <w:rFonts w:ascii="Calibri" w:hAnsi="Calibri" w:cs="Calibri"/>
                <w:b/>
                <w:bCs/>
                <w:color w:val="282827"/>
                <w:spacing w:val="-2"/>
                <w:sz w:val="19"/>
                <w:szCs w:val="19"/>
              </w:rPr>
              <w:t>v</w:t>
            </w:r>
            <w:r>
              <w:rPr>
                <w:rFonts w:ascii="Calibri" w:hAnsi="Calibri" w:cs="Calibri"/>
                <w:b/>
                <w:bCs/>
                <w:color w:val="28282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b/>
                <w:bCs/>
                <w:color w:val="282827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82827"/>
                <w:sz w:val="19"/>
                <w:szCs w:val="19"/>
              </w:rPr>
              <w:t>Objecti</w:t>
            </w:r>
            <w:r>
              <w:rPr>
                <w:rFonts w:ascii="Calibri" w:hAnsi="Calibri" w:cs="Calibri"/>
                <w:b/>
                <w:bCs/>
                <w:color w:val="282827"/>
                <w:spacing w:val="-2"/>
                <w:sz w:val="19"/>
                <w:szCs w:val="19"/>
              </w:rPr>
              <w:t>v</w:t>
            </w:r>
            <w:r>
              <w:rPr>
                <w:rFonts w:ascii="Calibri" w:hAnsi="Calibri" w:cs="Calibri"/>
                <w:b/>
                <w:bCs/>
                <w:color w:val="28282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b/>
                <w:bCs/>
                <w:color w:val="282827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82827"/>
                <w:sz w:val="19"/>
                <w:szCs w:val="19"/>
              </w:rPr>
              <w:t>under section</w:t>
            </w:r>
            <w:r>
              <w:rPr>
                <w:rFonts w:ascii="Calibri" w:hAnsi="Calibri" w:cs="Calibri"/>
                <w:b/>
                <w:bCs/>
                <w:color w:val="282827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82827"/>
                <w:sz w:val="19"/>
                <w:szCs w:val="19"/>
              </w:rPr>
              <w:t>46AR</w:t>
            </w:r>
            <w:r>
              <w:rPr>
                <w:rFonts w:ascii="Calibri" w:hAnsi="Calibri" w:cs="Calibri"/>
                <w:b/>
                <w:bCs/>
                <w:color w:val="282827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82827"/>
                <w:sz w:val="19"/>
                <w:szCs w:val="19"/>
              </w:rPr>
              <w:t>of</w:t>
            </w:r>
            <w:r>
              <w:rPr>
                <w:rFonts w:ascii="Calibri" w:hAnsi="Calibri" w:cs="Calibri"/>
                <w:b/>
                <w:bCs/>
                <w:color w:val="282827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82827"/>
                <w:sz w:val="19"/>
                <w:szCs w:val="19"/>
              </w:rPr>
              <w:t>the</w:t>
            </w:r>
            <w:r>
              <w:rPr>
                <w:rFonts w:ascii="Calibri" w:hAnsi="Calibri" w:cs="Calibri"/>
                <w:b/>
                <w:bCs/>
                <w:color w:val="282827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/>
                <w:iCs/>
                <w:color w:val="282827"/>
                <w:sz w:val="19"/>
                <w:szCs w:val="19"/>
              </w:rPr>
              <w:t>Planning and</w:t>
            </w:r>
            <w:r>
              <w:rPr>
                <w:rFonts w:ascii="Calibri" w:hAnsi="Calibri" w:cs="Calibri"/>
                <w:b/>
                <w:bCs/>
                <w:i/>
                <w:iCs/>
                <w:color w:val="282827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/>
                <w:iCs/>
                <w:color w:val="282827"/>
                <w:spacing w:val="-1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b/>
                <w:bCs/>
                <w:i/>
                <w:iCs/>
                <w:color w:val="282827"/>
                <w:spacing w:val="-3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b/>
                <w:bCs/>
                <w:i/>
                <w:iCs/>
                <w:color w:val="282827"/>
                <w:sz w:val="19"/>
                <w:szCs w:val="19"/>
              </w:rPr>
              <w:t>vironme</w:t>
            </w:r>
            <w:r>
              <w:rPr>
                <w:rFonts w:ascii="Calibri" w:hAnsi="Calibri" w:cs="Calibri"/>
                <w:b/>
                <w:bCs/>
                <w:i/>
                <w:iCs/>
                <w:color w:val="282827"/>
                <w:spacing w:val="-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b/>
                <w:bCs/>
                <w:i/>
                <w:iCs/>
                <w:color w:val="282827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b/>
                <w:bCs/>
                <w:i/>
                <w:iCs/>
                <w:color w:val="282827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/>
                <w:iCs/>
                <w:color w:val="282827"/>
                <w:sz w:val="19"/>
                <w:szCs w:val="19"/>
              </w:rPr>
              <w:t>Act</w:t>
            </w:r>
            <w:r>
              <w:rPr>
                <w:rFonts w:ascii="Calibri" w:hAnsi="Calibri" w:cs="Calibri"/>
                <w:b/>
                <w:bCs/>
                <w:i/>
                <w:iCs/>
                <w:color w:val="282827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/>
                <w:iCs/>
                <w:color w:val="282827"/>
                <w:sz w:val="19"/>
                <w:szCs w:val="19"/>
              </w:rPr>
              <w:t>198</w:t>
            </w:r>
            <w:r>
              <w:rPr>
                <w:rFonts w:ascii="Calibri" w:hAnsi="Calibri" w:cs="Calibri"/>
                <w:b/>
                <w:bCs/>
                <w:i/>
                <w:iCs/>
                <w:color w:val="282827"/>
                <w:spacing w:val="-1"/>
                <w:sz w:val="19"/>
                <w:szCs w:val="19"/>
              </w:rPr>
              <w:t>7</w:t>
            </w:r>
            <w:r>
              <w:rPr>
                <w:rFonts w:ascii="Calibri" w:hAnsi="Calibri" w:cs="Calibri"/>
                <w:b/>
                <w:bCs/>
                <w:color w:val="282827"/>
                <w:sz w:val="19"/>
                <w:szCs w:val="19"/>
              </w:rPr>
              <w:t>*</w:t>
            </w:r>
          </w:p>
        </w:tc>
        <w:tc>
          <w:tcPr>
            <w:tcW w:w="2098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6F6F6"/>
          </w:tcPr>
          <w:p w:rsidR="00D8623C" w:rsidRDefault="00D8623C">
            <w:pPr>
              <w:pStyle w:val="TableParagraph"/>
              <w:kinsoku w:val="0"/>
              <w:overflowPunct w:val="0"/>
              <w:spacing w:before="34"/>
              <w:jc w:val="center"/>
            </w:pPr>
            <w:r>
              <w:rPr>
                <w:rFonts w:ascii="Calibri" w:hAnsi="Calibri" w:cs="Calibri"/>
                <w:b/>
                <w:bCs/>
                <w:color w:val="282827"/>
                <w:sz w:val="19"/>
                <w:szCs w:val="19"/>
              </w:rPr>
              <w:t>KPI</w:t>
            </w:r>
          </w:p>
        </w:tc>
        <w:tc>
          <w:tcPr>
            <w:tcW w:w="2097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nil"/>
            </w:tcBorders>
            <w:shd w:val="clear" w:color="auto" w:fill="F6F6F6"/>
          </w:tcPr>
          <w:p w:rsidR="00D8623C" w:rsidRDefault="00D8623C">
            <w:pPr>
              <w:pStyle w:val="TableParagraph"/>
              <w:kinsoku w:val="0"/>
              <w:overflowPunct w:val="0"/>
              <w:spacing w:before="34"/>
              <w:ind w:right="7"/>
              <w:jc w:val="center"/>
            </w:pPr>
            <w:r>
              <w:rPr>
                <w:rFonts w:ascii="Calibri" w:hAnsi="Calibri" w:cs="Calibri"/>
                <w:b/>
                <w:bCs/>
                <w:color w:val="282827"/>
                <w:spacing w:val="-16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b/>
                <w:bCs/>
                <w:color w:val="282827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b/>
                <w:bCs/>
                <w:color w:val="282827"/>
                <w:spacing w:val="-3"/>
                <w:sz w:val="19"/>
                <w:szCs w:val="19"/>
              </w:rPr>
              <w:t>rg</w:t>
            </w:r>
            <w:r>
              <w:rPr>
                <w:rFonts w:ascii="Calibri" w:hAnsi="Calibri" w:cs="Calibri"/>
                <w:b/>
                <w:bCs/>
                <w:color w:val="282827"/>
                <w:spacing w:val="-2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b/>
                <w:bCs/>
                <w:color w:val="282827"/>
                <w:sz w:val="19"/>
                <w:szCs w:val="19"/>
              </w:rPr>
              <w:t>t</w:t>
            </w:r>
          </w:p>
        </w:tc>
      </w:tr>
      <w:tr w:rsidR="00D8623C">
        <w:trPr>
          <w:trHeight w:hRule="exact" w:val="3522"/>
        </w:trPr>
        <w:tc>
          <w:tcPr>
            <w:tcW w:w="2155" w:type="dxa"/>
            <w:tcBorders>
              <w:top w:val="dotted" w:sz="6" w:space="0" w:color="646363"/>
              <w:left w:val="nil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2" w:line="228" w:lineRule="exact"/>
              <w:ind w:left="80" w:right="134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282827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color w:val="282827"/>
                <w:spacing w:val="-15"/>
                <w:sz w:val="19"/>
                <w:szCs w:val="19"/>
              </w:rPr>
              <w:t>P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 xml:space="preserve">A and its 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s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color w:val="282827"/>
                <w:spacing w:val="-7"/>
                <w:sz w:val="19"/>
                <w:szCs w:val="19"/>
              </w:rPr>
              <w:t>k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eholde</w:t>
            </w:r>
            <w:r>
              <w:rPr>
                <w:rFonts w:ascii="Calibri" w:hAnsi="Calibri" w:cs="Calibri"/>
                <w:color w:val="282827"/>
                <w:spacing w:val="-4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 xml:space="preserve">s 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w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ork in partne</w:t>
            </w:r>
            <w:r>
              <w:rPr>
                <w:rFonts w:ascii="Calibri" w:hAnsi="Calibri" w:cs="Calibri"/>
                <w:color w:val="282827"/>
                <w:spacing w:val="-4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ship</w:t>
            </w:r>
          </w:p>
          <w:p w:rsidR="00D8623C" w:rsidRDefault="00D8623C">
            <w:pPr>
              <w:pStyle w:val="TableParagraph"/>
              <w:kinsoku w:val="0"/>
              <w:overflowPunct w:val="0"/>
              <w:spacing w:line="228" w:lineRule="exact"/>
              <w:ind w:left="80" w:right="385"/>
            </w:pPr>
            <w:r>
              <w:rPr>
                <w:rFonts w:ascii="Calibri" w:hAnsi="Calibri" w:cs="Calibri"/>
                <w:color w:val="282827"/>
                <w:spacing w:val="-4"/>
                <w:sz w:val="19"/>
                <w:szCs w:val="19"/>
              </w:rPr>
              <w:t>f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or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o</w:t>
            </w:r>
            <w:r>
              <w:rPr>
                <w:rFonts w:ascii="Calibri" w:hAnsi="Calibri" w:cs="Calibri"/>
                <w:color w:val="282827"/>
                <w:spacing w:val="-1"/>
                <w:sz w:val="19"/>
                <w:szCs w:val="19"/>
              </w:rPr>
              <w:t>p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timum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planning ou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c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omes</w:t>
            </w:r>
          </w:p>
        </w:tc>
        <w:tc>
          <w:tcPr>
            <w:tcW w:w="2494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2" w:line="228" w:lineRule="exact"/>
              <w:ind w:left="355" w:right="88" w:hanging="284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282827"/>
                <w:sz w:val="19"/>
                <w:szCs w:val="19"/>
              </w:rPr>
              <w:t xml:space="preserve">b.  </w:t>
            </w:r>
            <w:r>
              <w:rPr>
                <w:rFonts w:ascii="Calibri" w:hAnsi="Calibri" w:cs="Calibri"/>
                <w:color w:val="282827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f</w:t>
            </w:r>
            <w:r>
              <w:rPr>
                <w:rFonts w:ascii="Calibri" w:hAnsi="Calibri" w:cs="Calibri"/>
                <w:color w:val="282827"/>
                <w:spacing w:val="-4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s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tructu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e, se</w:t>
            </w:r>
            <w:r>
              <w:rPr>
                <w:rFonts w:ascii="Calibri" w:hAnsi="Calibri" w:cs="Calibri"/>
                <w:color w:val="282827"/>
                <w:spacing w:val="1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vices and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pacing w:val="-4"/>
                <w:sz w:val="19"/>
                <w:szCs w:val="19"/>
              </w:rPr>
              <w:t>f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acilities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p</w:t>
            </w:r>
            <w:r>
              <w:rPr>
                <w:rFonts w:ascii="Calibri" w:hAnsi="Calibri" w:cs="Calibri"/>
                <w:color w:val="282827"/>
                <w:spacing w:val="-4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pacing w:val="-1"/>
                <w:sz w:val="19"/>
                <w:szCs w:val="19"/>
              </w:rPr>
              <w:t>o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 xml:space="preserve">vided in a 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c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oo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din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ed and timely</w:t>
            </w:r>
            <w:r>
              <w:rPr>
                <w:rFonts w:ascii="Calibri" w:hAnsi="Calibri" w:cs="Calibri"/>
                <w:color w:val="282827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manner</w:t>
            </w:r>
          </w:p>
          <w:p w:rsidR="00D8623C" w:rsidRDefault="00D8623C">
            <w:pPr>
              <w:pStyle w:val="TableParagraph"/>
              <w:kinsoku w:val="0"/>
              <w:overflowPunct w:val="0"/>
              <w:spacing w:before="85" w:line="228" w:lineRule="exact"/>
              <w:ind w:left="355" w:right="427" w:hanging="284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282827"/>
                <w:sz w:val="19"/>
                <w:szCs w:val="19"/>
              </w:rPr>
              <w:t xml:space="preserve">e.  </w:t>
            </w:r>
            <w:r>
              <w:rPr>
                <w:rFonts w:ascii="Calibri" w:hAnsi="Calibri" w:cs="Calibri"/>
                <w:color w:val="282827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P</w:t>
            </w:r>
            <w:r>
              <w:rPr>
                <w:rFonts w:ascii="Calibri" w:hAnsi="Calibri" w:cs="Calibri"/>
                <w:color w:val="282827"/>
                <w:spacing w:val="-4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omo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e em</w:t>
            </w:r>
            <w:r>
              <w:rPr>
                <w:rFonts w:ascii="Calibri" w:hAnsi="Calibri" w:cs="Calibri"/>
                <w:color w:val="282827"/>
                <w:spacing w:val="-1"/>
                <w:sz w:val="19"/>
                <w:szCs w:val="19"/>
              </w:rPr>
              <w:t>p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l</w:t>
            </w:r>
            <w:r>
              <w:rPr>
                <w:rFonts w:ascii="Calibri" w:hAnsi="Calibri" w:cs="Calibri"/>
                <w:color w:val="282827"/>
                <w:spacing w:val="-1"/>
                <w:sz w:val="19"/>
                <w:szCs w:val="19"/>
              </w:rPr>
              <w:t>o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yme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t opportunities</w:t>
            </w:r>
          </w:p>
          <w:p w:rsidR="00D8623C" w:rsidRDefault="00D8623C">
            <w:pPr>
              <w:pStyle w:val="TableParagraph"/>
              <w:kinsoku w:val="0"/>
              <w:overflowPunct w:val="0"/>
              <w:spacing w:before="85" w:line="228" w:lineRule="exact"/>
              <w:ind w:left="355" w:right="75" w:hanging="284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282827"/>
                <w:sz w:val="19"/>
                <w:szCs w:val="19"/>
              </w:rPr>
              <w:t xml:space="preserve">g.  </w:t>
            </w:r>
            <w:r>
              <w:rPr>
                <w:rFonts w:ascii="Calibri" w:hAnsi="Calibri" w:cs="Calibri"/>
                <w:color w:val="282827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F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o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st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er the d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ev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elopme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 xml:space="preserve">t of 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c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ommunities</w:t>
            </w:r>
          </w:p>
          <w:p w:rsidR="00D8623C" w:rsidRDefault="00D8623C">
            <w:pPr>
              <w:pStyle w:val="TableParagraph"/>
              <w:kinsoku w:val="0"/>
              <w:overflowPunct w:val="0"/>
              <w:spacing w:before="85" w:line="228" w:lineRule="exact"/>
              <w:ind w:left="355" w:right="172" w:hanging="284"/>
            </w:pPr>
            <w:r>
              <w:rPr>
                <w:rFonts w:ascii="Calibri" w:hAnsi="Calibri" w:cs="Calibri"/>
                <w:color w:val="282827"/>
                <w:sz w:val="19"/>
                <w:szCs w:val="19"/>
              </w:rPr>
              <w:t>aa.</w:t>
            </w:r>
            <w:r>
              <w:rPr>
                <w:rFonts w:ascii="Calibri" w:hAnsi="Calibri" w:cs="Calibri"/>
                <w:color w:val="282827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eg</w:t>
            </w:r>
            <w:r>
              <w:rPr>
                <w:rFonts w:ascii="Calibri" w:hAnsi="Calibri" w:cs="Calibri"/>
                <w:color w:val="282827"/>
                <w:spacing w:val="-5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e land use and t</w:t>
            </w:r>
            <w:r>
              <w:rPr>
                <w:rFonts w:ascii="Calibri" w:hAnsi="Calibri" w:cs="Calibri"/>
                <w:color w:val="282827"/>
                <w:spacing w:val="-5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ansport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o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enable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the</w:t>
            </w:r>
            <w:r>
              <w:rPr>
                <w:rFonts w:ascii="Calibri" w:hAnsi="Calibri" w:cs="Calibri"/>
                <w:color w:val="282827"/>
                <w:w w:val="99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c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oo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din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ed p</w:t>
            </w:r>
            <w:r>
              <w:rPr>
                <w:rFonts w:ascii="Calibri" w:hAnsi="Calibri" w:cs="Calibri"/>
                <w:color w:val="282827"/>
                <w:spacing w:val="-4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pacing w:val="-1"/>
                <w:sz w:val="19"/>
                <w:szCs w:val="19"/>
              </w:rPr>
              <w:t>o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vision of a</w:t>
            </w:r>
            <w:r>
              <w:rPr>
                <w:rFonts w:ascii="Calibri" w:hAnsi="Calibri" w:cs="Calibri"/>
                <w:color w:val="282827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su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st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ainable</w:t>
            </w:r>
            <w:r>
              <w:rPr>
                <w:rFonts w:ascii="Calibri" w:hAnsi="Calibri" w:cs="Calibri"/>
                <w:color w:val="282827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color w:val="282827"/>
                <w:spacing w:val="-5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 xml:space="preserve">ansport </w:t>
            </w:r>
            <w:r>
              <w:rPr>
                <w:rFonts w:ascii="Calibri" w:hAnsi="Calibri" w:cs="Calibri"/>
                <w:color w:val="282827"/>
                <w:spacing w:val="-4"/>
                <w:sz w:val="19"/>
                <w:szCs w:val="19"/>
              </w:rPr>
              <w:t>s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y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st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em</w:t>
            </w:r>
            <w:r>
              <w:rPr>
                <w:rFonts w:ascii="Calibri" w:hAnsi="Calibri" w:cs="Calibri"/>
                <w:color w:val="282827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pacing w:val="-5"/>
                <w:sz w:val="19"/>
                <w:szCs w:val="19"/>
              </w:rPr>
              <w:t>f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or the</w:t>
            </w:r>
            <w:r>
              <w:rPr>
                <w:rFonts w:ascii="Calibri" w:hAnsi="Calibri" w:cs="Calibri"/>
                <w:color w:val="282827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ben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 xml:space="preserve">fit of the 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c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ommunity</w:t>
            </w:r>
          </w:p>
        </w:tc>
        <w:tc>
          <w:tcPr>
            <w:tcW w:w="2098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2" w:line="228" w:lineRule="exact"/>
              <w:ind w:left="72" w:right="245"/>
            </w:pPr>
            <w:r>
              <w:rPr>
                <w:rFonts w:ascii="Calibri" w:hAnsi="Calibri" w:cs="Calibri"/>
                <w:color w:val="282827"/>
                <w:spacing w:val="-4"/>
                <w:sz w:val="19"/>
                <w:szCs w:val="19"/>
              </w:rPr>
              <w:t>K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y S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color w:val="282827"/>
                <w:spacing w:val="-7"/>
                <w:sz w:val="19"/>
                <w:szCs w:val="19"/>
              </w:rPr>
              <w:t>k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eholde</w:t>
            </w:r>
            <w:r>
              <w:rPr>
                <w:rFonts w:ascii="Calibri" w:hAnsi="Calibri" w:cs="Calibri"/>
                <w:color w:val="282827"/>
                <w:spacing w:val="-4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 xml:space="preserve">s 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 xml:space="preserve">o 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c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o</w:t>
            </w:r>
            <w:r>
              <w:rPr>
                <w:rFonts w:ascii="Calibri" w:hAnsi="Calibri" w:cs="Calibri"/>
                <w:color w:val="282827"/>
                <w:spacing w:val="-1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firm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th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color w:val="282827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color w:val="282827"/>
                <w:spacing w:val="-15"/>
                <w:sz w:val="19"/>
                <w:szCs w:val="19"/>
              </w:rPr>
              <w:t>P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color w:val="282827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has s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ti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s</w:t>
            </w:r>
            <w:r>
              <w:rPr>
                <w:rFonts w:ascii="Calibri" w:hAnsi="Calibri" w:cs="Calibri"/>
                <w:color w:val="282827"/>
                <w:spacing w:val="-4"/>
                <w:sz w:val="19"/>
                <w:szCs w:val="19"/>
              </w:rPr>
              <w:t>f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ac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orily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 xml:space="preserve"> c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onsul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ed with them during planning</w:t>
            </w:r>
            <w:r>
              <w:rPr>
                <w:rFonts w:ascii="Calibri" w:hAnsi="Calibri" w:cs="Calibri"/>
                <w:color w:val="282827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p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 xml:space="preserve">ocesses. </w:t>
            </w:r>
            <w:r>
              <w:rPr>
                <w:rFonts w:ascii="Calibri" w:hAnsi="Calibri" w:cs="Calibri"/>
                <w:b/>
                <w:bCs/>
                <w:color w:val="282827"/>
                <w:sz w:val="19"/>
                <w:szCs w:val="19"/>
              </w:rPr>
              <w:t>(Qua</w:t>
            </w:r>
            <w:r>
              <w:rPr>
                <w:rFonts w:ascii="Calibri" w:hAnsi="Calibri" w:cs="Calibri"/>
                <w:b/>
                <w:bCs/>
                <w:color w:val="282827"/>
                <w:spacing w:val="-3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b/>
                <w:bCs/>
                <w:color w:val="282827"/>
                <w:sz w:val="19"/>
                <w:szCs w:val="19"/>
              </w:rPr>
              <w:t>tity)</w:t>
            </w:r>
          </w:p>
        </w:tc>
        <w:tc>
          <w:tcPr>
            <w:tcW w:w="2097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nil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2" w:line="228" w:lineRule="exact"/>
              <w:ind w:left="72" w:right="237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282827"/>
                <w:sz w:val="19"/>
                <w:szCs w:val="19"/>
              </w:rPr>
              <w:t>The M</w:t>
            </w:r>
            <w:r>
              <w:rPr>
                <w:rFonts w:ascii="Calibri" w:hAnsi="Calibri" w:cs="Calibri"/>
                <w:color w:val="282827"/>
                <w:spacing w:val="-15"/>
                <w:sz w:val="19"/>
                <w:szCs w:val="19"/>
              </w:rPr>
              <w:t>P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 xml:space="preserve">A designs and 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c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 xml:space="preserve">onducts a 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s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color w:val="282827"/>
                <w:spacing w:val="-7"/>
                <w:sz w:val="19"/>
                <w:szCs w:val="19"/>
              </w:rPr>
              <w:t>k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eholder s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ti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s</w:t>
            </w:r>
            <w:r>
              <w:rPr>
                <w:rFonts w:ascii="Calibri" w:hAnsi="Calibri" w:cs="Calibri"/>
                <w:color w:val="282827"/>
                <w:spacing w:val="-4"/>
                <w:sz w:val="19"/>
                <w:szCs w:val="19"/>
              </w:rPr>
              <w:t>f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action</w:t>
            </w:r>
            <w:r>
              <w:rPr>
                <w:rFonts w:ascii="Calibri" w:hAnsi="Calibri" w:cs="Calibri"/>
                <w:color w:val="282827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su</w:t>
            </w:r>
            <w:r>
              <w:rPr>
                <w:rFonts w:ascii="Calibri" w:hAnsi="Calibri" w:cs="Calibri"/>
                <w:color w:val="282827"/>
                <w:spacing w:val="1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ve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y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pacing w:val="-1"/>
                <w:sz w:val="19"/>
                <w:szCs w:val="19"/>
              </w:rPr>
              <w:t>b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y 30 June 2016 which indi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ca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es th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t the M</w:t>
            </w:r>
            <w:r>
              <w:rPr>
                <w:rFonts w:ascii="Calibri" w:hAnsi="Calibri" w:cs="Calibri"/>
                <w:color w:val="282827"/>
                <w:spacing w:val="-15"/>
                <w:sz w:val="19"/>
                <w:szCs w:val="19"/>
              </w:rPr>
              <w:t>P</w:t>
            </w:r>
            <w:r>
              <w:rPr>
                <w:rFonts w:ascii="Calibri" w:hAnsi="Calibri" w:cs="Calibri"/>
                <w:color w:val="282827"/>
                <w:spacing w:val="-8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color w:val="282827"/>
                <w:spacing w:val="-12"/>
                <w:sz w:val="19"/>
                <w:szCs w:val="19"/>
              </w:rPr>
              <w:t>’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 xml:space="preserve">s </w:t>
            </w:r>
            <w:r>
              <w:rPr>
                <w:rFonts w:ascii="Calibri" w:hAnsi="Calibri" w:cs="Calibri"/>
                <w:color w:val="282827"/>
                <w:spacing w:val="-7"/>
                <w:sz w:val="19"/>
                <w:szCs w:val="19"/>
              </w:rPr>
              <w:t>k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 xml:space="preserve">y 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st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color w:val="282827"/>
                <w:spacing w:val="-7"/>
                <w:sz w:val="19"/>
                <w:szCs w:val="19"/>
              </w:rPr>
              <w:t>k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eholde</w:t>
            </w:r>
            <w:r>
              <w:rPr>
                <w:rFonts w:ascii="Calibri" w:hAnsi="Calibri" w:cs="Calibri"/>
                <w:color w:val="282827"/>
                <w:spacing w:val="-4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s a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s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ti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s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fied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with</w:t>
            </w:r>
            <w:r>
              <w:rPr>
                <w:rFonts w:ascii="Calibri" w:hAnsi="Calibri" w:cs="Calibri"/>
                <w:color w:val="282827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 xml:space="preserve">the quality and 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x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t of</w:t>
            </w:r>
          </w:p>
          <w:p w:rsidR="00D8623C" w:rsidRDefault="00D8623C">
            <w:pPr>
              <w:pStyle w:val="TableParagraph"/>
              <w:kinsoku w:val="0"/>
              <w:overflowPunct w:val="0"/>
              <w:spacing w:line="228" w:lineRule="exact"/>
              <w:ind w:left="72" w:right="134"/>
            </w:pP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c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onsul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ta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tion</w:t>
            </w:r>
            <w:r>
              <w:rPr>
                <w:rFonts w:ascii="Calibri" w:hAnsi="Calibri" w:cs="Calibri"/>
                <w:color w:val="282827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under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color w:val="282827"/>
                <w:spacing w:val="-7"/>
                <w:sz w:val="19"/>
                <w:szCs w:val="19"/>
              </w:rPr>
              <w:t>k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 xml:space="preserve">en </w:t>
            </w:r>
            <w:r>
              <w:rPr>
                <w:rFonts w:ascii="Calibri" w:hAnsi="Calibri" w:cs="Calibri"/>
                <w:color w:val="282827"/>
                <w:spacing w:val="-1"/>
                <w:sz w:val="19"/>
                <w:szCs w:val="19"/>
              </w:rPr>
              <w:t>b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y the M</w:t>
            </w:r>
            <w:r>
              <w:rPr>
                <w:rFonts w:ascii="Calibri" w:hAnsi="Calibri" w:cs="Calibri"/>
                <w:color w:val="282827"/>
                <w:spacing w:val="-15"/>
                <w:sz w:val="19"/>
                <w:szCs w:val="19"/>
              </w:rPr>
              <w:t>P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A during the 2015/16</w:t>
            </w:r>
            <w:r>
              <w:rPr>
                <w:rFonts w:ascii="Calibri" w:hAnsi="Calibri" w:cs="Calibri"/>
                <w:color w:val="282827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financial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 xml:space="preserve"> y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ea</w:t>
            </w:r>
            <w:r>
              <w:rPr>
                <w:rFonts w:ascii="Calibri" w:hAnsi="Calibri" w:cs="Calibri"/>
                <w:color w:val="282827"/>
                <w:spacing w:val="-20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.</w:t>
            </w:r>
          </w:p>
        </w:tc>
      </w:tr>
      <w:tr w:rsidR="00D8623C">
        <w:trPr>
          <w:trHeight w:hRule="exact" w:val="987"/>
        </w:trPr>
        <w:tc>
          <w:tcPr>
            <w:tcW w:w="2155" w:type="dxa"/>
            <w:tcBorders>
              <w:top w:val="dotted" w:sz="6" w:space="0" w:color="646363"/>
              <w:left w:val="nil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4"/>
              <w:ind w:left="79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282827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color w:val="282827"/>
                <w:spacing w:val="-15"/>
                <w:sz w:val="19"/>
                <w:szCs w:val="19"/>
              </w:rPr>
              <w:t>P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A p</w:t>
            </w:r>
            <w:r>
              <w:rPr>
                <w:rFonts w:ascii="Calibri" w:hAnsi="Calibri" w:cs="Calibri"/>
                <w:color w:val="282827"/>
                <w:spacing w:val="-4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oduces a Business</w:t>
            </w:r>
          </w:p>
          <w:p w:rsidR="00D8623C" w:rsidRDefault="00D8623C">
            <w:pPr>
              <w:pStyle w:val="TableParagraph"/>
              <w:kinsoku w:val="0"/>
              <w:overflowPunct w:val="0"/>
              <w:spacing w:line="228" w:lineRule="exact"/>
              <w:ind w:left="79"/>
            </w:pPr>
            <w:r>
              <w:rPr>
                <w:rFonts w:ascii="Calibri" w:hAnsi="Calibri" w:cs="Calibri"/>
                <w:color w:val="282827"/>
                <w:sz w:val="19"/>
                <w:szCs w:val="19"/>
              </w:rPr>
              <w:t>Plan</w:t>
            </w:r>
            <w:r>
              <w:rPr>
                <w:rFonts w:ascii="Calibri" w:hAnsi="Calibri" w:cs="Calibri"/>
                <w:color w:val="282827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annually</w:t>
            </w:r>
          </w:p>
        </w:tc>
        <w:tc>
          <w:tcPr>
            <w:tcW w:w="2494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4"/>
              <w:ind w:left="72" w:right="521"/>
            </w:pPr>
            <w:r>
              <w:rPr>
                <w:rFonts w:ascii="Calibri" w:hAnsi="Calibri" w:cs="Calibri"/>
                <w:color w:val="282827"/>
                <w:sz w:val="19"/>
                <w:szCs w:val="19"/>
              </w:rPr>
              <w:t>NA</w:t>
            </w:r>
          </w:p>
        </w:tc>
        <w:tc>
          <w:tcPr>
            <w:tcW w:w="2098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2" w:line="228" w:lineRule="exact"/>
              <w:ind w:left="72" w:right="236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282827"/>
                <w:sz w:val="19"/>
                <w:szCs w:val="19"/>
              </w:rPr>
              <w:t>App</w:t>
            </w:r>
            <w:r>
              <w:rPr>
                <w:rFonts w:ascii="Calibri" w:hAnsi="Calibri" w:cs="Calibri"/>
                <w:color w:val="282827"/>
                <w:spacing w:val="-4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pacing w:val="-1"/>
                <w:sz w:val="19"/>
                <w:szCs w:val="19"/>
              </w:rPr>
              <w:t>o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v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ed Business Plan published on M</w:t>
            </w:r>
            <w:r>
              <w:rPr>
                <w:rFonts w:ascii="Calibri" w:hAnsi="Calibri" w:cs="Calibri"/>
                <w:color w:val="282827"/>
                <w:spacing w:val="-14"/>
                <w:sz w:val="19"/>
                <w:szCs w:val="19"/>
              </w:rPr>
              <w:t>P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 xml:space="preserve">A 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w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color w:val="282827"/>
                <w:spacing w:val="-1"/>
                <w:sz w:val="19"/>
                <w:szCs w:val="19"/>
              </w:rPr>
              <w:t>b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si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e.</w:t>
            </w:r>
          </w:p>
          <w:p w:rsidR="00D8623C" w:rsidRDefault="00D8623C">
            <w:pPr>
              <w:pStyle w:val="TableParagraph"/>
              <w:kinsoku w:val="0"/>
              <w:overflowPunct w:val="0"/>
              <w:spacing w:before="1"/>
              <w:ind w:left="72"/>
            </w:pPr>
            <w:r>
              <w:rPr>
                <w:rFonts w:ascii="Calibri" w:hAnsi="Calibri" w:cs="Calibri"/>
                <w:b/>
                <w:bCs/>
                <w:color w:val="282827"/>
                <w:sz w:val="19"/>
                <w:szCs w:val="19"/>
              </w:rPr>
              <w:t>(Timeliness)</w:t>
            </w:r>
          </w:p>
        </w:tc>
        <w:tc>
          <w:tcPr>
            <w:tcW w:w="2097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nil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2" w:line="228" w:lineRule="exact"/>
              <w:ind w:left="72" w:right="244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282827"/>
                <w:sz w:val="19"/>
                <w:szCs w:val="19"/>
              </w:rPr>
              <w:t>App</w:t>
            </w:r>
            <w:r>
              <w:rPr>
                <w:rFonts w:ascii="Calibri" w:hAnsi="Calibri" w:cs="Calibri"/>
                <w:color w:val="282827"/>
                <w:spacing w:val="-4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pacing w:val="-1"/>
                <w:sz w:val="19"/>
                <w:szCs w:val="19"/>
              </w:rPr>
              <w:t>o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v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ed Business Plan published on M</w:t>
            </w:r>
            <w:r>
              <w:rPr>
                <w:rFonts w:ascii="Calibri" w:hAnsi="Calibri" w:cs="Calibri"/>
                <w:color w:val="282827"/>
                <w:spacing w:val="-14"/>
                <w:sz w:val="19"/>
                <w:szCs w:val="19"/>
              </w:rPr>
              <w:t>P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A</w:t>
            </w:r>
          </w:p>
          <w:p w:rsidR="00D8623C" w:rsidRDefault="00D8623C">
            <w:pPr>
              <w:pStyle w:val="TableParagraph"/>
              <w:kinsoku w:val="0"/>
              <w:overflowPunct w:val="0"/>
              <w:spacing w:before="1"/>
              <w:ind w:left="72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w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color w:val="282827"/>
                <w:spacing w:val="-1"/>
                <w:sz w:val="19"/>
                <w:szCs w:val="19"/>
              </w:rPr>
              <w:t>b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si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 xml:space="preserve">e </w:t>
            </w:r>
            <w:r>
              <w:rPr>
                <w:rFonts w:ascii="Calibri" w:hAnsi="Calibri" w:cs="Calibri"/>
                <w:color w:val="282827"/>
                <w:spacing w:val="-1"/>
                <w:sz w:val="19"/>
                <w:szCs w:val="19"/>
              </w:rPr>
              <w:t>b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y 31 December</w:t>
            </w:r>
          </w:p>
          <w:p w:rsidR="00D8623C" w:rsidRDefault="00D8623C">
            <w:pPr>
              <w:pStyle w:val="TableParagraph"/>
              <w:kinsoku w:val="0"/>
              <w:overflowPunct w:val="0"/>
              <w:spacing w:line="228" w:lineRule="exact"/>
              <w:ind w:left="72"/>
            </w:pPr>
            <w:r>
              <w:rPr>
                <w:rFonts w:ascii="Calibri" w:hAnsi="Calibri" w:cs="Calibri"/>
                <w:color w:val="282827"/>
                <w:sz w:val="19"/>
                <w:szCs w:val="19"/>
              </w:rPr>
              <w:t>2015.</w:t>
            </w:r>
          </w:p>
        </w:tc>
      </w:tr>
      <w:tr w:rsidR="00D8623C">
        <w:trPr>
          <w:trHeight w:hRule="exact" w:val="2355"/>
        </w:trPr>
        <w:tc>
          <w:tcPr>
            <w:tcW w:w="2155" w:type="dxa"/>
            <w:tcBorders>
              <w:top w:val="dotted" w:sz="6" w:space="0" w:color="646363"/>
              <w:left w:val="nil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4"/>
              <w:ind w:left="79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282827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color w:val="282827"/>
                <w:spacing w:val="-15"/>
                <w:sz w:val="19"/>
                <w:szCs w:val="19"/>
              </w:rPr>
              <w:t>P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color w:val="282827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emains</w:t>
            </w:r>
            <w:r>
              <w:rPr>
                <w:rFonts w:ascii="Calibri" w:hAnsi="Calibri" w:cs="Calibri"/>
                <w:color w:val="282827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financially</w:t>
            </w:r>
          </w:p>
          <w:p w:rsidR="00D8623C" w:rsidRDefault="00D8623C">
            <w:pPr>
              <w:pStyle w:val="TableParagraph"/>
              <w:kinsoku w:val="0"/>
              <w:overflowPunct w:val="0"/>
              <w:spacing w:line="228" w:lineRule="exact"/>
              <w:ind w:left="79"/>
            </w:pPr>
            <w:r>
              <w:rPr>
                <w:rFonts w:ascii="Calibri" w:hAnsi="Calibri" w:cs="Calibri"/>
                <w:color w:val="282827"/>
                <w:sz w:val="19"/>
                <w:szCs w:val="19"/>
              </w:rPr>
              <w:t>su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st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ainable</w:t>
            </w:r>
          </w:p>
        </w:tc>
        <w:tc>
          <w:tcPr>
            <w:tcW w:w="2494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4"/>
              <w:ind w:left="72" w:right="521"/>
            </w:pPr>
            <w:r>
              <w:rPr>
                <w:rFonts w:ascii="Calibri" w:hAnsi="Calibri" w:cs="Calibri"/>
                <w:color w:val="282827"/>
                <w:sz w:val="19"/>
                <w:szCs w:val="19"/>
              </w:rPr>
              <w:t>NA</w:t>
            </w:r>
          </w:p>
        </w:tc>
        <w:tc>
          <w:tcPr>
            <w:tcW w:w="2098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2" w:line="228" w:lineRule="exact"/>
              <w:ind w:left="72" w:right="128"/>
            </w:pPr>
            <w:r>
              <w:rPr>
                <w:rFonts w:ascii="Calibri" w:hAnsi="Calibri" w:cs="Calibri"/>
                <w:color w:val="282827"/>
                <w:sz w:val="19"/>
                <w:szCs w:val="19"/>
              </w:rPr>
              <w:t>Ope</w:t>
            </w:r>
            <w:r>
              <w:rPr>
                <w:rFonts w:ascii="Calibri" w:hAnsi="Calibri" w:cs="Calibri"/>
                <w:color w:val="282827"/>
                <w:spacing w:val="-4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ting</w:t>
            </w:r>
            <w:r>
              <w:rPr>
                <w:rFonts w:ascii="Calibri" w:hAnsi="Calibri" w:cs="Calibri"/>
                <w:color w:val="282827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short</w:t>
            </w:r>
            <w:r>
              <w:rPr>
                <w:rFonts w:ascii="Calibri" w:hAnsi="Calibri" w:cs="Calibri"/>
                <w:color w:val="282827"/>
                <w:spacing w:val="-5"/>
                <w:sz w:val="19"/>
                <w:szCs w:val="19"/>
              </w:rPr>
              <w:t>f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all within ag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 xml:space="preserve">eed 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ole</w:t>
            </w:r>
            <w:r>
              <w:rPr>
                <w:rFonts w:ascii="Calibri" w:hAnsi="Calibri" w:cs="Calibri"/>
                <w:color w:val="282827"/>
                <w:spacing w:val="-4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 xml:space="preserve">ance. </w:t>
            </w:r>
            <w:r>
              <w:rPr>
                <w:rFonts w:ascii="Calibri" w:hAnsi="Calibri" w:cs="Calibri"/>
                <w:b/>
                <w:bCs/>
                <w:color w:val="282827"/>
                <w:sz w:val="19"/>
                <w:szCs w:val="19"/>
              </w:rPr>
              <w:t>(Co</w:t>
            </w:r>
            <w:r>
              <w:rPr>
                <w:rFonts w:ascii="Calibri" w:hAnsi="Calibri" w:cs="Calibri"/>
                <w:b/>
                <w:bCs/>
                <w:color w:val="282827"/>
                <w:spacing w:val="-3"/>
                <w:sz w:val="19"/>
                <w:szCs w:val="19"/>
              </w:rPr>
              <w:t>s</w:t>
            </w:r>
            <w:r>
              <w:rPr>
                <w:rFonts w:ascii="Calibri" w:hAnsi="Calibri" w:cs="Calibri"/>
                <w:b/>
                <w:bCs/>
                <w:color w:val="282827"/>
                <w:sz w:val="19"/>
                <w:szCs w:val="19"/>
              </w:rPr>
              <w:t>t)</w:t>
            </w:r>
          </w:p>
        </w:tc>
        <w:tc>
          <w:tcPr>
            <w:tcW w:w="2097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nil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2" w:line="228" w:lineRule="exact"/>
              <w:ind w:left="72" w:right="237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282827"/>
                <w:sz w:val="19"/>
                <w:szCs w:val="19"/>
              </w:rPr>
              <w:t>Ope</w:t>
            </w:r>
            <w:r>
              <w:rPr>
                <w:rFonts w:ascii="Calibri" w:hAnsi="Calibri" w:cs="Calibri"/>
                <w:color w:val="282827"/>
                <w:spacing w:val="-4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ting</w:t>
            </w:r>
            <w:r>
              <w:rPr>
                <w:rFonts w:ascii="Calibri" w:hAnsi="Calibri" w:cs="Calibri"/>
                <w:color w:val="282827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short</w:t>
            </w:r>
            <w:r>
              <w:rPr>
                <w:rFonts w:ascii="Calibri" w:hAnsi="Calibri" w:cs="Calibri"/>
                <w:color w:val="282827"/>
                <w:spacing w:val="-5"/>
                <w:sz w:val="19"/>
                <w:szCs w:val="19"/>
              </w:rPr>
              <w:t>f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all</w:t>
            </w:r>
            <w:r>
              <w:rPr>
                <w:rFonts w:ascii="Calibri" w:hAnsi="Calibri" w:cs="Calibri"/>
                <w:color w:val="282827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pacing w:val="-4"/>
                <w:sz w:val="19"/>
                <w:szCs w:val="19"/>
              </w:rPr>
              <w:t>f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or the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 xml:space="preserve"> y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ear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is</w:t>
            </w:r>
            <w:r>
              <w:rPr>
                <w:rFonts w:ascii="Calibri" w:hAnsi="Calibri" w:cs="Calibri"/>
                <w:color w:val="282827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no</w:t>
            </w:r>
            <w:r>
              <w:rPr>
                <w:rFonts w:ascii="Calibri" w:hAnsi="Calibri" w:cs="Calibri"/>
                <w:color w:val="282827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g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er</w:t>
            </w:r>
            <w:r>
              <w:rPr>
                <w:rFonts w:ascii="Calibri" w:hAnsi="Calibri" w:cs="Calibri"/>
                <w:color w:val="282827"/>
                <w:w w:val="99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than 10% mo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e than the</w:t>
            </w:r>
            <w:r>
              <w:rPr>
                <w:rFonts w:ascii="Calibri" w:hAnsi="Calibri" w:cs="Calibri"/>
                <w:color w:val="282827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bud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ge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ed</w:t>
            </w:r>
            <w:r>
              <w:rPr>
                <w:rFonts w:ascii="Calibri" w:hAnsi="Calibri" w:cs="Calibri"/>
                <w:color w:val="282827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d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ficit</w:t>
            </w:r>
            <w:r>
              <w:rPr>
                <w:rFonts w:ascii="Calibri" w:hAnsi="Calibri" w:cs="Calibri"/>
                <w:color w:val="282827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of</w:t>
            </w:r>
          </w:p>
          <w:p w:rsidR="00D8623C" w:rsidRDefault="00D8623C">
            <w:pPr>
              <w:pStyle w:val="TableParagraph"/>
              <w:kinsoku w:val="0"/>
              <w:overflowPunct w:val="0"/>
              <w:spacing w:line="228" w:lineRule="exact"/>
              <w:ind w:left="72" w:right="162"/>
            </w:pPr>
            <w:r>
              <w:rPr>
                <w:rFonts w:ascii="Calibri" w:hAnsi="Calibri" w:cs="Calibri"/>
                <w:color w:val="282827"/>
                <w:sz w:val="19"/>
                <w:szCs w:val="19"/>
              </w:rPr>
              <w:t xml:space="preserve">$3.1 million </w:t>
            </w:r>
            <w:r>
              <w:rPr>
                <w:rFonts w:ascii="Calibri" w:hAnsi="Calibri" w:cs="Calibri"/>
                <w:color w:val="282827"/>
                <w:spacing w:val="-4"/>
                <w:sz w:val="19"/>
                <w:szCs w:val="19"/>
              </w:rPr>
              <w:t>f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 xml:space="preserve">or the 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y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 xml:space="preserve">ear ended 30 June 2016, 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color w:val="282827"/>
                <w:spacing w:val="-5"/>
                <w:sz w:val="19"/>
                <w:szCs w:val="19"/>
              </w:rPr>
              <w:t>x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ce</w:t>
            </w:r>
            <w:r>
              <w:rPr>
                <w:rFonts w:ascii="Calibri" w:hAnsi="Calibri" w:cs="Calibri"/>
                <w:color w:val="282827"/>
                <w:spacing w:val="-1"/>
                <w:sz w:val="19"/>
                <w:szCs w:val="19"/>
              </w:rPr>
              <w:t>p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color w:val="282827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in</w:t>
            </w:r>
            <w:r>
              <w:rPr>
                <w:rFonts w:ascii="Calibri" w:hAnsi="Calibri" w:cs="Calibri"/>
                <w:color w:val="282827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el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tion</w:t>
            </w:r>
            <w:r>
              <w:rPr>
                <w:rFonts w:ascii="Calibri" w:hAnsi="Calibri" w:cs="Calibri"/>
                <w:color w:val="282827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o</w:t>
            </w:r>
            <w:r>
              <w:rPr>
                <w:rFonts w:ascii="Calibri" w:hAnsi="Calibri" w:cs="Calibri"/>
                <w:color w:val="282827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color w:val="282827"/>
                <w:spacing w:val="-4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y additional</w:t>
            </w:r>
            <w:r>
              <w:rPr>
                <w:rFonts w:ascii="Calibri" w:hAnsi="Calibri" w:cs="Calibri"/>
                <w:color w:val="282827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xpenditu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e di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ec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 xml:space="preserve">ed </w:t>
            </w:r>
            <w:r>
              <w:rPr>
                <w:rFonts w:ascii="Calibri" w:hAnsi="Calibri" w:cs="Calibri"/>
                <w:color w:val="282827"/>
                <w:spacing w:val="-1"/>
                <w:sz w:val="19"/>
                <w:szCs w:val="19"/>
              </w:rPr>
              <w:t>b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y the Mini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s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 xml:space="preserve">er </w:t>
            </w:r>
            <w:r>
              <w:rPr>
                <w:rFonts w:ascii="Calibri" w:hAnsi="Calibri" w:cs="Calibri"/>
                <w:color w:val="282827"/>
                <w:spacing w:val="-4"/>
                <w:sz w:val="19"/>
                <w:szCs w:val="19"/>
              </w:rPr>
              <w:t>f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or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Planning.</w:t>
            </w:r>
          </w:p>
        </w:tc>
      </w:tr>
      <w:tr w:rsidR="00D8623C">
        <w:trPr>
          <w:trHeight w:hRule="exact" w:val="1412"/>
        </w:trPr>
        <w:tc>
          <w:tcPr>
            <w:tcW w:w="2155" w:type="dxa"/>
            <w:tcBorders>
              <w:top w:val="dotted" w:sz="6" w:space="0" w:color="646363"/>
              <w:left w:val="nil"/>
              <w:bottom w:val="nil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2" w:line="228" w:lineRule="exact"/>
              <w:ind w:left="79" w:right="143"/>
              <w:jc w:val="both"/>
            </w:pPr>
            <w:r>
              <w:rPr>
                <w:rFonts w:ascii="Calibri" w:hAnsi="Calibri" w:cs="Calibri"/>
                <w:color w:val="282827"/>
                <w:sz w:val="19"/>
                <w:szCs w:val="19"/>
              </w:rPr>
              <w:t>Empl</w:t>
            </w:r>
            <w:r>
              <w:rPr>
                <w:rFonts w:ascii="Calibri" w:hAnsi="Calibri" w:cs="Calibri"/>
                <w:color w:val="282827"/>
                <w:spacing w:val="-1"/>
                <w:sz w:val="19"/>
                <w:szCs w:val="19"/>
              </w:rPr>
              <w:t>o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y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ees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flect</w:t>
            </w:r>
            <w:r>
              <w:rPr>
                <w:rFonts w:ascii="Calibri" w:hAnsi="Calibri" w:cs="Calibri"/>
                <w:color w:val="282827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public sec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 xml:space="preserve">or 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v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 xml:space="preserve">alues in the 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w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ork of</w:t>
            </w:r>
            <w:r>
              <w:rPr>
                <w:rFonts w:ascii="Calibri" w:hAnsi="Calibri" w:cs="Calibri"/>
                <w:color w:val="282827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the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color w:val="282827"/>
                <w:spacing w:val="-15"/>
                <w:sz w:val="19"/>
                <w:szCs w:val="19"/>
              </w:rPr>
              <w:t>P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A</w:t>
            </w:r>
          </w:p>
        </w:tc>
        <w:tc>
          <w:tcPr>
            <w:tcW w:w="2494" w:type="dxa"/>
            <w:tcBorders>
              <w:top w:val="dotted" w:sz="6" w:space="0" w:color="646363"/>
              <w:left w:val="dotted" w:sz="6" w:space="0" w:color="646363"/>
              <w:bottom w:val="nil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4"/>
              <w:ind w:left="72" w:right="521"/>
            </w:pPr>
            <w:r>
              <w:rPr>
                <w:rFonts w:ascii="Calibri" w:hAnsi="Calibri" w:cs="Calibri"/>
                <w:color w:val="282827"/>
                <w:sz w:val="19"/>
                <w:szCs w:val="19"/>
              </w:rPr>
              <w:t>NA</w:t>
            </w:r>
          </w:p>
        </w:tc>
        <w:tc>
          <w:tcPr>
            <w:tcW w:w="2098" w:type="dxa"/>
            <w:tcBorders>
              <w:top w:val="dotted" w:sz="6" w:space="0" w:color="646363"/>
              <w:left w:val="dotted" w:sz="6" w:space="0" w:color="646363"/>
              <w:bottom w:val="nil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2" w:line="228" w:lineRule="exact"/>
              <w:ind w:left="72" w:right="134"/>
            </w:pPr>
            <w:r>
              <w:rPr>
                <w:rFonts w:ascii="Calibri" w:hAnsi="Calibri" w:cs="Calibri"/>
                <w:color w:val="282827"/>
                <w:sz w:val="19"/>
                <w:szCs w:val="19"/>
              </w:rPr>
              <w:t>Number of m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erial b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eaches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pacing w:val="-1"/>
                <w:sz w:val="19"/>
                <w:szCs w:val="19"/>
              </w:rPr>
              <w:t>b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y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color w:val="282827"/>
                <w:spacing w:val="-15"/>
                <w:sz w:val="19"/>
                <w:szCs w:val="19"/>
              </w:rPr>
              <w:t>P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st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ff</w:t>
            </w:r>
            <w:r>
              <w:rPr>
                <w:rFonts w:ascii="Calibri" w:hAnsi="Calibri" w:cs="Calibri"/>
                <w:color w:val="282827"/>
                <w:w w:val="95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membe</w:t>
            </w:r>
            <w:r>
              <w:rPr>
                <w:rFonts w:ascii="Calibri" w:hAnsi="Calibri" w:cs="Calibri"/>
                <w:color w:val="282827"/>
                <w:spacing w:val="-4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 xml:space="preserve">s of Code of Conduct </w:t>
            </w:r>
            <w:r>
              <w:rPr>
                <w:rFonts w:ascii="Calibri" w:hAnsi="Calibri" w:cs="Calibri"/>
                <w:color w:val="282827"/>
                <w:spacing w:val="-4"/>
                <w:sz w:val="19"/>
                <w:szCs w:val="19"/>
              </w:rPr>
              <w:t>f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or Vic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orian Public Sec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or Empl</w:t>
            </w:r>
            <w:r>
              <w:rPr>
                <w:rFonts w:ascii="Calibri" w:hAnsi="Calibri" w:cs="Calibri"/>
                <w:color w:val="282827"/>
                <w:spacing w:val="-1"/>
                <w:sz w:val="19"/>
                <w:szCs w:val="19"/>
              </w:rPr>
              <w:t>o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y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ees 2015.</w:t>
            </w:r>
            <w:r>
              <w:rPr>
                <w:rFonts w:ascii="Calibri" w:hAnsi="Calibri" w:cs="Calibri"/>
                <w:color w:val="282827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82827"/>
                <w:sz w:val="19"/>
                <w:szCs w:val="19"/>
              </w:rPr>
              <w:t>(Quality)</w:t>
            </w:r>
          </w:p>
        </w:tc>
        <w:tc>
          <w:tcPr>
            <w:tcW w:w="2097" w:type="dxa"/>
            <w:tcBorders>
              <w:top w:val="dotted" w:sz="6" w:space="0" w:color="646363"/>
              <w:left w:val="dotted" w:sz="6" w:space="0" w:color="646363"/>
              <w:bottom w:val="nil"/>
              <w:right w:val="nil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2" w:line="228" w:lineRule="exact"/>
              <w:ind w:left="72" w:right="261"/>
            </w:pPr>
            <w:r>
              <w:rPr>
                <w:rFonts w:ascii="Calibri" w:hAnsi="Calibri" w:cs="Calibri"/>
                <w:color w:val="282827"/>
                <w:sz w:val="19"/>
                <w:szCs w:val="19"/>
              </w:rPr>
              <w:t>No b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 xml:space="preserve">eaches </w:t>
            </w:r>
            <w:r>
              <w:rPr>
                <w:rFonts w:ascii="Calibri" w:hAnsi="Calibri" w:cs="Calibri"/>
                <w:color w:val="282827"/>
                <w:spacing w:val="-1"/>
                <w:sz w:val="19"/>
                <w:szCs w:val="19"/>
              </w:rPr>
              <w:t>b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y M</w:t>
            </w:r>
            <w:r>
              <w:rPr>
                <w:rFonts w:ascii="Calibri" w:hAnsi="Calibri" w:cs="Calibri"/>
                <w:color w:val="282827"/>
                <w:spacing w:val="-15"/>
                <w:sz w:val="19"/>
                <w:szCs w:val="19"/>
              </w:rPr>
              <w:t>P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 xml:space="preserve">A 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st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ff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membe</w:t>
            </w:r>
            <w:r>
              <w:rPr>
                <w:rFonts w:ascii="Calibri" w:hAnsi="Calibri" w:cs="Calibri"/>
                <w:color w:val="282827"/>
                <w:spacing w:val="-4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s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of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 xml:space="preserve">Code of Conduct 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epor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ed in M</w:t>
            </w:r>
            <w:r>
              <w:rPr>
                <w:rFonts w:ascii="Calibri" w:hAnsi="Calibri" w:cs="Calibri"/>
                <w:color w:val="282827"/>
                <w:spacing w:val="-15"/>
                <w:sz w:val="19"/>
                <w:szCs w:val="19"/>
              </w:rPr>
              <w:t>P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color w:val="282827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annual</w:t>
            </w:r>
            <w:r>
              <w:rPr>
                <w:rFonts w:ascii="Calibri" w:hAnsi="Calibri" w:cs="Calibri"/>
                <w:color w:val="282827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eport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pacing w:val="-4"/>
                <w:sz w:val="19"/>
                <w:szCs w:val="19"/>
              </w:rPr>
              <w:t>f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or</w:t>
            </w:r>
            <w:r>
              <w:rPr>
                <w:rFonts w:ascii="Calibri" w:hAnsi="Calibri" w:cs="Calibri"/>
                <w:color w:val="282827"/>
                <w:w w:val="99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30 June 2016.</w:t>
            </w:r>
          </w:p>
        </w:tc>
      </w:tr>
    </w:tbl>
    <w:p w:rsidR="00D8623C" w:rsidRDefault="00D8623C">
      <w:pPr>
        <w:kinsoku w:val="0"/>
        <w:overflowPunct w:val="0"/>
        <w:spacing w:before="9" w:line="100" w:lineRule="exact"/>
        <w:rPr>
          <w:sz w:val="10"/>
          <w:szCs w:val="10"/>
        </w:rPr>
      </w:pPr>
    </w:p>
    <w:p w:rsidR="00D8623C" w:rsidRDefault="00D8623C">
      <w:pPr>
        <w:kinsoku w:val="0"/>
        <w:overflowPunct w:val="0"/>
        <w:spacing w:line="228" w:lineRule="exact"/>
        <w:ind w:left="113" w:right="1744"/>
        <w:rPr>
          <w:rFonts w:ascii="Calibri" w:hAnsi="Calibri" w:cs="Calibri"/>
          <w:color w:val="000000"/>
          <w:sz w:val="19"/>
          <w:szCs w:val="19"/>
        </w:rPr>
      </w:pPr>
      <w:r>
        <w:rPr>
          <w:rFonts w:ascii="Calibri" w:hAnsi="Calibri" w:cs="Calibri"/>
          <w:color w:val="282827"/>
          <w:sz w:val="19"/>
          <w:szCs w:val="19"/>
        </w:rPr>
        <w:t>*The</w:t>
      </w:r>
      <w:r>
        <w:rPr>
          <w:rFonts w:ascii="Calibri" w:hAnsi="Calibri" w:cs="Calibri"/>
          <w:color w:val="282827"/>
          <w:spacing w:val="-1"/>
          <w:sz w:val="19"/>
          <w:szCs w:val="19"/>
        </w:rPr>
        <w:t xml:space="preserve"> </w:t>
      </w:r>
      <w:r>
        <w:rPr>
          <w:rFonts w:ascii="Calibri" w:hAnsi="Calibri" w:cs="Calibri"/>
          <w:color w:val="282827"/>
          <w:sz w:val="19"/>
          <w:szCs w:val="19"/>
        </w:rPr>
        <w:t>alphab</w:t>
      </w:r>
      <w:r>
        <w:rPr>
          <w:rFonts w:ascii="Calibri" w:hAnsi="Calibri" w:cs="Calibri"/>
          <w:color w:val="282827"/>
          <w:spacing w:val="-1"/>
          <w:sz w:val="19"/>
          <w:szCs w:val="19"/>
        </w:rPr>
        <w:t>e</w:t>
      </w:r>
      <w:r>
        <w:rPr>
          <w:rFonts w:ascii="Calibri" w:hAnsi="Calibri" w:cs="Calibri"/>
          <w:color w:val="282827"/>
          <w:sz w:val="19"/>
          <w:szCs w:val="19"/>
        </w:rPr>
        <w:t>tic</w:t>
      </w:r>
      <w:r>
        <w:rPr>
          <w:rFonts w:ascii="Calibri" w:hAnsi="Calibri" w:cs="Calibri"/>
          <w:color w:val="282827"/>
          <w:spacing w:val="-1"/>
          <w:sz w:val="19"/>
          <w:szCs w:val="19"/>
        </w:rPr>
        <w:t xml:space="preserve"> </w:t>
      </w:r>
      <w:r>
        <w:rPr>
          <w:rFonts w:ascii="Calibri" w:hAnsi="Calibri" w:cs="Calibri"/>
          <w:color w:val="282827"/>
          <w:spacing w:val="-3"/>
          <w:sz w:val="19"/>
          <w:szCs w:val="19"/>
        </w:rPr>
        <w:t>r</w:t>
      </w:r>
      <w:r>
        <w:rPr>
          <w:rFonts w:ascii="Calibri" w:hAnsi="Calibri" w:cs="Calibri"/>
          <w:color w:val="282827"/>
          <w:spacing w:val="-2"/>
          <w:sz w:val="19"/>
          <w:szCs w:val="19"/>
        </w:rPr>
        <w:t>e</w:t>
      </w:r>
      <w:r>
        <w:rPr>
          <w:rFonts w:ascii="Calibri" w:hAnsi="Calibri" w:cs="Calibri"/>
          <w:color w:val="282827"/>
          <w:spacing w:val="-5"/>
          <w:sz w:val="19"/>
          <w:szCs w:val="19"/>
        </w:rPr>
        <w:t>f</w:t>
      </w:r>
      <w:r>
        <w:rPr>
          <w:rFonts w:ascii="Calibri" w:hAnsi="Calibri" w:cs="Calibri"/>
          <w:color w:val="282827"/>
          <w:sz w:val="19"/>
          <w:szCs w:val="19"/>
        </w:rPr>
        <w:t>e</w:t>
      </w:r>
      <w:r>
        <w:rPr>
          <w:rFonts w:ascii="Calibri" w:hAnsi="Calibri" w:cs="Calibri"/>
          <w:color w:val="282827"/>
          <w:spacing w:val="-3"/>
          <w:sz w:val="19"/>
          <w:szCs w:val="19"/>
        </w:rPr>
        <w:t>r</w:t>
      </w:r>
      <w:r>
        <w:rPr>
          <w:rFonts w:ascii="Calibri" w:hAnsi="Calibri" w:cs="Calibri"/>
          <w:color w:val="282827"/>
          <w:sz w:val="19"/>
          <w:szCs w:val="19"/>
        </w:rPr>
        <w:t>ences</w:t>
      </w:r>
      <w:r>
        <w:rPr>
          <w:rFonts w:ascii="Calibri" w:hAnsi="Calibri" w:cs="Calibri"/>
          <w:color w:val="282827"/>
          <w:spacing w:val="-1"/>
          <w:sz w:val="19"/>
          <w:szCs w:val="19"/>
        </w:rPr>
        <w:t xml:space="preserve"> </w:t>
      </w:r>
      <w:r>
        <w:rPr>
          <w:rFonts w:ascii="Calibri" w:hAnsi="Calibri" w:cs="Calibri"/>
          <w:color w:val="282827"/>
          <w:sz w:val="19"/>
          <w:szCs w:val="19"/>
        </w:rPr>
        <w:t>in</w:t>
      </w:r>
      <w:r>
        <w:rPr>
          <w:rFonts w:ascii="Calibri" w:hAnsi="Calibri" w:cs="Calibri"/>
          <w:color w:val="282827"/>
          <w:spacing w:val="-1"/>
          <w:sz w:val="19"/>
          <w:szCs w:val="19"/>
        </w:rPr>
        <w:t xml:space="preserve"> </w:t>
      </w:r>
      <w:r>
        <w:rPr>
          <w:rFonts w:ascii="Calibri" w:hAnsi="Calibri" w:cs="Calibri"/>
          <w:color w:val="282827"/>
          <w:sz w:val="19"/>
          <w:szCs w:val="19"/>
        </w:rPr>
        <w:t xml:space="preserve">this </w:t>
      </w:r>
      <w:r>
        <w:rPr>
          <w:rFonts w:ascii="Calibri" w:hAnsi="Calibri" w:cs="Calibri"/>
          <w:color w:val="282827"/>
          <w:spacing w:val="-2"/>
          <w:sz w:val="19"/>
          <w:szCs w:val="19"/>
        </w:rPr>
        <w:t>c</w:t>
      </w:r>
      <w:r>
        <w:rPr>
          <w:rFonts w:ascii="Calibri" w:hAnsi="Calibri" w:cs="Calibri"/>
          <w:color w:val="282827"/>
          <w:sz w:val="19"/>
          <w:szCs w:val="19"/>
        </w:rPr>
        <w:t>olumn</w:t>
      </w:r>
      <w:r>
        <w:rPr>
          <w:rFonts w:ascii="Calibri" w:hAnsi="Calibri" w:cs="Calibri"/>
          <w:color w:val="282827"/>
          <w:spacing w:val="-1"/>
          <w:sz w:val="19"/>
          <w:szCs w:val="19"/>
        </w:rPr>
        <w:t xml:space="preserve"> </w:t>
      </w:r>
      <w:r>
        <w:rPr>
          <w:rFonts w:ascii="Calibri" w:hAnsi="Calibri" w:cs="Calibri"/>
          <w:color w:val="282827"/>
          <w:spacing w:val="-3"/>
          <w:sz w:val="19"/>
          <w:szCs w:val="19"/>
        </w:rPr>
        <w:t>r</w:t>
      </w:r>
      <w:r>
        <w:rPr>
          <w:rFonts w:ascii="Calibri" w:hAnsi="Calibri" w:cs="Calibri"/>
          <w:color w:val="282827"/>
          <w:sz w:val="19"/>
          <w:szCs w:val="19"/>
        </w:rPr>
        <w:t>el</w:t>
      </w:r>
      <w:r>
        <w:rPr>
          <w:rFonts w:ascii="Calibri" w:hAnsi="Calibri" w:cs="Calibri"/>
          <w:color w:val="282827"/>
          <w:spacing w:val="-2"/>
          <w:sz w:val="19"/>
          <w:szCs w:val="19"/>
        </w:rPr>
        <w:t>a</w:t>
      </w:r>
      <w:r>
        <w:rPr>
          <w:rFonts w:ascii="Calibri" w:hAnsi="Calibri" w:cs="Calibri"/>
          <w:color w:val="282827"/>
          <w:spacing w:val="-3"/>
          <w:sz w:val="19"/>
          <w:szCs w:val="19"/>
        </w:rPr>
        <w:t>t</w:t>
      </w:r>
      <w:r>
        <w:rPr>
          <w:rFonts w:ascii="Calibri" w:hAnsi="Calibri" w:cs="Calibri"/>
          <w:color w:val="282827"/>
          <w:sz w:val="19"/>
          <w:szCs w:val="19"/>
        </w:rPr>
        <w:t>e</w:t>
      </w:r>
      <w:r>
        <w:rPr>
          <w:rFonts w:ascii="Calibri" w:hAnsi="Calibri" w:cs="Calibri"/>
          <w:color w:val="282827"/>
          <w:spacing w:val="-1"/>
          <w:sz w:val="19"/>
          <w:szCs w:val="19"/>
        </w:rPr>
        <w:t xml:space="preserve"> </w:t>
      </w:r>
      <w:r>
        <w:rPr>
          <w:rFonts w:ascii="Calibri" w:hAnsi="Calibri" w:cs="Calibri"/>
          <w:color w:val="282827"/>
          <w:spacing w:val="-2"/>
          <w:sz w:val="19"/>
          <w:szCs w:val="19"/>
        </w:rPr>
        <w:t>t</w:t>
      </w:r>
      <w:r>
        <w:rPr>
          <w:rFonts w:ascii="Calibri" w:hAnsi="Calibri" w:cs="Calibri"/>
          <w:color w:val="282827"/>
          <w:sz w:val="19"/>
          <w:szCs w:val="19"/>
        </w:rPr>
        <w:t>o</w:t>
      </w:r>
      <w:r>
        <w:rPr>
          <w:rFonts w:ascii="Calibri" w:hAnsi="Calibri" w:cs="Calibri"/>
          <w:color w:val="282827"/>
          <w:spacing w:val="-1"/>
          <w:sz w:val="19"/>
          <w:szCs w:val="19"/>
        </w:rPr>
        <w:t xml:space="preserve"> </w:t>
      </w:r>
      <w:r>
        <w:rPr>
          <w:rFonts w:ascii="Calibri" w:hAnsi="Calibri" w:cs="Calibri"/>
          <w:color w:val="282827"/>
          <w:sz w:val="19"/>
          <w:szCs w:val="19"/>
        </w:rPr>
        <w:t>the su</w:t>
      </w:r>
      <w:r>
        <w:rPr>
          <w:rFonts w:ascii="Calibri" w:hAnsi="Calibri" w:cs="Calibri"/>
          <w:color w:val="282827"/>
          <w:spacing w:val="-1"/>
          <w:sz w:val="19"/>
          <w:szCs w:val="19"/>
        </w:rPr>
        <w:t>b</w:t>
      </w:r>
      <w:r>
        <w:rPr>
          <w:rFonts w:ascii="Calibri" w:hAnsi="Calibri" w:cs="Calibri"/>
          <w:color w:val="282827"/>
          <w:sz w:val="19"/>
          <w:szCs w:val="19"/>
        </w:rPr>
        <w:t>section</w:t>
      </w:r>
      <w:r>
        <w:rPr>
          <w:rFonts w:ascii="Calibri" w:hAnsi="Calibri" w:cs="Calibri"/>
          <w:color w:val="282827"/>
          <w:spacing w:val="-1"/>
          <w:sz w:val="19"/>
          <w:szCs w:val="19"/>
        </w:rPr>
        <w:t xml:space="preserve"> </w:t>
      </w:r>
      <w:r>
        <w:rPr>
          <w:rFonts w:ascii="Calibri" w:hAnsi="Calibri" w:cs="Calibri"/>
          <w:color w:val="282827"/>
          <w:sz w:val="19"/>
          <w:szCs w:val="19"/>
        </w:rPr>
        <w:t>numbe</w:t>
      </w:r>
      <w:r>
        <w:rPr>
          <w:rFonts w:ascii="Calibri" w:hAnsi="Calibri" w:cs="Calibri"/>
          <w:color w:val="282827"/>
          <w:spacing w:val="-4"/>
          <w:sz w:val="19"/>
          <w:szCs w:val="19"/>
        </w:rPr>
        <w:t>r</w:t>
      </w:r>
      <w:r>
        <w:rPr>
          <w:rFonts w:ascii="Calibri" w:hAnsi="Calibri" w:cs="Calibri"/>
          <w:color w:val="282827"/>
          <w:sz w:val="19"/>
          <w:szCs w:val="19"/>
        </w:rPr>
        <w:t>s</w:t>
      </w:r>
      <w:r>
        <w:rPr>
          <w:rFonts w:ascii="Calibri" w:hAnsi="Calibri" w:cs="Calibri"/>
          <w:color w:val="282827"/>
          <w:spacing w:val="-1"/>
          <w:sz w:val="19"/>
          <w:szCs w:val="19"/>
        </w:rPr>
        <w:t xml:space="preserve"> </w:t>
      </w:r>
      <w:r>
        <w:rPr>
          <w:rFonts w:ascii="Calibri" w:hAnsi="Calibri" w:cs="Calibri"/>
          <w:color w:val="282827"/>
          <w:sz w:val="19"/>
          <w:szCs w:val="19"/>
        </w:rPr>
        <w:t>of</w:t>
      </w:r>
      <w:r>
        <w:rPr>
          <w:rFonts w:ascii="Calibri" w:hAnsi="Calibri" w:cs="Calibri"/>
          <w:color w:val="282827"/>
          <w:spacing w:val="-1"/>
          <w:sz w:val="19"/>
          <w:szCs w:val="19"/>
        </w:rPr>
        <w:t xml:space="preserve"> </w:t>
      </w:r>
      <w:r>
        <w:rPr>
          <w:rFonts w:ascii="Calibri" w:hAnsi="Calibri" w:cs="Calibri"/>
          <w:color w:val="282827"/>
          <w:sz w:val="19"/>
          <w:szCs w:val="19"/>
        </w:rPr>
        <w:t>section 46AR</w:t>
      </w:r>
      <w:r>
        <w:rPr>
          <w:rFonts w:ascii="Calibri" w:hAnsi="Calibri" w:cs="Calibri"/>
          <w:color w:val="282827"/>
          <w:spacing w:val="-1"/>
          <w:sz w:val="19"/>
          <w:szCs w:val="19"/>
        </w:rPr>
        <w:t xml:space="preserve"> </w:t>
      </w:r>
      <w:r>
        <w:rPr>
          <w:rFonts w:ascii="Calibri" w:hAnsi="Calibri" w:cs="Calibri"/>
          <w:color w:val="282827"/>
          <w:sz w:val="19"/>
          <w:szCs w:val="19"/>
        </w:rPr>
        <w:t>of</w:t>
      </w:r>
      <w:r>
        <w:rPr>
          <w:rFonts w:ascii="Calibri" w:hAnsi="Calibri" w:cs="Calibri"/>
          <w:color w:val="282827"/>
          <w:spacing w:val="-1"/>
          <w:sz w:val="19"/>
          <w:szCs w:val="19"/>
        </w:rPr>
        <w:t xml:space="preserve"> </w:t>
      </w:r>
      <w:r>
        <w:rPr>
          <w:rFonts w:ascii="Calibri" w:hAnsi="Calibri" w:cs="Calibri"/>
          <w:color w:val="282827"/>
          <w:sz w:val="19"/>
          <w:szCs w:val="19"/>
        </w:rPr>
        <w:t>the</w:t>
      </w:r>
      <w:r>
        <w:rPr>
          <w:rFonts w:ascii="Calibri" w:hAnsi="Calibri" w:cs="Calibri"/>
          <w:color w:val="282827"/>
          <w:spacing w:val="-1"/>
          <w:sz w:val="19"/>
          <w:szCs w:val="19"/>
        </w:rPr>
        <w:t xml:space="preserve"> </w:t>
      </w:r>
      <w:r>
        <w:rPr>
          <w:rFonts w:ascii="Calibri" w:hAnsi="Calibri" w:cs="Calibri"/>
          <w:i/>
          <w:iCs/>
          <w:color w:val="282827"/>
          <w:sz w:val="19"/>
          <w:szCs w:val="19"/>
        </w:rPr>
        <w:t>Planning</w:t>
      </w:r>
      <w:r>
        <w:rPr>
          <w:rFonts w:ascii="Calibri" w:hAnsi="Calibri" w:cs="Calibri"/>
          <w:i/>
          <w:iCs/>
          <w:color w:val="282827"/>
          <w:spacing w:val="-1"/>
          <w:sz w:val="19"/>
          <w:szCs w:val="19"/>
        </w:rPr>
        <w:t xml:space="preserve"> </w:t>
      </w:r>
      <w:r>
        <w:rPr>
          <w:rFonts w:ascii="Calibri" w:hAnsi="Calibri" w:cs="Calibri"/>
          <w:i/>
          <w:iCs/>
          <w:color w:val="282827"/>
          <w:sz w:val="19"/>
          <w:szCs w:val="19"/>
        </w:rPr>
        <w:t xml:space="preserve">and </w:t>
      </w:r>
      <w:r>
        <w:rPr>
          <w:rFonts w:ascii="Calibri" w:hAnsi="Calibri" w:cs="Calibri"/>
          <w:i/>
          <w:iCs/>
          <w:color w:val="282827"/>
          <w:spacing w:val="-2"/>
          <w:sz w:val="19"/>
          <w:szCs w:val="19"/>
        </w:rPr>
        <w:t>E</w:t>
      </w:r>
      <w:r>
        <w:rPr>
          <w:rFonts w:ascii="Calibri" w:hAnsi="Calibri" w:cs="Calibri"/>
          <w:i/>
          <w:iCs/>
          <w:color w:val="282827"/>
          <w:spacing w:val="-4"/>
          <w:sz w:val="19"/>
          <w:szCs w:val="19"/>
        </w:rPr>
        <w:t>n</w:t>
      </w:r>
      <w:r>
        <w:rPr>
          <w:rFonts w:ascii="Calibri" w:hAnsi="Calibri" w:cs="Calibri"/>
          <w:i/>
          <w:iCs/>
          <w:color w:val="282827"/>
          <w:sz w:val="19"/>
          <w:szCs w:val="19"/>
        </w:rPr>
        <w:t>vironme</w:t>
      </w:r>
      <w:r>
        <w:rPr>
          <w:rFonts w:ascii="Calibri" w:hAnsi="Calibri" w:cs="Calibri"/>
          <w:i/>
          <w:iCs/>
          <w:color w:val="282827"/>
          <w:spacing w:val="-2"/>
          <w:sz w:val="19"/>
          <w:szCs w:val="19"/>
        </w:rPr>
        <w:t>n</w:t>
      </w:r>
      <w:r>
        <w:rPr>
          <w:rFonts w:ascii="Calibri" w:hAnsi="Calibri" w:cs="Calibri"/>
          <w:i/>
          <w:iCs/>
          <w:color w:val="282827"/>
          <w:sz w:val="19"/>
          <w:szCs w:val="19"/>
        </w:rPr>
        <w:t>t</w:t>
      </w:r>
      <w:r>
        <w:rPr>
          <w:rFonts w:ascii="Calibri" w:hAnsi="Calibri" w:cs="Calibri"/>
          <w:i/>
          <w:iCs/>
          <w:color w:val="282827"/>
          <w:spacing w:val="-4"/>
          <w:sz w:val="19"/>
          <w:szCs w:val="19"/>
        </w:rPr>
        <w:t xml:space="preserve"> </w:t>
      </w:r>
      <w:r>
        <w:rPr>
          <w:rFonts w:ascii="Calibri" w:hAnsi="Calibri" w:cs="Calibri"/>
          <w:i/>
          <w:iCs/>
          <w:color w:val="282827"/>
          <w:sz w:val="19"/>
          <w:szCs w:val="19"/>
        </w:rPr>
        <w:t>Act</w:t>
      </w:r>
      <w:r>
        <w:rPr>
          <w:rFonts w:ascii="Calibri" w:hAnsi="Calibri" w:cs="Calibri"/>
          <w:i/>
          <w:iCs/>
          <w:color w:val="282827"/>
          <w:spacing w:val="-3"/>
          <w:sz w:val="19"/>
          <w:szCs w:val="19"/>
        </w:rPr>
        <w:t xml:space="preserve"> </w:t>
      </w:r>
      <w:r>
        <w:rPr>
          <w:rFonts w:ascii="Calibri" w:hAnsi="Calibri" w:cs="Calibri"/>
          <w:i/>
          <w:iCs/>
          <w:color w:val="282827"/>
          <w:sz w:val="19"/>
          <w:szCs w:val="19"/>
        </w:rPr>
        <w:t>198</w:t>
      </w:r>
      <w:r>
        <w:rPr>
          <w:rFonts w:ascii="Calibri" w:hAnsi="Calibri" w:cs="Calibri"/>
          <w:i/>
          <w:iCs/>
          <w:color w:val="282827"/>
          <w:spacing w:val="-1"/>
          <w:sz w:val="19"/>
          <w:szCs w:val="19"/>
        </w:rPr>
        <w:t>7</w:t>
      </w:r>
      <w:r>
        <w:rPr>
          <w:rFonts w:ascii="Calibri" w:hAnsi="Calibri" w:cs="Calibri"/>
          <w:color w:val="282827"/>
          <w:sz w:val="19"/>
          <w:szCs w:val="19"/>
        </w:rPr>
        <w:t>.</w:t>
      </w:r>
    </w:p>
    <w:p w:rsidR="00D8623C" w:rsidRDefault="00D8623C">
      <w:pPr>
        <w:kinsoku w:val="0"/>
        <w:overflowPunct w:val="0"/>
        <w:spacing w:line="228" w:lineRule="exact"/>
        <w:ind w:left="113" w:right="1744"/>
        <w:rPr>
          <w:rFonts w:ascii="Calibri" w:hAnsi="Calibri" w:cs="Calibri"/>
          <w:color w:val="000000"/>
          <w:sz w:val="19"/>
          <w:szCs w:val="19"/>
        </w:rPr>
        <w:sectPr w:rsidR="00D8623C">
          <w:pgSz w:w="11906" w:h="16840"/>
          <w:pgMar w:top="1560" w:right="420" w:bottom="640" w:left="1020" w:header="0" w:footer="452" w:gutter="0"/>
          <w:cols w:space="720" w:equalWidth="0">
            <w:col w:w="10466"/>
          </w:cols>
          <w:noEndnote/>
        </w:sectPr>
      </w:pPr>
    </w:p>
    <w:p w:rsidR="00D8623C" w:rsidRDefault="00D8623C">
      <w:pPr>
        <w:pStyle w:val="Heading1"/>
        <w:kinsoku w:val="0"/>
        <w:overflowPunct w:val="0"/>
        <w:ind w:left="1564"/>
        <w:rPr>
          <w:color w:val="000000"/>
        </w:rPr>
      </w:pPr>
      <w:r>
        <w:rPr>
          <w:color w:val="575756"/>
        </w:rPr>
        <w:lastRenderedPageBreak/>
        <w:t>Our</w:t>
      </w:r>
      <w:r>
        <w:rPr>
          <w:color w:val="575756"/>
          <w:spacing w:val="-8"/>
        </w:rPr>
        <w:t xml:space="preserve"> </w:t>
      </w:r>
      <w:r>
        <w:rPr>
          <w:color w:val="575756"/>
        </w:rPr>
        <w:t>o</w:t>
      </w:r>
      <w:r>
        <w:rPr>
          <w:color w:val="575756"/>
          <w:spacing w:val="-7"/>
        </w:rPr>
        <w:t>r</w:t>
      </w:r>
      <w:r>
        <w:rPr>
          <w:color w:val="575756"/>
          <w:spacing w:val="-10"/>
        </w:rPr>
        <w:t>g</w:t>
      </w:r>
      <w:r>
        <w:rPr>
          <w:color w:val="575756"/>
        </w:rPr>
        <w:t>anis</w:t>
      </w:r>
      <w:r>
        <w:rPr>
          <w:color w:val="575756"/>
          <w:spacing w:val="-4"/>
        </w:rPr>
        <w:t>a</w:t>
      </w:r>
      <w:r>
        <w:rPr>
          <w:color w:val="575756"/>
        </w:rPr>
        <w:t>tion</w:t>
      </w:r>
    </w:p>
    <w:p w:rsidR="00D8623C" w:rsidRDefault="00D8623C">
      <w:pPr>
        <w:kinsoku w:val="0"/>
        <w:overflowPunct w:val="0"/>
        <w:spacing w:before="8" w:line="220" w:lineRule="exact"/>
        <w:rPr>
          <w:sz w:val="22"/>
          <w:szCs w:val="22"/>
        </w:rPr>
      </w:pPr>
    </w:p>
    <w:p w:rsidR="00D8623C" w:rsidRDefault="00D8623C">
      <w:pPr>
        <w:kinsoku w:val="0"/>
        <w:overflowPunct w:val="0"/>
        <w:spacing w:before="8" w:line="220" w:lineRule="exact"/>
        <w:rPr>
          <w:sz w:val="22"/>
          <w:szCs w:val="22"/>
        </w:rPr>
        <w:sectPr w:rsidR="00D8623C">
          <w:footerReference w:type="even" r:id="rId30"/>
          <w:footerReference w:type="default" r:id="rId31"/>
          <w:pgSz w:w="11906" w:h="16840"/>
          <w:pgMar w:top="620" w:right="1040" w:bottom="640" w:left="420" w:header="0" w:footer="452" w:gutter="0"/>
          <w:pgNumType w:start="12"/>
          <w:cols w:space="720" w:equalWidth="0">
            <w:col w:w="10446"/>
          </w:cols>
          <w:noEndnote/>
        </w:sectPr>
      </w:pPr>
    </w:p>
    <w:p w:rsidR="00D8623C" w:rsidRDefault="00D8623C">
      <w:pPr>
        <w:pStyle w:val="BodyText"/>
        <w:kinsoku w:val="0"/>
        <w:overflowPunct w:val="0"/>
        <w:spacing w:before="60" w:line="228" w:lineRule="exact"/>
        <w:ind w:left="1564" w:right="102"/>
        <w:rPr>
          <w:color w:val="000000"/>
        </w:rPr>
      </w:pPr>
      <w:r>
        <w:rPr>
          <w:color w:val="282827"/>
        </w:rPr>
        <w:t>The Authority me</w:t>
      </w:r>
      <w:r>
        <w:rPr>
          <w:color w:val="282827"/>
          <w:spacing w:val="-2"/>
        </w:rPr>
        <w:t>e</w:t>
      </w:r>
      <w:r>
        <w:rPr>
          <w:color w:val="282827"/>
        </w:rPr>
        <w:t xml:space="preserve">ts </w:t>
      </w:r>
      <w:r>
        <w:rPr>
          <w:color w:val="282827"/>
          <w:spacing w:val="-3"/>
        </w:rPr>
        <w:t>r</w:t>
      </w:r>
      <w:r>
        <w:rPr>
          <w:color w:val="282827"/>
        </w:rPr>
        <w:t>egularly th</w:t>
      </w:r>
      <w:r>
        <w:rPr>
          <w:color w:val="282827"/>
          <w:spacing w:val="-4"/>
        </w:rPr>
        <w:t>r</w:t>
      </w:r>
      <w:r>
        <w:rPr>
          <w:color w:val="282827"/>
        </w:rPr>
        <w:t xml:space="preserve">oughout the </w:t>
      </w:r>
      <w:r>
        <w:rPr>
          <w:color w:val="282827"/>
          <w:spacing w:val="-3"/>
        </w:rPr>
        <w:t>y</w:t>
      </w:r>
      <w:r>
        <w:rPr>
          <w:color w:val="282827"/>
        </w:rPr>
        <w:t>ea</w:t>
      </w:r>
      <w:r>
        <w:rPr>
          <w:color w:val="282827"/>
          <w:spacing w:val="-17"/>
        </w:rPr>
        <w:t>r</w:t>
      </w:r>
      <w:r>
        <w:rPr>
          <w:color w:val="282827"/>
        </w:rPr>
        <w:t>, and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has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t</w:t>
      </w:r>
      <w:r>
        <w:rPr>
          <w:color w:val="282827"/>
          <w:spacing w:val="-2"/>
        </w:rPr>
        <w:t>w</w:t>
      </w:r>
      <w:r>
        <w:rPr>
          <w:color w:val="282827"/>
        </w:rPr>
        <w:t>o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speciali</w:t>
      </w:r>
      <w:r>
        <w:rPr>
          <w:color w:val="282827"/>
          <w:spacing w:val="-2"/>
        </w:rPr>
        <w:t>s</w:t>
      </w:r>
      <w:r>
        <w:rPr>
          <w:color w:val="282827"/>
        </w:rPr>
        <w:t>t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sub-</w:t>
      </w:r>
      <w:r>
        <w:rPr>
          <w:color w:val="282827"/>
          <w:spacing w:val="-2"/>
        </w:rPr>
        <w:t>c</w:t>
      </w:r>
      <w:r>
        <w:rPr>
          <w:color w:val="282827"/>
        </w:rPr>
        <w:t>ommit</w:t>
      </w:r>
      <w:r>
        <w:rPr>
          <w:color w:val="282827"/>
          <w:spacing w:val="-3"/>
        </w:rPr>
        <w:t>t</w:t>
      </w:r>
      <w:r>
        <w:rPr>
          <w:color w:val="282827"/>
        </w:rPr>
        <w:t>ees,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dealing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with Risk</w:t>
      </w:r>
      <w:r>
        <w:rPr>
          <w:color w:val="282827"/>
          <w:spacing w:val="-3"/>
        </w:rPr>
        <w:t xml:space="preserve"> </w:t>
      </w:r>
      <w:r>
        <w:rPr>
          <w:color w:val="282827"/>
        </w:rPr>
        <w:t>and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Audit</w:t>
      </w:r>
      <w:r>
        <w:rPr>
          <w:color w:val="282827"/>
          <w:spacing w:val="-3"/>
        </w:rPr>
        <w:t xml:space="preserve"> </w:t>
      </w:r>
      <w:r>
        <w:rPr>
          <w:color w:val="282827"/>
        </w:rPr>
        <w:t>and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E</w:t>
      </w:r>
      <w:r>
        <w:rPr>
          <w:color w:val="282827"/>
          <w:spacing w:val="-5"/>
        </w:rPr>
        <w:t>x</w:t>
      </w:r>
      <w:r>
        <w:rPr>
          <w:color w:val="282827"/>
        </w:rPr>
        <w:t>ecuti</w:t>
      </w:r>
      <w:r>
        <w:rPr>
          <w:color w:val="282827"/>
          <w:spacing w:val="-2"/>
        </w:rPr>
        <w:t>v</w:t>
      </w:r>
      <w:r>
        <w:rPr>
          <w:color w:val="282827"/>
        </w:rPr>
        <w:t>e</w:t>
      </w:r>
      <w:r>
        <w:rPr>
          <w:color w:val="282827"/>
          <w:spacing w:val="-2"/>
        </w:rPr>
        <w:t xml:space="preserve"> </w:t>
      </w:r>
      <w:r>
        <w:rPr>
          <w:color w:val="282827"/>
          <w:spacing w:val="-4"/>
        </w:rPr>
        <w:t>R</w:t>
      </w:r>
      <w:r>
        <w:rPr>
          <w:color w:val="282827"/>
        </w:rPr>
        <w:t>emune</w:t>
      </w:r>
      <w:r>
        <w:rPr>
          <w:color w:val="282827"/>
          <w:spacing w:val="-5"/>
        </w:rPr>
        <w:t>r</w:t>
      </w:r>
      <w:r>
        <w:rPr>
          <w:color w:val="282827"/>
          <w:spacing w:val="-2"/>
        </w:rPr>
        <w:t>a</w:t>
      </w:r>
      <w:r>
        <w:rPr>
          <w:color w:val="282827"/>
        </w:rPr>
        <w:t>tion</w:t>
      </w:r>
      <w:r>
        <w:rPr>
          <w:color w:val="282827"/>
          <w:spacing w:val="-3"/>
        </w:rPr>
        <w:t xml:space="preserve"> </w:t>
      </w:r>
      <w:r>
        <w:rPr>
          <w:color w:val="282827"/>
        </w:rPr>
        <w:t>m</w:t>
      </w:r>
      <w:r>
        <w:rPr>
          <w:color w:val="282827"/>
          <w:spacing w:val="-2"/>
        </w:rPr>
        <w:t>a</w:t>
      </w:r>
      <w:r>
        <w:rPr>
          <w:color w:val="282827"/>
        </w:rPr>
        <w:t>t</w:t>
      </w:r>
      <w:r>
        <w:rPr>
          <w:color w:val="282827"/>
          <w:spacing w:val="-3"/>
        </w:rPr>
        <w:t>t</w:t>
      </w:r>
      <w:r>
        <w:rPr>
          <w:color w:val="282827"/>
        </w:rPr>
        <w:t>e</w:t>
      </w:r>
      <w:r>
        <w:rPr>
          <w:color w:val="282827"/>
          <w:spacing w:val="-4"/>
        </w:rPr>
        <w:t>r</w:t>
      </w:r>
      <w:r>
        <w:rPr>
          <w:color w:val="282827"/>
        </w:rPr>
        <w:t>s.</w:t>
      </w:r>
    </w:p>
    <w:p w:rsidR="00D8623C" w:rsidRDefault="00D8623C">
      <w:pPr>
        <w:kinsoku w:val="0"/>
        <w:overflowPunct w:val="0"/>
        <w:spacing w:before="3" w:line="110" w:lineRule="exact"/>
        <w:rPr>
          <w:sz w:val="11"/>
          <w:szCs w:val="11"/>
        </w:rPr>
      </w:pPr>
    </w:p>
    <w:p w:rsidR="00D8623C" w:rsidRDefault="00D8623C">
      <w:pPr>
        <w:pStyle w:val="BodyText"/>
        <w:kinsoku w:val="0"/>
        <w:overflowPunct w:val="0"/>
        <w:spacing w:line="228" w:lineRule="exact"/>
        <w:ind w:left="1564"/>
        <w:rPr>
          <w:color w:val="000000"/>
        </w:rPr>
      </w:pPr>
      <w:r>
        <w:rPr>
          <w:color w:val="282827"/>
        </w:rPr>
        <w:t>The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Authority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had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a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2"/>
        </w:rPr>
        <w:t>s</w:t>
      </w:r>
      <w:r>
        <w:rPr>
          <w:color w:val="282827"/>
          <w:spacing w:val="-3"/>
        </w:rPr>
        <w:t>t</w:t>
      </w:r>
      <w:r>
        <w:rPr>
          <w:color w:val="282827"/>
          <w:spacing w:val="-2"/>
        </w:rPr>
        <w:t>a</w:t>
      </w:r>
      <w:r>
        <w:rPr>
          <w:color w:val="282827"/>
        </w:rPr>
        <w:t>ff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2"/>
        </w:rPr>
        <w:t>c</w:t>
      </w:r>
      <w:r>
        <w:rPr>
          <w:color w:val="282827"/>
        </w:rPr>
        <w:t>ompleme</w:t>
      </w:r>
      <w:r>
        <w:rPr>
          <w:color w:val="282827"/>
          <w:spacing w:val="-2"/>
        </w:rPr>
        <w:t>n</w:t>
      </w:r>
      <w:r>
        <w:rPr>
          <w:color w:val="282827"/>
        </w:rPr>
        <w:t>t of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84 empl</w:t>
      </w:r>
      <w:r>
        <w:rPr>
          <w:color w:val="282827"/>
          <w:spacing w:val="-1"/>
        </w:rPr>
        <w:t>o</w:t>
      </w:r>
      <w:r>
        <w:rPr>
          <w:color w:val="282827"/>
          <w:spacing w:val="-3"/>
        </w:rPr>
        <w:t>y</w:t>
      </w:r>
      <w:r>
        <w:rPr>
          <w:color w:val="282827"/>
        </w:rPr>
        <w:t xml:space="preserve">ees as </w:t>
      </w:r>
      <w:r>
        <w:rPr>
          <w:color w:val="282827"/>
          <w:spacing w:val="-2"/>
        </w:rPr>
        <w:t>a</w:t>
      </w:r>
      <w:r>
        <w:rPr>
          <w:color w:val="282827"/>
        </w:rPr>
        <w:t>t 30 June 2015, periodi</w:t>
      </w:r>
      <w:r>
        <w:rPr>
          <w:color w:val="282827"/>
          <w:spacing w:val="-2"/>
        </w:rPr>
        <w:t>c</w:t>
      </w:r>
      <w:r>
        <w:rPr>
          <w:color w:val="282827"/>
        </w:rPr>
        <w:t>ally suppor</w:t>
      </w:r>
      <w:r>
        <w:rPr>
          <w:color w:val="282827"/>
          <w:spacing w:val="-2"/>
        </w:rPr>
        <w:t>t</w:t>
      </w:r>
      <w:r>
        <w:rPr>
          <w:color w:val="282827"/>
        </w:rPr>
        <w:t xml:space="preserve">ed </w:t>
      </w:r>
      <w:r>
        <w:rPr>
          <w:color w:val="282827"/>
          <w:spacing w:val="-1"/>
        </w:rPr>
        <w:t>b</w:t>
      </w:r>
      <w:r>
        <w:rPr>
          <w:color w:val="282827"/>
        </w:rPr>
        <w:t xml:space="preserve">y </w:t>
      </w:r>
      <w:r>
        <w:rPr>
          <w:color w:val="282827"/>
          <w:spacing w:val="-2"/>
        </w:rPr>
        <w:t>c</w:t>
      </w:r>
      <w:r>
        <w:rPr>
          <w:color w:val="282827"/>
        </w:rPr>
        <w:t>o</w:t>
      </w:r>
      <w:r>
        <w:rPr>
          <w:color w:val="282827"/>
          <w:spacing w:val="-2"/>
        </w:rPr>
        <w:t>n</w:t>
      </w:r>
      <w:r>
        <w:rPr>
          <w:color w:val="282827"/>
        </w:rPr>
        <w:t>t</w:t>
      </w:r>
      <w:r>
        <w:rPr>
          <w:color w:val="282827"/>
          <w:spacing w:val="-4"/>
        </w:rPr>
        <w:t>r</w:t>
      </w:r>
      <w:r>
        <w:rPr>
          <w:color w:val="282827"/>
        </w:rPr>
        <w:t>act or se</w:t>
      </w:r>
      <w:r>
        <w:rPr>
          <w:color w:val="282827"/>
          <w:spacing w:val="-2"/>
        </w:rPr>
        <w:t>c</w:t>
      </w:r>
      <w:r>
        <w:rPr>
          <w:color w:val="282827"/>
        </w:rPr>
        <w:t>onded empl</w:t>
      </w:r>
      <w:r>
        <w:rPr>
          <w:color w:val="282827"/>
          <w:spacing w:val="-1"/>
        </w:rPr>
        <w:t>o</w:t>
      </w:r>
      <w:r>
        <w:rPr>
          <w:color w:val="282827"/>
          <w:spacing w:val="-3"/>
        </w:rPr>
        <w:t>y</w:t>
      </w:r>
      <w:r>
        <w:rPr>
          <w:color w:val="282827"/>
        </w:rPr>
        <w:t xml:space="preserve">ees </w:t>
      </w:r>
      <w:r>
        <w:rPr>
          <w:color w:val="282827"/>
          <w:spacing w:val="-2"/>
        </w:rPr>
        <w:t>t</w:t>
      </w:r>
      <w:r>
        <w:rPr>
          <w:color w:val="282827"/>
        </w:rPr>
        <w:t>o help me</w:t>
      </w:r>
      <w:r>
        <w:rPr>
          <w:color w:val="282827"/>
          <w:spacing w:val="-1"/>
        </w:rPr>
        <w:t>e</w:t>
      </w:r>
      <w:r>
        <w:rPr>
          <w:color w:val="282827"/>
        </w:rPr>
        <w:t xml:space="preserve">t </w:t>
      </w:r>
      <w:r>
        <w:rPr>
          <w:color w:val="282827"/>
          <w:spacing w:val="-2"/>
        </w:rPr>
        <w:t>w</w:t>
      </w:r>
      <w:r>
        <w:rPr>
          <w:color w:val="282827"/>
        </w:rPr>
        <w:t xml:space="preserve">ork </w:t>
      </w:r>
      <w:r>
        <w:rPr>
          <w:color w:val="282827"/>
          <w:spacing w:val="-3"/>
        </w:rPr>
        <w:t>t</w:t>
      </w:r>
      <w:r>
        <w:rPr>
          <w:color w:val="282827"/>
        </w:rPr>
        <w:t>a</w:t>
      </w:r>
      <w:r>
        <w:rPr>
          <w:color w:val="282827"/>
          <w:spacing w:val="-3"/>
        </w:rPr>
        <w:t>r</w:t>
      </w:r>
      <w:r>
        <w:rPr>
          <w:color w:val="282827"/>
          <w:spacing w:val="-2"/>
        </w:rPr>
        <w:t>ge</w:t>
      </w:r>
      <w:r>
        <w:rPr>
          <w:color w:val="282827"/>
        </w:rPr>
        <w:t xml:space="preserve">ts and </w:t>
      </w:r>
      <w:r>
        <w:rPr>
          <w:color w:val="282827"/>
          <w:spacing w:val="-2"/>
        </w:rPr>
        <w:t>t</w:t>
      </w:r>
      <w:r>
        <w:rPr>
          <w:color w:val="282827"/>
        </w:rPr>
        <w:t>o p</w:t>
      </w:r>
      <w:r>
        <w:rPr>
          <w:color w:val="282827"/>
          <w:spacing w:val="-3"/>
        </w:rPr>
        <w:t>r</w:t>
      </w:r>
      <w:r>
        <w:rPr>
          <w:color w:val="282827"/>
          <w:spacing w:val="-1"/>
        </w:rPr>
        <w:t>o</w:t>
      </w:r>
      <w:r>
        <w:rPr>
          <w:color w:val="282827"/>
        </w:rPr>
        <w:t xml:space="preserve">vide </w:t>
      </w:r>
      <w:r>
        <w:rPr>
          <w:color w:val="282827"/>
          <w:spacing w:val="-3"/>
        </w:rPr>
        <w:t>e</w:t>
      </w:r>
      <w:r>
        <w:rPr>
          <w:color w:val="282827"/>
        </w:rPr>
        <w:t>xpert assi</w:t>
      </w:r>
      <w:r>
        <w:rPr>
          <w:color w:val="282827"/>
          <w:spacing w:val="-3"/>
        </w:rPr>
        <w:t>st</w:t>
      </w:r>
      <w:r>
        <w:rPr>
          <w:color w:val="282827"/>
        </w:rPr>
        <w:t>ance in</w:t>
      </w:r>
    </w:p>
    <w:p w:rsidR="00D8623C" w:rsidRDefault="00D8623C">
      <w:pPr>
        <w:pStyle w:val="BodyText"/>
        <w:kinsoku w:val="0"/>
        <w:overflowPunct w:val="0"/>
        <w:spacing w:line="228" w:lineRule="exact"/>
        <w:ind w:left="1564" w:right="120"/>
        <w:jc w:val="both"/>
        <w:rPr>
          <w:color w:val="000000"/>
        </w:rPr>
      </w:pPr>
      <w:r>
        <w:rPr>
          <w:color w:val="282827"/>
          <w:spacing w:val="-7"/>
        </w:rPr>
        <w:t>k</w:t>
      </w:r>
      <w:r>
        <w:rPr>
          <w:color w:val="282827"/>
          <w:spacing w:val="-2"/>
        </w:rPr>
        <w:t>e</w:t>
      </w:r>
      <w:r>
        <w:rPr>
          <w:color w:val="282827"/>
        </w:rPr>
        <w:t>y a</w:t>
      </w:r>
      <w:r>
        <w:rPr>
          <w:color w:val="282827"/>
          <w:spacing w:val="-3"/>
        </w:rPr>
        <w:t>r</w:t>
      </w:r>
      <w:r>
        <w:rPr>
          <w:color w:val="282827"/>
        </w:rPr>
        <w:t>eas. With the chan</w:t>
      </w:r>
      <w:r>
        <w:rPr>
          <w:color w:val="282827"/>
          <w:spacing w:val="-2"/>
        </w:rPr>
        <w:t>g</w:t>
      </w:r>
      <w:r>
        <w:rPr>
          <w:color w:val="282827"/>
        </w:rPr>
        <w:t xml:space="preserve">e in the </w:t>
      </w:r>
      <w:r>
        <w:rPr>
          <w:color w:val="282827"/>
          <w:spacing w:val="-4"/>
        </w:rPr>
        <w:t>r</w:t>
      </w:r>
      <w:r>
        <w:rPr>
          <w:color w:val="282827"/>
        </w:rPr>
        <w:t xml:space="preserve">ole and </w:t>
      </w:r>
      <w:r>
        <w:rPr>
          <w:color w:val="282827"/>
          <w:spacing w:val="-4"/>
        </w:rPr>
        <w:t>f</w:t>
      </w:r>
      <w:r>
        <w:rPr>
          <w:color w:val="282827"/>
        </w:rPr>
        <w:t>ocus of the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Authorit</w:t>
      </w:r>
      <w:r>
        <w:rPr>
          <w:color w:val="282827"/>
          <w:spacing w:val="-14"/>
        </w:rPr>
        <w:t>y</w:t>
      </w:r>
      <w:r>
        <w:rPr>
          <w:color w:val="282827"/>
        </w:rPr>
        <w:t>,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the M</w:t>
      </w:r>
      <w:r>
        <w:rPr>
          <w:color w:val="282827"/>
          <w:spacing w:val="-15"/>
        </w:rPr>
        <w:t>P</w:t>
      </w:r>
      <w:r>
        <w:rPr>
          <w:color w:val="282827"/>
        </w:rPr>
        <w:t>A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has inc</w:t>
      </w:r>
      <w:r>
        <w:rPr>
          <w:color w:val="282827"/>
          <w:spacing w:val="-3"/>
        </w:rPr>
        <w:t>r</w:t>
      </w:r>
      <w:r>
        <w:rPr>
          <w:color w:val="282827"/>
        </w:rPr>
        <w:t>eased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its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3"/>
        </w:rPr>
        <w:t>st</w:t>
      </w:r>
      <w:r>
        <w:rPr>
          <w:color w:val="282827"/>
          <w:spacing w:val="-2"/>
        </w:rPr>
        <w:t>a</w:t>
      </w:r>
      <w:r>
        <w:rPr>
          <w:color w:val="282827"/>
        </w:rPr>
        <w:t>ff l</w:t>
      </w:r>
      <w:r>
        <w:rPr>
          <w:color w:val="282827"/>
          <w:spacing w:val="-1"/>
        </w:rPr>
        <w:t>e</w:t>
      </w:r>
      <w:r>
        <w:rPr>
          <w:color w:val="282827"/>
          <w:spacing w:val="-2"/>
        </w:rPr>
        <w:t>v</w:t>
      </w:r>
      <w:r>
        <w:rPr>
          <w:color w:val="282827"/>
        </w:rPr>
        <w:t xml:space="preserve">els </w:t>
      </w:r>
      <w:r>
        <w:rPr>
          <w:color w:val="282827"/>
          <w:spacing w:val="-1"/>
        </w:rPr>
        <w:t>o</w:t>
      </w:r>
      <w:r>
        <w:rPr>
          <w:color w:val="282827"/>
          <w:spacing w:val="-2"/>
        </w:rPr>
        <w:t>v</w:t>
      </w:r>
      <w:r>
        <w:rPr>
          <w:color w:val="282827"/>
        </w:rPr>
        <w:t>er the pa</w:t>
      </w:r>
      <w:r>
        <w:rPr>
          <w:color w:val="282827"/>
          <w:spacing w:val="-3"/>
        </w:rPr>
        <w:t>s</w:t>
      </w:r>
      <w:r>
        <w:rPr>
          <w:color w:val="282827"/>
        </w:rPr>
        <w:t>t t</w:t>
      </w:r>
      <w:r>
        <w:rPr>
          <w:color w:val="282827"/>
          <w:spacing w:val="-2"/>
        </w:rPr>
        <w:t>w</w:t>
      </w:r>
      <w:r>
        <w:rPr>
          <w:color w:val="282827"/>
        </w:rPr>
        <w:t xml:space="preserve">o </w:t>
      </w:r>
      <w:r>
        <w:rPr>
          <w:color w:val="282827"/>
          <w:spacing w:val="-3"/>
        </w:rPr>
        <w:t>y</w:t>
      </w:r>
      <w:r>
        <w:rPr>
          <w:color w:val="282827"/>
        </w:rPr>
        <w:t>ea</w:t>
      </w:r>
      <w:r>
        <w:rPr>
          <w:color w:val="282827"/>
          <w:spacing w:val="-4"/>
        </w:rPr>
        <w:t>r</w:t>
      </w:r>
      <w:r>
        <w:rPr>
          <w:color w:val="282827"/>
        </w:rPr>
        <w:t xml:space="preserve">s, and </w:t>
      </w:r>
      <w:r>
        <w:rPr>
          <w:color w:val="282827"/>
          <w:spacing w:val="-3"/>
        </w:rPr>
        <w:t>e</w:t>
      </w:r>
      <w:r>
        <w:rPr>
          <w:color w:val="282827"/>
        </w:rPr>
        <w:t xml:space="preserve">xpects </w:t>
      </w:r>
      <w:r>
        <w:rPr>
          <w:color w:val="282827"/>
          <w:spacing w:val="-2"/>
        </w:rPr>
        <w:t>t</w:t>
      </w:r>
      <w:r>
        <w:rPr>
          <w:color w:val="282827"/>
        </w:rPr>
        <w:t>o mai</w:t>
      </w:r>
      <w:r>
        <w:rPr>
          <w:color w:val="282827"/>
          <w:spacing w:val="-2"/>
        </w:rPr>
        <w:t>n</w:t>
      </w:r>
      <w:r>
        <w:rPr>
          <w:color w:val="282827"/>
          <w:spacing w:val="-3"/>
        </w:rPr>
        <w:t>t</w:t>
      </w:r>
      <w:r>
        <w:rPr>
          <w:color w:val="282827"/>
        </w:rPr>
        <w:t>ain its cur</w:t>
      </w:r>
      <w:r>
        <w:rPr>
          <w:color w:val="282827"/>
          <w:spacing w:val="-3"/>
        </w:rPr>
        <w:t>r</w:t>
      </w:r>
      <w:r>
        <w:rPr>
          <w:color w:val="282827"/>
        </w:rPr>
        <w:t>e</w:t>
      </w:r>
      <w:r>
        <w:rPr>
          <w:color w:val="282827"/>
          <w:spacing w:val="-2"/>
        </w:rPr>
        <w:t>n</w:t>
      </w:r>
      <w:r>
        <w:rPr>
          <w:color w:val="282827"/>
        </w:rPr>
        <w:t>t</w:t>
      </w:r>
      <w:r>
        <w:rPr>
          <w:color w:val="282827"/>
          <w:spacing w:val="-2"/>
        </w:rPr>
        <w:t xml:space="preserve"> </w:t>
      </w:r>
      <w:r>
        <w:rPr>
          <w:color w:val="282827"/>
          <w:spacing w:val="-3"/>
        </w:rPr>
        <w:t>st</w:t>
      </w:r>
      <w:r>
        <w:rPr>
          <w:color w:val="282827"/>
          <w:spacing w:val="-2"/>
        </w:rPr>
        <w:t>a</w:t>
      </w:r>
      <w:r>
        <w:rPr>
          <w:color w:val="282827"/>
        </w:rPr>
        <w:t>ff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l</w:t>
      </w:r>
      <w:r>
        <w:rPr>
          <w:color w:val="282827"/>
          <w:spacing w:val="-1"/>
        </w:rPr>
        <w:t>e</w:t>
      </w:r>
      <w:r>
        <w:rPr>
          <w:color w:val="282827"/>
          <w:spacing w:val="-2"/>
        </w:rPr>
        <w:t>v</w:t>
      </w:r>
      <w:r>
        <w:rPr>
          <w:color w:val="282827"/>
        </w:rPr>
        <w:t>el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4"/>
        </w:rPr>
        <w:t>f</w:t>
      </w:r>
      <w:r>
        <w:rPr>
          <w:color w:val="282827"/>
        </w:rPr>
        <w:t>or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the</w:t>
      </w:r>
      <w:r>
        <w:rPr>
          <w:color w:val="282827"/>
          <w:spacing w:val="-2"/>
        </w:rPr>
        <w:t xml:space="preserve"> c</w:t>
      </w:r>
      <w:r>
        <w:rPr>
          <w:color w:val="282827"/>
        </w:rPr>
        <w:t>oming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financial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2"/>
        </w:rPr>
        <w:t>y</w:t>
      </w:r>
      <w:r>
        <w:rPr>
          <w:color w:val="282827"/>
        </w:rPr>
        <w:t>ea</w:t>
      </w:r>
      <w:r>
        <w:rPr>
          <w:color w:val="282827"/>
          <w:spacing w:val="-20"/>
        </w:rPr>
        <w:t>r</w:t>
      </w:r>
      <w:r>
        <w:rPr>
          <w:color w:val="282827"/>
        </w:rPr>
        <w:t>.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 xml:space="preserve">The </w:t>
      </w:r>
      <w:r>
        <w:rPr>
          <w:color w:val="282827"/>
          <w:spacing w:val="-2"/>
        </w:rPr>
        <w:t>c</w:t>
      </w:r>
      <w:r>
        <w:rPr>
          <w:color w:val="282827"/>
        </w:rPr>
        <w:t>ompleme</w:t>
      </w:r>
      <w:r>
        <w:rPr>
          <w:color w:val="282827"/>
          <w:spacing w:val="-2"/>
        </w:rPr>
        <w:t>n</w:t>
      </w:r>
      <w:r>
        <w:rPr>
          <w:color w:val="282827"/>
        </w:rPr>
        <w:t>t in futu</w:t>
      </w:r>
      <w:r>
        <w:rPr>
          <w:color w:val="282827"/>
          <w:spacing w:val="-3"/>
        </w:rPr>
        <w:t>r</w:t>
      </w:r>
      <w:r>
        <w:rPr>
          <w:color w:val="282827"/>
        </w:rPr>
        <w:t xml:space="preserve">e </w:t>
      </w:r>
      <w:r>
        <w:rPr>
          <w:color w:val="282827"/>
          <w:spacing w:val="-3"/>
        </w:rPr>
        <w:t>y</w:t>
      </w:r>
      <w:r>
        <w:rPr>
          <w:color w:val="282827"/>
        </w:rPr>
        <w:t>ea</w:t>
      </w:r>
      <w:r>
        <w:rPr>
          <w:color w:val="282827"/>
          <w:spacing w:val="-4"/>
        </w:rPr>
        <w:t>r</w:t>
      </w:r>
      <w:r>
        <w:rPr>
          <w:color w:val="282827"/>
        </w:rPr>
        <w:t>s will be depende</w:t>
      </w:r>
      <w:r>
        <w:rPr>
          <w:color w:val="282827"/>
          <w:spacing w:val="-2"/>
        </w:rPr>
        <w:t>n</w:t>
      </w:r>
      <w:r>
        <w:rPr>
          <w:color w:val="282827"/>
        </w:rPr>
        <w:t>t upon the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M</w:t>
      </w:r>
      <w:r>
        <w:rPr>
          <w:color w:val="282827"/>
          <w:spacing w:val="-15"/>
        </w:rPr>
        <w:t>P</w:t>
      </w:r>
      <w:r>
        <w:rPr>
          <w:color w:val="282827"/>
          <w:spacing w:val="-8"/>
        </w:rPr>
        <w:t>A</w:t>
      </w:r>
      <w:r>
        <w:rPr>
          <w:color w:val="282827"/>
          <w:spacing w:val="-12"/>
        </w:rPr>
        <w:t>’</w:t>
      </w:r>
      <w:r>
        <w:rPr>
          <w:color w:val="282827"/>
        </w:rPr>
        <w:t>s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allo</w:t>
      </w:r>
      <w:r>
        <w:rPr>
          <w:color w:val="282827"/>
          <w:spacing w:val="-2"/>
        </w:rPr>
        <w:t>ca</w:t>
      </w:r>
      <w:r>
        <w:rPr>
          <w:color w:val="282827"/>
          <w:spacing w:val="-3"/>
        </w:rPr>
        <w:t>t</w:t>
      </w:r>
      <w:r>
        <w:rPr>
          <w:color w:val="282827"/>
        </w:rPr>
        <w:t>ed</w:t>
      </w:r>
      <w:r>
        <w:rPr>
          <w:color w:val="282827"/>
          <w:spacing w:val="-2"/>
        </w:rPr>
        <w:t xml:space="preserve"> w</w:t>
      </w:r>
      <w:r>
        <w:rPr>
          <w:color w:val="282827"/>
        </w:rPr>
        <w:t>orkload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and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financing.</w:t>
      </w:r>
    </w:p>
    <w:p w:rsidR="00D8623C" w:rsidRDefault="00D8623C">
      <w:pPr>
        <w:kinsoku w:val="0"/>
        <w:overflowPunct w:val="0"/>
        <w:spacing w:before="3" w:line="110" w:lineRule="exact"/>
        <w:rPr>
          <w:sz w:val="11"/>
          <w:szCs w:val="11"/>
        </w:rPr>
      </w:pPr>
    </w:p>
    <w:p w:rsidR="00D8623C" w:rsidRDefault="00D8623C">
      <w:pPr>
        <w:pStyle w:val="BodyText"/>
        <w:kinsoku w:val="0"/>
        <w:overflowPunct w:val="0"/>
        <w:spacing w:line="228" w:lineRule="exact"/>
        <w:ind w:left="1564"/>
        <w:rPr>
          <w:color w:val="000000"/>
        </w:rPr>
      </w:pPr>
      <w:r>
        <w:rPr>
          <w:color w:val="282827"/>
        </w:rPr>
        <w:t>The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M</w:t>
      </w:r>
      <w:r>
        <w:rPr>
          <w:color w:val="282827"/>
          <w:spacing w:val="-15"/>
        </w:rPr>
        <w:t>P</w:t>
      </w:r>
      <w:r>
        <w:rPr>
          <w:color w:val="282827"/>
        </w:rPr>
        <w:t>A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is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3"/>
        </w:rPr>
        <w:t>s</w:t>
      </w:r>
      <w:r>
        <w:rPr>
          <w:color w:val="282827"/>
        </w:rPr>
        <w:t>tructu</w:t>
      </w:r>
      <w:r>
        <w:rPr>
          <w:color w:val="282827"/>
          <w:spacing w:val="-3"/>
        </w:rPr>
        <w:t>r</w:t>
      </w:r>
      <w:r>
        <w:rPr>
          <w:color w:val="282827"/>
        </w:rPr>
        <w:t>ed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a</w:t>
      </w:r>
      <w:r>
        <w:rPr>
          <w:color w:val="282827"/>
          <w:spacing w:val="-4"/>
        </w:rPr>
        <w:t>r</w:t>
      </w:r>
      <w:r>
        <w:rPr>
          <w:color w:val="282827"/>
        </w:rPr>
        <w:t>ound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six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major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activities</w:t>
      </w:r>
      <w:r>
        <w:rPr>
          <w:color w:val="282827"/>
          <w:w w:val="99"/>
        </w:rPr>
        <w:t xml:space="preserve"> </w:t>
      </w:r>
      <w:r>
        <w:rPr>
          <w:color w:val="282827"/>
        </w:rPr>
        <w:t>(s</w:t>
      </w:r>
      <w:r>
        <w:rPr>
          <w:color w:val="282827"/>
          <w:spacing w:val="-1"/>
        </w:rPr>
        <w:t>e</w:t>
      </w:r>
      <w:r>
        <w:rPr>
          <w:color w:val="282827"/>
          <w:spacing w:val="-2"/>
        </w:rPr>
        <w:t>v</w:t>
      </w:r>
      <w:r>
        <w:rPr>
          <w:color w:val="282827"/>
        </w:rPr>
        <w:t xml:space="preserve">en </w:t>
      </w:r>
      <w:r>
        <w:rPr>
          <w:color w:val="282827"/>
          <w:spacing w:val="-3"/>
        </w:rPr>
        <w:t>t</w:t>
      </w:r>
      <w:r>
        <w:rPr>
          <w:color w:val="282827"/>
        </w:rPr>
        <w:t xml:space="preserve">eams). The </w:t>
      </w:r>
      <w:r>
        <w:rPr>
          <w:color w:val="282827"/>
          <w:spacing w:val="-2"/>
        </w:rPr>
        <w:t>t</w:t>
      </w:r>
      <w:r>
        <w:rPr>
          <w:color w:val="282827"/>
        </w:rPr>
        <w:t>eams a</w:t>
      </w:r>
      <w:r>
        <w:rPr>
          <w:color w:val="282827"/>
          <w:spacing w:val="-3"/>
        </w:rPr>
        <w:t>r</w:t>
      </w:r>
      <w:r>
        <w:rPr>
          <w:color w:val="282827"/>
        </w:rPr>
        <w:t>e o</w:t>
      </w:r>
      <w:r>
        <w:rPr>
          <w:color w:val="282827"/>
          <w:spacing w:val="-3"/>
        </w:rPr>
        <w:t>r</w:t>
      </w:r>
      <w:r>
        <w:rPr>
          <w:color w:val="282827"/>
          <w:spacing w:val="-4"/>
        </w:rPr>
        <w:t>g</w:t>
      </w:r>
      <w:r>
        <w:rPr>
          <w:color w:val="282827"/>
        </w:rPr>
        <w:t>anised in a manner th</w:t>
      </w:r>
      <w:r>
        <w:rPr>
          <w:color w:val="282827"/>
          <w:spacing w:val="-2"/>
        </w:rPr>
        <w:t>a</w:t>
      </w:r>
      <w:r>
        <w:rPr>
          <w:color w:val="282827"/>
        </w:rPr>
        <w:t>t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o</w:t>
      </w:r>
      <w:r>
        <w:rPr>
          <w:color w:val="282827"/>
          <w:spacing w:val="-1"/>
        </w:rPr>
        <w:t>p</w:t>
      </w:r>
      <w:r>
        <w:rPr>
          <w:color w:val="282827"/>
        </w:rPr>
        <w:t>timises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the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2"/>
        </w:rPr>
        <w:t>c</w:t>
      </w:r>
      <w:r>
        <w:rPr>
          <w:color w:val="282827"/>
        </w:rPr>
        <w:t>apacity of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M</w:t>
      </w:r>
      <w:r>
        <w:rPr>
          <w:color w:val="282827"/>
          <w:spacing w:val="-14"/>
        </w:rPr>
        <w:t>P</w:t>
      </w:r>
      <w:r>
        <w:rPr>
          <w:color w:val="282827"/>
        </w:rPr>
        <w:t>A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2"/>
        </w:rPr>
        <w:t>t</w:t>
      </w:r>
      <w:r>
        <w:rPr>
          <w:color w:val="282827"/>
        </w:rPr>
        <w:t xml:space="preserve">o </w:t>
      </w:r>
      <w:r>
        <w:rPr>
          <w:color w:val="282827"/>
          <w:spacing w:val="-2"/>
        </w:rPr>
        <w:t>c</w:t>
      </w:r>
      <w:r>
        <w:rPr>
          <w:color w:val="282827"/>
        </w:rPr>
        <w:t>onduct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its activities.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H</w:t>
      </w:r>
      <w:r>
        <w:rPr>
          <w:color w:val="282827"/>
          <w:spacing w:val="-1"/>
        </w:rPr>
        <w:t>o</w:t>
      </w:r>
      <w:r>
        <w:rPr>
          <w:color w:val="282827"/>
          <w:spacing w:val="-2"/>
        </w:rPr>
        <w:t>w</w:t>
      </w:r>
      <w:r>
        <w:rPr>
          <w:color w:val="282827"/>
          <w:spacing w:val="-1"/>
        </w:rPr>
        <w:t>e</w:t>
      </w:r>
      <w:r>
        <w:rPr>
          <w:color w:val="282827"/>
          <w:spacing w:val="-2"/>
        </w:rPr>
        <w:t>v</w:t>
      </w:r>
      <w:r>
        <w:rPr>
          <w:color w:val="282827"/>
        </w:rPr>
        <w:t>e</w:t>
      </w:r>
      <w:r>
        <w:rPr>
          <w:color w:val="282827"/>
          <w:spacing w:val="-17"/>
        </w:rPr>
        <w:t>r</w:t>
      </w:r>
      <w:r>
        <w:rPr>
          <w:color w:val="282827"/>
        </w:rPr>
        <w:t>,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the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M</w:t>
      </w:r>
      <w:r>
        <w:rPr>
          <w:color w:val="282827"/>
          <w:spacing w:val="-15"/>
        </w:rPr>
        <w:t>P</w:t>
      </w:r>
      <w:r>
        <w:rPr>
          <w:color w:val="282827"/>
          <w:spacing w:val="-8"/>
        </w:rPr>
        <w:t>A</w:t>
      </w:r>
      <w:r>
        <w:rPr>
          <w:color w:val="282827"/>
          <w:spacing w:val="-12"/>
        </w:rPr>
        <w:t>’</w:t>
      </w:r>
      <w:r>
        <w:rPr>
          <w:color w:val="282827"/>
        </w:rPr>
        <w:t>s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4"/>
        </w:rPr>
        <w:t>r</w:t>
      </w:r>
      <w:r>
        <w:rPr>
          <w:color w:val="282827"/>
        </w:rPr>
        <w:t>ole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m</w:t>
      </w:r>
      <w:r>
        <w:rPr>
          <w:color w:val="282827"/>
          <w:spacing w:val="-4"/>
        </w:rPr>
        <w:t>a</w:t>
      </w:r>
      <w:r>
        <w:rPr>
          <w:color w:val="282827"/>
        </w:rPr>
        <w:t>y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al</w:t>
      </w:r>
      <w:r>
        <w:rPr>
          <w:color w:val="282827"/>
          <w:spacing w:val="-2"/>
        </w:rPr>
        <w:t>t</w:t>
      </w:r>
      <w:r>
        <w:rPr>
          <w:color w:val="282827"/>
        </w:rPr>
        <w:t>er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with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the cur</w:t>
      </w:r>
      <w:r>
        <w:rPr>
          <w:color w:val="282827"/>
          <w:spacing w:val="-3"/>
        </w:rPr>
        <w:t>r</w:t>
      </w:r>
      <w:r>
        <w:rPr>
          <w:color w:val="282827"/>
        </w:rPr>
        <w:t>e</w:t>
      </w:r>
      <w:r>
        <w:rPr>
          <w:color w:val="282827"/>
          <w:spacing w:val="-2"/>
        </w:rPr>
        <w:t>n</w:t>
      </w:r>
      <w:r>
        <w:rPr>
          <w:color w:val="282827"/>
        </w:rPr>
        <w:t>t</w:t>
      </w:r>
      <w:r>
        <w:rPr>
          <w:color w:val="282827"/>
          <w:spacing w:val="-3"/>
        </w:rPr>
        <w:t xml:space="preserve"> r</w:t>
      </w:r>
      <w:r>
        <w:rPr>
          <w:color w:val="282827"/>
          <w:spacing w:val="-2"/>
        </w:rPr>
        <w:t>e</w:t>
      </w:r>
      <w:r>
        <w:rPr>
          <w:color w:val="282827"/>
        </w:rPr>
        <w:t>f</w:t>
      </w:r>
      <w:r>
        <w:rPr>
          <w:color w:val="282827"/>
          <w:spacing w:val="-3"/>
        </w:rPr>
        <w:t>r</w:t>
      </w:r>
      <w:r>
        <w:rPr>
          <w:color w:val="282827"/>
        </w:rPr>
        <w:t>esh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of</w:t>
      </w:r>
      <w:r>
        <w:rPr>
          <w:color w:val="282827"/>
          <w:spacing w:val="-3"/>
        </w:rPr>
        <w:t xml:space="preserve"> </w:t>
      </w:r>
      <w:r>
        <w:rPr>
          <w:i/>
          <w:iCs/>
          <w:color w:val="282827"/>
        </w:rPr>
        <w:t>Plan</w:t>
      </w:r>
      <w:r>
        <w:rPr>
          <w:i/>
          <w:iCs/>
          <w:color w:val="282827"/>
          <w:spacing w:val="-3"/>
        </w:rPr>
        <w:t xml:space="preserve"> </w:t>
      </w:r>
      <w:r>
        <w:rPr>
          <w:i/>
          <w:iCs/>
          <w:color w:val="282827"/>
        </w:rPr>
        <w:t>Melbourne</w:t>
      </w:r>
      <w:r>
        <w:rPr>
          <w:i/>
          <w:iCs/>
          <w:color w:val="282827"/>
          <w:spacing w:val="-3"/>
        </w:rPr>
        <w:t xml:space="preserve"> </w:t>
      </w:r>
      <w:r>
        <w:rPr>
          <w:color w:val="282827"/>
        </w:rPr>
        <w:t>which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is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unde</w:t>
      </w:r>
      <w:r>
        <w:rPr>
          <w:color w:val="282827"/>
          <w:spacing w:val="1"/>
        </w:rPr>
        <w:t>r</w:t>
      </w:r>
      <w:r>
        <w:rPr>
          <w:color w:val="282827"/>
          <w:spacing w:val="-3"/>
        </w:rPr>
        <w:t>w</w:t>
      </w:r>
      <w:r>
        <w:rPr>
          <w:color w:val="282827"/>
          <w:spacing w:val="-4"/>
        </w:rPr>
        <w:t>a</w:t>
      </w:r>
      <w:r>
        <w:rPr>
          <w:color w:val="282827"/>
          <w:spacing w:val="-14"/>
        </w:rPr>
        <w:t>y</w:t>
      </w:r>
      <w:r>
        <w:rPr>
          <w:color w:val="282827"/>
        </w:rPr>
        <w:t>, and this m</w:t>
      </w:r>
      <w:r>
        <w:rPr>
          <w:color w:val="282827"/>
          <w:spacing w:val="-4"/>
        </w:rPr>
        <w:t>a</w:t>
      </w:r>
      <w:r>
        <w:rPr>
          <w:color w:val="282827"/>
        </w:rPr>
        <w:t xml:space="preserve">y </w:t>
      </w:r>
      <w:r>
        <w:rPr>
          <w:color w:val="282827"/>
          <w:spacing w:val="-3"/>
        </w:rPr>
        <w:t>r</w:t>
      </w:r>
      <w:r>
        <w:rPr>
          <w:color w:val="282827"/>
        </w:rPr>
        <w:t>esult in a chan</w:t>
      </w:r>
      <w:r>
        <w:rPr>
          <w:color w:val="282827"/>
          <w:spacing w:val="-2"/>
        </w:rPr>
        <w:t>g</w:t>
      </w:r>
      <w:r>
        <w:rPr>
          <w:color w:val="282827"/>
        </w:rPr>
        <w:t xml:space="preserve">e in </w:t>
      </w:r>
      <w:r>
        <w:rPr>
          <w:color w:val="282827"/>
          <w:spacing w:val="-4"/>
        </w:rPr>
        <w:t>f</w:t>
      </w:r>
      <w:r>
        <w:rPr>
          <w:color w:val="282827"/>
        </w:rPr>
        <w:t xml:space="preserve">ocus and </w:t>
      </w:r>
      <w:r>
        <w:rPr>
          <w:color w:val="282827"/>
          <w:spacing w:val="-2"/>
        </w:rPr>
        <w:t>c</w:t>
      </w:r>
      <w:r>
        <w:rPr>
          <w:color w:val="282827"/>
        </w:rPr>
        <w:t xml:space="preserve">ould </w:t>
      </w:r>
      <w:r>
        <w:rPr>
          <w:color w:val="282827"/>
          <w:spacing w:val="-3"/>
        </w:rPr>
        <w:t>r</w:t>
      </w:r>
      <w:r>
        <w:rPr>
          <w:color w:val="282827"/>
        </w:rPr>
        <w:t>equi</w:t>
      </w:r>
      <w:r>
        <w:rPr>
          <w:color w:val="282827"/>
          <w:spacing w:val="-3"/>
        </w:rPr>
        <w:t>r</w:t>
      </w:r>
      <w:r>
        <w:rPr>
          <w:color w:val="282827"/>
        </w:rPr>
        <w:t>e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an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i</w:t>
      </w:r>
      <w:r>
        <w:rPr>
          <w:color w:val="282827"/>
          <w:spacing w:val="-2"/>
        </w:rPr>
        <w:t>n</w:t>
      </w:r>
      <w:r>
        <w:rPr>
          <w:color w:val="282827"/>
          <w:spacing w:val="-3"/>
        </w:rPr>
        <w:t>t</w:t>
      </w:r>
      <w:r>
        <w:rPr>
          <w:color w:val="282827"/>
        </w:rPr>
        <w:t>ernal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3"/>
        </w:rPr>
        <w:t>r</w:t>
      </w:r>
      <w:r>
        <w:rPr>
          <w:color w:val="282827"/>
        </w:rPr>
        <w:t>e-o</w:t>
      </w:r>
      <w:r>
        <w:rPr>
          <w:color w:val="282827"/>
          <w:spacing w:val="-3"/>
        </w:rPr>
        <w:t>r</w:t>
      </w:r>
      <w:r>
        <w:rPr>
          <w:color w:val="282827"/>
          <w:spacing w:val="-4"/>
        </w:rPr>
        <w:t>g</w:t>
      </w:r>
      <w:r>
        <w:rPr>
          <w:color w:val="282827"/>
        </w:rPr>
        <w:t>anis</w:t>
      </w:r>
      <w:r>
        <w:rPr>
          <w:color w:val="282827"/>
          <w:spacing w:val="-2"/>
        </w:rPr>
        <w:t>a</w:t>
      </w:r>
      <w:r>
        <w:rPr>
          <w:color w:val="282827"/>
        </w:rPr>
        <w:t>tion.</w:t>
      </w:r>
    </w:p>
    <w:p w:rsidR="00D8623C" w:rsidRDefault="00D8623C">
      <w:pPr>
        <w:kinsoku w:val="0"/>
        <w:overflowPunct w:val="0"/>
        <w:spacing w:before="3" w:line="110" w:lineRule="exact"/>
        <w:rPr>
          <w:sz w:val="11"/>
          <w:szCs w:val="11"/>
        </w:rPr>
      </w:pPr>
    </w:p>
    <w:p w:rsidR="00D8623C" w:rsidRDefault="00D8623C">
      <w:pPr>
        <w:pStyle w:val="BodyText"/>
        <w:kinsoku w:val="0"/>
        <w:overflowPunct w:val="0"/>
        <w:spacing w:line="228" w:lineRule="exact"/>
        <w:ind w:left="1564" w:right="143"/>
        <w:rPr>
          <w:color w:val="000000"/>
        </w:rPr>
      </w:pPr>
      <w:r>
        <w:rPr>
          <w:color w:val="282827"/>
        </w:rPr>
        <w:t>The</w:t>
      </w:r>
      <w:r>
        <w:rPr>
          <w:color w:val="282827"/>
          <w:spacing w:val="-5"/>
        </w:rPr>
        <w:t xml:space="preserve"> </w:t>
      </w:r>
      <w:r>
        <w:rPr>
          <w:b/>
          <w:bCs/>
          <w:color w:val="282827"/>
        </w:rPr>
        <w:t>Planning</w:t>
      </w:r>
      <w:r>
        <w:rPr>
          <w:b/>
          <w:bCs/>
          <w:color w:val="282827"/>
          <w:spacing w:val="-4"/>
        </w:rPr>
        <w:t xml:space="preserve"> </w:t>
      </w:r>
      <w:r>
        <w:rPr>
          <w:b/>
          <w:bCs/>
          <w:color w:val="282827"/>
        </w:rPr>
        <w:t>&amp;</w:t>
      </w:r>
      <w:r>
        <w:rPr>
          <w:b/>
          <w:bCs/>
          <w:color w:val="282827"/>
          <w:spacing w:val="-4"/>
        </w:rPr>
        <w:t xml:space="preserve"> </w:t>
      </w:r>
      <w:r>
        <w:rPr>
          <w:b/>
          <w:bCs/>
          <w:color w:val="282827"/>
          <w:spacing w:val="-3"/>
        </w:rPr>
        <w:t>E</w:t>
      </w:r>
      <w:r>
        <w:rPr>
          <w:b/>
          <w:bCs/>
          <w:color w:val="282827"/>
          <w:spacing w:val="-1"/>
        </w:rPr>
        <w:t>c</w:t>
      </w:r>
      <w:r>
        <w:rPr>
          <w:b/>
          <w:bCs/>
          <w:color w:val="282827"/>
        </w:rPr>
        <w:t>onomic</w:t>
      </w:r>
      <w:r>
        <w:rPr>
          <w:b/>
          <w:bCs/>
          <w:color w:val="282827"/>
          <w:spacing w:val="-4"/>
        </w:rPr>
        <w:t xml:space="preserve"> </w:t>
      </w:r>
      <w:r>
        <w:rPr>
          <w:b/>
          <w:bCs/>
          <w:color w:val="282827"/>
        </w:rPr>
        <w:t>D</w:t>
      </w:r>
      <w:r>
        <w:rPr>
          <w:b/>
          <w:bCs/>
          <w:color w:val="282827"/>
          <w:spacing w:val="-2"/>
        </w:rPr>
        <w:t>ev</w:t>
      </w:r>
      <w:r>
        <w:rPr>
          <w:b/>
          <w:bCs/>
          <w:color w:val="282827"/>
        </w:rPr>
        <w:t>elopme</w:t>
      </w:r>
      <w:r>
        <w:rPr>
          <w:b/>
          <w:bCs/>
          <w:color w:val="282827"/>
          <w:spacing w:val="-2"/>
        </w:rPr>
        <w:t>n</w:t>
      </w:r>
      <w:r>
        <w:rPr>
          <w:b/>
          <w:bCs/>
          <w:color w:val="282827"/>
        </w:rPr>
        <w:t>t</w:t>
      </w:r>
      <w:r>
        <w:rPr>
          <w:b/>
          <w:bCs/>
          <w:color w:val="282827"/>
          <w:spacing w:val="-3"/>
        </w:rPr>
        <w:t xml:space="preserve"> </w:t>
      </w:r>
      <w:r>
        <w:rPr>
          <w:b/>
          <w:bCs/>
          <w:color w:val="282827"/>
          <w:spacing w:val="-17"/>
        </w:rPr>
        <w:t>T</w:t>
      </w:r>
      <w:r>
        <w:rPr>
          <w:b/>
          <w:bCs/>
          <w:color w:val="282827"/>
        </w:rPr>
        <w:t>eam</w:t>
      </w:r>
      <w:r>
        <w:rPr>
          <w:b/>
          <w:bCs/>
          <w:color w:val="282827"/>
          <w:spacing w:val="-4"/>
        </w:rPr>
        <w:t xml:space="preserve"> </w:t>
      </w:r>
      <w:r>
        <w:rPr>
          <w:color w:val="282827"/>
        </w:rPr>
        <w:t xml:space="preserve">is </w:t>
      </w:r>
      <w:r>
        <w:rPr>
          <w:color w:val="282827"/>
          <w:spacing w:val="-3"/>
        </w:rPr>
        <w:t>r</w:t>
      </w:r>
      <w:r>
        <w:rPr>
          <w:color w:val="282827"/>
        </w:rPr>
        <w:t xml:space="preserve">esponsible </w:t>
      </w:r>
      <w:r>
        <w:rPr>
          <w:color w:val="282827"/>
          <w:spacing w:val="-4"/>
        </w:rPr>
        <w:t>f</w:t>
      </w:r>
      <w:r>
        <w:rPr>
          <w:color w:val="282827"/>
        </w:rPr>
        <w:t>or p</w:t>
      </w:r>
      <w:r>
        <w:rPr>
          <w:color w:val="282827"/>
          <w:spacing w:val="-3"/>
        </w:rPr>
        <w:t>r</w:t>
      </w:r>
      <w:r>
        <w:rPr>
          <w:color w:val="282827"/>
        </w:rPr>
        <w:t>eparing empl</w:t>
      </w:r>
      <w:r>
        <w:rPr>
          <w:color w:val="282827"/>
          <w:spacing w:val="-1"/>
        </w:rPr>
        <w:t>o</w:t>
      </w:r>
      <w:r>
        <w:rPr>
          <w:color w:val="282827"/>
        </w:rPr>
        <w:t>yme</w:t>
      </w:r>
      <w:r>
        <w:rPr>
          <w:color w:val="282827"/>
          <w:spacing w:val="-2"/>
        </w:rPr>
        <w:t>n</w:t>
      </w:r>
      <w:r>
        <w:rPr>
          <w:color w:val="282827"/>
        </w:rPr>
        <w:t>t PS</w:t>
      </w:r>
      <w:r>
        <w:rPr>
          <w:color w:val="282827"/>
          <w:spacing w:val="-4"/>
        </w:rPr>
        <w:t>P</w:t>
      </w:r>
      <w:r>
        <w:rPr>
          <w:color w:val="282827"/>
        </w:rPr>
        <w:t xml:space="preserve">s and also </w:t>
      </w:r>
      <w:r>
        <w:rPr>
          <w:color w:val="282827"/>
          <w:spacing w:val="-4"/>
        </w:rPr>
        <w:t>f</w:t>
      </w:r>
      <w:r>
        <w:rPr>
          <w:color w:val="282827"/>
        </w:rPr>
        <w:t>or d</w:t>
      </w:r>
      <w:r>
        <w:rPr>
          <w:color w:val="282827"/>
          <w:spacing w:val="-1"/>
        </w:rPr>
        <w:t>e</w:t>
      </w:r>
      <w:r>
        <w:rPr>
          <w:color w:val="282827"/>
          <w:spacing w:val="-2"/>
        </w:rPr>
        <w:t>v</w:t>
      </w:r>
      <w:r>
        <w:rPr>
          <w:color w:val="282827"/>
        </w:rPr>
        <w:t>eloping planning and design app</w:t>
      </w:r>
      <w:r>
        <w:rPr>
          <w:color w:val="282827"/>
          <w:spacing w:val="-2"/>
        </w:rPr>
        <w:t>r</w:t>
      </w:r>
      <w:r>
        <w:rPr>
          <w:color w:val="282827"/>
        </w:rPr>
        <w:t xml:space="preserve">oaches </w:t>
      </w:r>
      <w:r>
        <w:rPr>
          <w:color w:val="282827"/>
          <w:spacing w:val="-4"/>
        </w:rPr>
        <w:t>f</w:t>
      </w:r>
      <w:r>
        <w:rPr>
          <w:color w:val="282827"/>
        </w:rPr>
        <w:t xml:space="preserve">or </w:t>
      </w:r>
      <w:r>
        <w:rPr>
          <w:color w:val="282827"/>
          <w:spacing w:val="-2"/>
        </w:rPr>
        <w:t>t</w:t>
      </w:r>
      <w:r>
        <w:rPr>
          <w:color w:val="282827"/>
          <w:spacing w:val="-1"/>
        </w:rPr>
        <w:t>o</w:t>
      </w:r>
      <w:r>
        <w:rPr>
          <w:color w:val="282827"/>
        </w:rPr>
        <w:t>wn and city ce</w:t>
      </w:r>
      <w:r>
        <w:rPr>
          <w:color w:val="282827"/>
          <w:spacing w:val="-2"/>
        </w:rPr>
        <w:t>n</w:t>
      </w:r>
      <w:r>
        <w:rPr>
          <w:color w:val="282827"/>
        </w:rPr>
        <w:t>t</w:t>
      </w:r>
      <w:r>
        <w:rPr>
          <w:color w:val="282827"/>
          <w:spacing w:val="-3"/>
        </w:rPr>
        <w:t>r</w:t>
      </w:r>
      <w:r>
        <w:rPr>
          <w:color w:val="282827"/>
        </w:rPr>
        <w:t xml:space="preserve">es. The </w:t>
      </w:r>
      <w:r>
        <w:rPr>
          <w:color w:val="282827"/>
          <w:spacing w:val="-2"/>
        </w:rPr>
        <w:t>t</w:t>
      </w:r>
      <w:r>
        <w:rPr>
          <w:color w:val="282827"/>
        </w:rPr>
        <w:t>eam mana</w:t>
      </w:r>
      <w:r>
        <w:rPr>
          <w:color w:val="282827"/>
          <w:spacing w:val="-2"/>
        </w:rPr>
        <w:t>g</w:t>
      </w:r>
      <w:r>
        <w:rPr>
          <w:color w:val="282827"/>
        </w:rPr>
        <w:t>es PSP p</w:t>
      </w:r>
      <w:r>
        <w:rPr>
          <w:color w:val="282827"/>
          <w:spacing w:val="-3"/>
        </w:rPr>
        <w:t>r</w:t>
      </w:r>
      <w:r>
        <w:rPr>
          <w:color w:val="282827"/>
        </w:rPr>
        <w:t>epa</w:t>
      </w:r>
      <w:r>
        <w:rPr>
          <w:color w:val="282827"/>
          <w:spacing w:val="-4"/>
        </w:rPr>
        <w:t>r</w:t>
      </w:r>
      <w:r>
        <w:rPr>
          <w:color w:val="282827"/>
          <w:spacing w:val="-2"/>
        </w:rPr>
        <w:t>a</w:t>
      </w:r>
      <w:r>
        <w:rPr>
          <w:color w:val="282827"/>
        </w:rPr>
        <w:t>tion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4"/>
        </w:rPr>
        <w:t>f</w:t>
      </w:r>
      <w:r>
        <w:rPr>
          <w:color w:val="282827"/>
        </w:rPr>
        <w:t>or indu</w:t>
      </w:r>
      <w:r>
        <w:rPr>
          <w:color w:val="282827"/>
          <w:spacing w:val="-2"/>
        </w:rPr>
        <w:t>s</w:t>
      </w:r>
      <w:r>
        <w:rPr>
          <w:color w:val="282827"/>
        </w:rPr>
        <w:t>trial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 xml:space="preserve">and </w:t>
      </w:r>
      <w:r>
        <w:rPr>
          <w:color w:val="282827"/>
          <w:spacing w:val="-2"/>
        </w:rPr>
        <w:t>t</w:t>
      </w:r>
      <w:r>
        <w:rPr>
          <w:color w:val="282827"/>
          <w:spacing w:val="-1"/>
        </w:rPr>
        <w:t>o</w:t>
      </w:r>
      <w:r>
        <w:rPr>
          <w:color w:val="282827"/>
        </w:rPr>
        <w:t>wn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ce</w:t>
      </w:r>
      <w:r>
        <w:rPr>
          <w:color w:val="282827"/>
          <w:spacing w:val="-2"/>
        </w:rPr>
        <w:t>n</w:t>
      </w:r>
      <w:r>
        <w:rPr>
          <w:color w:val="282827"/>
        </w:rPr>
        <w:t>t</w:t>
      </w:r>
      <w:r>
        <w:rPr>
          <w:color w:val="282827"/>
          <w:spacing w:val="-3"/>
        </w:rPr>
        <w:t>r</w:t>
      </w:r>
      <w:r>
        <w:rPr>
          <w:color w:val="282827"/>
        </w:rPr>
        <w:t>es in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the</w:t>
      </w:r>
    </w:p>
    <w:p w:rsidR="00D8623C" w:rsidRDefault="00D8623C">
      <w:pPr>
        <w:pStyle w:val="BodyText"/>
        <w:kinsoku w:val="0"/>
        <w:overflowPunct w:val="0"/>
        <w:spacing w:line="228" w:lineRule="exact"/>
        <w:ind w:left="1564" w:right="115"/>
        <w:rPr>
          <w:color w:val="000000"/>
        </w:rPr>
      </w:pPr>
      <w:r>
        <w:rPr>
          <w:color w:val="282827"/>
        </w:rPr>
        <w:t xml:space="preserve">North and </w:t>
      </w:r>
      <w:r>
        <w:rPr>
          <w:color w:val="282827"/>
          <w:spacing w:val="-7"/>
        </w:rPr>
        <w:t>W</w:t>
      </w:r>
      <w:r>
        <w:rPr>
          <w:color w:val="282827"/>
        </w:rPr>
        <w:t>e</w:t>
      </w:r>
      <w:r>
        <w:rPr>
          <w:color w:val="282827"/>
          <w:spacing w:val="-3"/>
        </w:rPr>
        <w:t>s</w:t>
      </w:r>
      <w:r>
        <w:rPr>
          <w:color w:val="282827"/>
        </w:rPr>
        <w:t xml:space="preserve">t, and is </w:t>
      </w:r>
      <w:r>
        <w:rPr>
          <w:color w:val="282827"/>
          <w:spacing w:val="-3"/>
        </w:rPr>
        <w:t>r</w:t>
      </w:r>
      <w:r>
        <w:rPr>
          <w:color w:val="282827"/>
        </w:rPr>
        <w:t xml:space="preserve">esponsible </w:t>
      </w:r>
      <w:r>
        <w:rPr>
          <w:color w:val="282827"/>
          <w:spacing w:val="-4"/>
        </w:rPr>
        <w:t>f</w:t>
      </w:r>
      <w:r>
        <w:rPr>
          <w:color w:val="282827"/>
        </w:rPr>
        <w:t xml:space="preserve">or the </w:t>
      </w:r>
      <w:r>
        <w:rPr>
          <w:color w:val="282827"/>
          <w:spacing w:val="-4"/>
        </w:rPr>
        <w:t>r</w:t>
      </w:r>
      <w:r>
        <w:rPr>
          <w:color w:val="282827"/>
        </w:rPr>
        <w:t>ollout of the d</w:t>
      </w:r>
      <w:r>
        <w:rPr>
          <w:color w:val="282827"/>
          <w:spacing w:val="-1"/>
        </w:rPr>
        <w:t>e</w:t>
      </w:r>
      <w:r>
        <w:rPr>
          <w:color w:val="282827"/>
          <w:spacing w:val="-2"/>
        </w:rPr>
        <w:t>v</w:t>
      </w:r>
      <w:r>
        <w:rPr>
          <w:color w:val="282827"/>
        </w:rPr>
        <w:t>elopme</w:t>
      </w:r>
      <w:r>
        <w:rPr>
          <w:color w:val="282827"/>
          <w:spacing w:val="-2"/>
        </w:rPr>
        <w:t>n</w:t>
      </w:r>
      <w:r>
        <w:rPr>
          <w:color w:val="282827"/>
        </w:rPr>
        <w:t xml:space="preserve">t of the </w:t>
      </w:r>
      <w:r>
        <w:rPr>
          <w:color w:val="282827"/>
          <w:spacing w:val="-3"/>
        </w:rPr>
        <w:t>E</w:t>
      </w:r>
      <w:r>
        <w:rPr>
          <w:color w:val="282827"/>
        </w:rPr>
        <w:t>a</w:t>
      </w:r>
      <w:r>
        <w:rPr>
          <w:color w:val="282827"/>
          <w:spacing w:val="-3"/>
        </w:rPr>
        <w:t>s</w:t>
      </w:r>
      <w:r>
        <w:rPr>
          <w:color w:val="282827"/>
        </w:rPr>
        <w:t xml:space="preserve">t </w:t>
      </w:r>
      <w:r>
        <w:rPr>
          <w:color w:val="282827"/>
          <w:spacing w:val="-7"/>
        </w:rPr>
        <w:t>W</w:t>
      </w:r>
      <w:r>
        <w:rPr>
          <w:color w:val="282827"/>
        </w:rPr>
        <w:t>erribee Empl</w:t>
      </w:r>
      <w:r>
        <w:rPr>
          <w:color w:val="282827"/>
          <w:spacing w:val="-1"/>
        </w:rPr>
        <w:t>o</w:t>
      </w:r>
      <w:r>
        <w:rPr>
          <w:color w:val="282827"/>
        </w:rPr>
        <w:t>yme</w:t>
      </w:r>
      <w:r>
        <w:rPr>
          <w:color w:val="282827"/>
          <w:spacing w:val="-2"/>
        </w:rPr>
        <w:t>n</w:t>
      </w:r>
      <w:r>
        <w:rPr>
          <w:color w:val="282827"/>
        </w:rPr>
        <w:t>t P</w:t>
      </w:r>
      <w:r>
        <w:rPr>
          <w:color w:val="282827"/>
          <w:spacing w:val="-3"/>
        </w:rPr>
        <w:t>r</w:t>
      </w:r>
      <w:r>
        <w:rPr>
          <w:color w:val="282827"/>
        </w:rPr>
        <w:t xml:space="preserve">ecinct. The </w:t>
      </w:r>
      <w:r>
        <w:rPr>
          <w:color w:val="282827"/>
          <w:spacing w:val="-2"/>
        </w:rPr>
        <w:t>t</w:t>
      </w:r>
      <w:r>
        <w:rPr>
          <w:color w:val="282827"/>
        </w:rPr>
        <w:t xml:space="preserve">eam also </w:t>
      </w:r>
      <w:r>
        <w:rPr>
          <w:color w:val="282827"/>
          <w:spacing w:val="-2"/>
        </w:rPr>
        <w:t>c</w:t>
      </w:r>
      <w:r>
        <w:rPr>
          <w:color w:val="282827"/>
        </w:rPr>
        <w:t>oo</w:t>
      </w:r>
      <w:r>
        <w:rPr>
          <w:color w:val="282827"/>
          <w:spacing w:val="-3"/>
        </w:rPr>
        <w:t>r</w:t>
      </w:r>
      <w:r>
        <w:rPr>
          <w:color w:val="282827"/>
        </w:rPr>
        <w:t>din</w:t>
      </w:r>
      <w:r>
        <w:rPr>
          <w:color w:val="282827"/>
          <w:spacing w:val="-2"/>
        </w:rPr>
        <w:t>a</w:t>
      </w:r>
      <w:r>
        <w:rPr>
          <w:color w:val="282827"/>
          <w:spacing w:val="-3"/>
        </w:rPr>
        <w:t>t</w:t>
      </w:r>
      <w:r>
        <w:rPr>
          <w:color w:val="282827"/>
        </w:rPr>
        <w:t>es e</w:t>
      </w:r>
      <w:r>
        <w:rPr>
          <w:color w:val="282827"/>
          <w:spacing w:val="-2"/>
        </w:rPr>
        <w:t>c</w:t>
      </w:r>
      <w:r>
        <w:rPr>
          <w:color w:val="282827"/>
        </w:rPr>
        <w:t xml:space="preserve">onomic </w:t>
      </w:r>
      <w:r>
        <w:rPr>
          <w:color w:val="282827"/>
          <w:spacing w:val="-3"/>
        </w:rPr>
        <w:t>r</w:t>
      </w:r>
      <w:r>
        <w:rPr>
          <w:color w:val="282827"/>
        </w:rPr>
        <w:t>esea</w:t>
      </w:r>
      <w:r>
        <w:rPr>
          <w:color w:val="282827"/>
          <w:spacing w:val="-3"/>
        </w:rPr>
        <w:t>r</w:t>
      </w:r>
      <w:r>
        <w:rPr>
          <w:color w:val="282827"/>
        </w:rPr>
        <w:t>ch</w:t>
      </w:r>
      <w:r>
        <w:rPr>
          <w:color w:val="282827"/>
          <w:spacing w:val="-8"/>
        </w:rPr>
        <w:t xml:space="preserve"> </w:t>
      </w:r>
      <w:r>
        <w:rPr>
          <w:color w:val="282827"/>
        </w:rPr>
        <w:t>activities.</w:t>
      </w:r>
    </w:p>
    <w:p w:rsidR="00D8623C" w:rsidRDefault="00D8623C">
      <w:pPr>
        <w:kinsoku w:val="0"/>
        <w:overflowPunct w:val="0"/>
        <w:spacing w:before="3" w:line="110" w:lineRule="exact"/>
        <w:rPr>
          <w:sz w:val="11"/>
          <w:szCs w:val="11"/>
        </w:rPr>
      </w:pPr>
    </w:p>
    <w:p w:rsidR="00D8623C" w:rsidRDefault="00D8623C">
      <w:pPr>
        <w:pStyle w:val="BodyText"/>
        <w:kinsoku w:val="0"/>
        <w:overflowPunct w:val="0"/>
        <w:spacing w:line="228" w:lineRule="exact"/>
        <w:ind w:left="1564" w:right="217"/>
        <w:rPr>
          <w:color w:val="000000"/>
        </w:rPr>
      </w:pPr>
      <w:r>
        <w:rPr>
          <w:color w:val="282827"/>
        </w:rPr>
        <w:t>The</w:t>
      </w:r>
      <w:r>
        <w:rPr>
          <w:color w:val="282827"/>
          <w:spacing w:val="-3"/>
        </w:rPr>
        <w:t xml:space="preserve"> </w:t>
      </w:r>
      <w:r>
        <w:rPr>
          <w:b/>
          <w:bCs/>
          <w:color w:val="282827"/>
        </w:rPr>
        <w:t>Inner</w:t>
      </w:r>
      <w:r>
        <w:rPr>
          <w:b/>
          <w:bCs/>
          <w:color w:val="282827"/>
          <w:spacing w:val="-3"/>
        </w:rPr>
        <w:t xml:space="preserve"> </w:t>
      </w:r>
      <w:r>
        <w:rPr>
          <w:b/>
          <w:bCs/>
          <w:color w:val="282827"/>
        </w:rPr>
        <w:t>City</w:t>
      </w:r>
      <w:r>
        <w:rPr>
          <w:b/>
          <w:bCs/>
          <w:color w:val="282827"/>
          <w:spacing w:val="-2"/>
        </w:rPr>
        <w:t xml:space="preserve"> </w:t>
      </w:r>
      <w:r>
        <w:rPr>
          <w:b/>
          <w:bCs/>
          <w:color w:val="282827"/>
          <w:spacing w:val="-17"/>
        </w:rPr>
        <w:t>T</w:t>
      </w:r>
      <w:r>
        <w:rPr>
          <w:b/>
          <w:bCs/>
          <w:color w:val="282827"/>
        </w:rPr>
        <w:t>eam</w:t>
      </w:r>
      <w:r>
        <w:rPr>
          <w:b/>
          <w:bCs/>
          <w:color w:val="282827"/>
          <w:spacing w:val="-2"/>
        </w:rPr>
        <w:t xml:space="preserve"> </w:t>
      </w:r>
      <w:r>
        <w:rPr>
          <w:color w:val="282827"/>
        </w:rPr>
        <w:t>is</w:t>
      </w:r>
      <w:r>
        <w:rPr>
          <w:color w:val="282827"/>
          <w:spacing w:val="-3"/>
        </w:rPr>
        <w:t xml:space="preserve"> r</w:t>
      </w:r>
      <w:r>
        <w:rPr>
          <w:color w:val="282827"/>
        </w:rPr>
        <w:t>esponsible</w:t>
      </w:r>
      <w:r>
        <w:rPr>
          <w:color w:val="282827"/>
          <w:spacing w:val="-3"/>
        </w:rPr>
        <w:t xml:space="preserve"> </w:t>
      </w:r>
      <w:r>
        <w:rPr>
          <w:color w:val="282827"/>
          <w:spacing w:val="-4"/>
        </w:rPr>
        <w:t>f</w:t>
      </w:r>
      <w:r>
        <w:rPr>
          <w:color w:val="282827"/>
        </w:rPr>
        <w:t>or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the</w:t>
      </w:r>
      <w:r>
        <w:rPr>
          <w:color w:val="282827"/>
          <w:spacing w:val="-2"/>
        </w:rPr>
        <w:t xml:space="preserve"> </w:t>
      </w:r>
      <w:r>
        <w:rPr>
          <w:color w:val="282827"/>
          <w:spacing w:val="-3"/>
        </w:rPr>
        <w:t>s</w:t>
      </w:r>
      <w:r>
        <w:rPr>
          <w:color w:val="282827"/>
        </w:rPr>
        <w:t>t</w:t>
      </w:r>
      <w:r>
        <w:rPr>
          <w:color w:val="282827"/>
          <w:spacing w:val="-5"/>
        </w:rPr>
        <w:t>r</w:t>
      </w:r>
      <w:r>
        <w:rPr>
          <w:color w:val="282827"/>
          <w:spacing w:val="-2"/>
        </w:rPr>
        <w:t>a</w:t>
      </w:r>
      <w:r>
        <w:rPr>
          <w:color w:val="282827"/>
          <w:spacing w:val="-3"/>
        </w:rPr>
        <w:t>t</w:t>
      </w:r>
      <w:r>
        <w:rPr>
          <w:color w:val="282827"/>
        </w:rPr>
        <w:t>egic</w:t>
      </w:r>
      <w:r>
        <w:rPr>
          <w:color w:val="282827"/>
          <w:w w:val="99"/>
        </w:rPr>
        <w:t xml:space="preserve"> </w:t>
      </w:r>
      <w:r>
        <w:rPr>
          <w:color w:val="282827"/>
        </w:rPr>
        <w:t xml:space="preserve">planning of the inner Melbourne </w:t>
      </w:r>
      <w:r>
        <w:rPr>
          <w:color w:val="282827"/>
          <w:spacing w:val="-2"/>
        </w:rPr>
        <w:t>r</w:t>
      </w:r>
      <w:r>
        <w:rPr>
          <w:color w:val="282827"/>
        </w:rPr>
        <w:t xml:space="preserve">egion. The </w:t>
      </w:r>
      <w:r>
        <w:rPr>
          <w:color w:val="282827"/>
          <w:spacing w:val="-2"/>
        </w:rPr>
        <w:t>t</w:t>
      </w:r>
      <w:r>
        <w:rPr>
          <w:color w:val="282827"/>
        </w:rPr>
        <w:t xml:space="preserve">eam </w:t>
      </w:r>
      <w:r>
        <w:rPr>
          <w:color w:val="282827"/>
          <w:spacing w:val="-2"/>
        </w:rPr>
        <w:t>w</w:t>
      </w:r>
      <w:r>
        <w:rPr>
          <w:color w:val="282827"/>
        </w:rPr>
        <w:t>or</w:t>
      </w:r>
      <w:r>
        <w:rPr>
          <w:color w:val="282827"/>
          <w:spacing w:val="-2"/>
        </w:rPr>
        <w:t>k</w:t>
      </w:r>
      <w:r>
        <w:rPr>
          <w:color w:val="282827"/>
        </w:rPr>
        <w:t xml:space="preserve">s </w:t>
      </w:r>
      <w:r>
        <w:rPr>
          <w:color w:val="282827"/>
          <w:spacing w:val="-2"/>
        </w:rPr>
        <w:t>v</w:t>
      </w:r>
      <w:r>
        <w:rPr>
          <w:color w:val="282827"/>
        </w:rPr>
        <w:t>ery closely with DE</w:t>
      </w:r>
      <w:r>
        <w:rPr>
          <w:color w:val="282827"/>
          <w:spacing w:val="-11"/>
        </w:rPr>
        <w:t>L</w:t>
      </w:r>
      <w:r>
        <w:rPr>
          <w:color w:val="282827"/>
        </w:rPr>
        <w:t>W</w:t>
      </w:r>
      <w:r>
        <w:rPr>
          <w:color w:val="282827"/>
          <w:spacing w:val="-24"/>
        </w:rPr>
        <w:t>P</w:t>
      </w:r>
      <w:r>
        <w:rPr>
          <w:color w:val="282827"/>
        </w:rPr>
        <w:t xml:space="preserve">, Melbourne City Council and other inner city </w:t>
      </w:r>
      <w:r>
        <w:rPr>
          <w:color w:val="282827"/>
          <w:spacing w:val="-1"/>
        </w:rPr>
        <w:t>c</w:t>
      </w:r>
      <w:r>
        <w:rPr>
          <w:color w:val="282827"/>
        </w:rPr>
        <w:t xml:space="preserve">ouncils </w:t>
      </w:r>
      <w:r>
        <w:rPr>
          <w:color w:val="282827"/>
          <w:spacing w:val="-2"/>
        </w:rPr>
        <w:t>t</w:t>
      </w:r>
      <w:r>
        <w:rPr>
          <w:color w:val="282827"/>
        </w:rPr>
        <w:t>o achi</w:t>
      </w:r>
      <w:r>
        <w:rPr>
          <w:color w:val="282827"/>
          <w:spacing w:val="-1"/>
        </w:rPr>
        <w:t>e</w:t>
      </w:r>
      <w:r>
        <w:rPr>
          <w:color w:val="282827"/>
          <w:spacing w:val="-2"/>
        </w:rPr>
        <w:t>v</w:t>
      </w:r>
      <w:r>
        <w:rPr>
          <w:color w:val="282827"/>
        </w:rPr>
        <w:t>e</w:t>
      </w:r>
    </w:p>
    <w:p w:rsidR="00D8623C" w:rsidRDefault="00D8623C">
      <w:pPr>
        <w:pStyle w:val="BodyText"/>
        <w:kinsoku w:val="0"/>
        <w:overflowPunct w:val="0"/>
        <w:spacing w:line="228" w:lineRule="exact"/>
        <w:ind w:left="1564" w:right="319"/>
        <w:rPr>
          <w:color w:val="000000"/>
        </w:rPr>
      </w:pPr>
      <w:r>
        <w:rPr>
          <w:color w:val="282827"/>
        </w:rPr>
        <w:t>the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o</w:t>
      </w:r>
      <w:r>
        <w:rPr>
          <w:color w:val="282827"/>
          <w:spacing w:val="-1"/>
        </w:rPr>
        <w:t>p</w:t>
      </w:r>
      <w:r>
        <w:rPr>
          <w:color w:val="282827"/>
        </w:rPr>
        <w:t>timum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su</w:t>
      </w:r>
      <w:r>
        <w:rPr>
          <w:color w:val="282827"/>
          <w:spacing w:val="-2"/>
        </w:rPr>
        <w:t>s</w:t>
      </w:r>
      <w:r>
        <w:rPr>
          <w:color w:val="282827"/>
          <w:spacing w:val="-3"/>
        </w:rPr>
        <w:t>t</w:t>
      </w:r>
      <w:r>
        <w:rPr>
          <w:color w:val="282827"/>
        </w:rPr>
        <w:t>ainable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d</w:t>
      </w:r>
      <w:r>
        <w:rPr>
          <w:color w:val="282827"/>
          <w:spacing w:val="-1"/>
        </w:rPr>
        <w:t>e</w:t>
      </w:r>
      <w:r>
        <w:rPr>
          <w:color w:val="282827"/>
          <w:spacing w:val="-2"/>
        </w:rPr>
        <w:t>v</w:t>
      </w:r>
      <w:r>
        <w:rPr>
          <w:color w:val="282827"/>
        </w:rPr>
        <w:t>elopme</w:t>
      </w:r>
      <w:r>
        <w:rPr>
          <w:color w:val="282827"/>
          <w:spacing w:val="-2"/>
        </w:rPr>
        <w:t>n</w:t>
      </w:r>
      <w:r>
        <w:rPr>
          <w:color w:val="282827"/>
        </w:rPr>
        <w:t>t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of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this vi</w:t>
      </w:r>
      <w:r>
        <w:rPr>
          <w:color w:val="282827"/>
          <w:spacing w:val="-3"/>
        </w:rPr>
        <w:t>t</w:t>
      </w:r>
      <w:r>
        <w:rPr>
          <w:color w:val="282827"/>
        </w:rPr>
        <w:t>al part of Vic</w:t>
      </w:r>
      <w:r>
        <w:rPr>
          <w:color w:val="282827"/>
          <w:spacing w:val="-2"/>
        </w:rPr>
        <w:t>t</w:t>
      </w:r>
      <w:r>
        <w:rPr>
          <w:color w:val="282827"/>
        </w:rPr>
        <w:t>oria</w:t>
      </w:r>
      <w:r>
        <w:rPr>
          <w:color w:val="282827"/>
          <w:spacing w:val="-12"/>
        </w:rPr>
        <w:t>’</w:t>
      </w:r>
      <w:r>
        <w:rPr>
          <w:color w:val="282827"/>
        </w:rPr>
        <w:t xml:space="preserve">s </w:t>
      </w:r>
      <w:r>
        <w:rPr>
          <w:color w:val="282827"/>
          <w:spacing w:val="-2"/>
        </w:rPr>
        <w:t>c</w:t>
      </w:r>
      <w:r>
        <w:rPr>
          <w:color w:val="282827"/>
        </w:rPr>
        <w:t>ommunity and e</w:t>
      </w:r>
      <w:r>
        <w:rPr>
          <w:color w:val="282827"/>
          <w:spacing w:val="-2"/>
        </w:rPr>
        <w:t>c</w:t>
      </w:r>
      <w:r>
        <w:rPr>
          <w:color w:val="282827"/>
        </w:rPr>
        <w:t>ono</w:t>
      </w:r>
      <w:r>
        <w:rPr>
          <w:color w:val="282827"/>
          <w:spacing w:val="-4"/>
        </w:rPr>
        <w:t>m</w:t>
      </w:r>
      <w:r>
        <w:rPr>
          <w:color w:val="282827"/>
          <w:spacing w:val="-13"/>
        </w:rPr>
        <w:t>y</w:t>
      </w:r>
      <w:r>
        <w:rPr>
          <w:color w:val="282827"/>
        </w:rPr>
        <w:t xml:space="preserve">. The Inner City </w:t>
      </w:r>
      <w:r>
        <w:rPr>
          <w:color w:val="282827"/>
          <w:spacing w:val="-17"/>
        </w:rPr>
        <w:t>T</w:t>
      </w:r>
      <w:r>
        <w:rPr>
          <w:color w:val="282827"/>
        </w:rPr>
        <w:t>eam also in</w:t>
      </w:r>
      <w:r>
        <w:rPr>
          <w:color w:val="282827"/>
          <w:spacing w:val="-2"/>
        </w:rPr>
        <w:t>c</w:t>
      </w:r>
      <w:r>
        <w:rPr>
          <w:color w:val="282827"/>
        </w:rPr>
        <w:t>orpo</w:t>
      </w:r>
      <w:r>
        <w:rPr>
          <w:color w:val="282827"/>
          <w:spacing w:val="-4"/>
        </w:rPr>
        <w:t>r</w:t>
      </w:r>
      <w:r>
        <w:rPr>
          <w:color w:val="282827"/>
          <w:spacing w:val="-2"/>
        </w:rPr>
        <w:t>a</w:t>
      </w:r>
      <w:r>
        <w:rPr>
          <w:color w:val="282827"/>
          <w:spacing w:val="-3"/>
        </w:rPr>
        <w:t>t</w:t>
      </w:r>
      <w:r>
        <w:rPr>
          <w:color w:val="282827"/>
        </w:rPr>
        <w:t>es the M</w:t>
      </w:r>
      <w:r>
        <w:rPr>
          <w:color w:val="282827"/>
          <w:spacing w:val="-15"/>
        </w:rPr>
        <w:t>P</w:t>
      </w:r>
      <w:r>
        <w:rPr>
          <w:color w:val="282827"/>
          <w:spacing w:val="-8"/>
        </w:rPr>
        <w:t>A</w:t>
      </w:r>
      <w:r>
        <w:rPr>
          <w:color w:val="282827"/>
          <w:spacing w:val="-12"/>
        </w:rPr>
        <w:t>’</w:t>
      </w:r>
      <w:r>
        <w:rPr>
          <w:color w:val="282827"/>
        </w:rPr>
        <w:t>s Office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of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Fishermans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Bend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which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is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pl</w:t>
      </w:r>
      <w:r>
        <w:rPr>
          <w:color w:val="282827"/>
          <w:spacing w:val="-3"/>
        </w:rPr>
        <w:t>a</w:t>
      </w:r>
      <w:r>
        <w:rPr>
          <w:color w:val="282827"/>
        </w:rPr>
        <w:t>ying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a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lead</w:t>
      </w:r>
    </w:p>
    <w:p w:rsidR="00D8623C" w:rsidRDefault="00D8623C">
      <w:pPr>
        <w:pStyle w:val="BodyText"/>
        <w:kinsoku w:val="0"/>
        <w:overflowPunct w:val="0"/>
        <w:spacing w:line="228" w:lineRule="exact"/>
        <w:ind w:left="1564"/>
        <w:rPr>
          <w:color w:val="000000"/>
        </w:rPr>
      </w:pPr>
      <w:r>
        <w:rPr>
          <w:color w:val="282827"/>
          <w:spacing w:val="-4"/>
        </w:rPr>
        <w:t>r</w:t>
      </w:r>
      <w:r>
        <w:rPr>
          <w:color w:val="282827"/>
        </w:rPr>
        <w:t xml:space="preserve">ole in planning </w:t>
      </w:r>
      <w:r>
        <w:rPr>
          <w:color w:val="282827"/>
          <w:spacing w:val="-4"/>
        </w:rPr>
        <w:t>f</w:t>
      </w:r>
      <w:r>
        <w:rPr>
          <w:color w:val="282827"/>
        </w:rPr>
        <w:t>or the futu</w:t>
      </w:r>
      <w:r>
        <w:rPr>
          <w:color w:val="282827"/>
          <w:spacing w:val="-3"/>
        </w:rPr>
        <w:t>r</w:t>
      </w:r>
      <w:r>
        <w:rPr>
          <w:color w:val="282827"/>
        </w:rPr>
        <w:t>e d</w:t>
      </w:r>
      <w:r>
        <w:rPr>
          <w:color w:val="282827"/>
          <w:spacing w:val="-1"/>
        </w:rPr>
        <w:t>e</w:t>
      </w:r>
      <w:r>
        <w:rPr>
          <w:color w:val="282827"/>
          <w:spacing w:val="-2"/>
        </w:rPr>
        <w:t>v</w:t>
      </w:r>
      <w:r>
        <w:rPr>
          <w:color w:val="282827"/>
        </w:rPr>
        <w:t>elopme</w:t>
      </w:r>
      <w:r>
        <w:rPr>
          <w:color w:val="282827"/>
          <w:spacing w:val="-2"/>
        </w:rPr>
        <w:t>n</w:t>
      </w:r>
      <w:r>
        <w:rPr>
          <w:color w:val="282827"/>
        </w:rPr>
        <w:t>t of the Fishermans Bend p</w:t>
      </w:r>
      <w:r>
        <w:rPr>
          <w:color w:val="282827"/>
          <w:spacing w:val="-3"/>
        </w:rPr>
        <w:t>r</w:t>
      </w:r>
      <w:r>
        <w:rPr>
          <w:color w:val="282827"/>
        </w:rPr>
        <w:t>ecinct.</w:t>
      </w:r>
    </w:p>
    <w:p w:rsidR="00D8623C" w:rsidRDefault="00D8623C">
      <w:pPr>
        <w:pStyle w:val="BodyText"/>
        <w:kinsoku w:val="0"/>
        <w:overflowPunct w:val="0"/>
        <w:spacing w:before="60" w:line="228" w:lineRule="exact"/>
        <w:ind w:left="448" w:right="54"/>
        <w:rPr>
          <w:color w:val="000000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color w:val="282827"/>
        </w:rPr>
        <w:t>The</w:t>
      </w:r>
      <w:r>
        <w:rPr>
          <w:color w:val="282827"/>
          <w:spacing w:val="-5"/>
        </w:rPr>
        <w:t xml:space="preserve"> </w:t>
      </w:r>
      <w:r>
        <w:rPr>
          <w:b/>
          <w:bCs/>
          <w:color w:val="282827"/>
        </w:rPr>
        <w:t>Structu</w:t>
      </w:r>
      <w:r>
        <w:rPr>
          <w:b/>
          <w:bCs/>
          <w:color w:val="282827"/>
          <w:spacing w:val="-3"/>
        </w:rPr>
        <w:t>r</w:t>
      </w:r>
      <w:r>
        <w:rPr>
          <w:b/>
          <w:bCs/>
          <w:color w:val="282827"/>
        </w:rPr>
        <w:t>e</w:t>
      </w:r>
      <w:r>
        <w:rPr>
          <w:b/>
          <w:bCs/>
          <w:color w:val="282827"/>
          <w:spacing w:val="-4"/>
        </w:rPr>
        <w:t xml:space="preserve"> </w:t>
      </w:r>
      <w:r>
        <w:rPr>
          <w:b/>
          <w:bCs/>
          <w:color w:val="282827"/>
        </w:rPr>
        <w:t>Planning</w:t>
      </w:r>
      <w:r>
        <w:rPr>
          <w:b/>
          <w:bCs/>
          <w:color w:val="282827"/>
          <w:spacing w:val="-3"/>
        </w:rPr>
        <w:t xml:space="preserve"> </w:t>
      </w:r>
      <w:r>
        <w:rPr>
          <w:b/>
          <w:bCs/>
          <w:color w:val="282827"/>
          <w:spacing w:val="-17"/>
        </w:rPr>
        <w:t>T</w:t>
      </w:r>
      <w:r>
        <w:rPr>
          <w:b/>
          <w:bCs/>
          <w:color w:val="282827"/>
        </w:rPr>
        <w:t>eams</w:t>
      </w:r>
      <w:r>
        <w:rPr>
          <w:b/>
          <w:bCs/>
          <w:color w:val="282827"/>
          <w:spacing w:val="-5"/>
        </w:rPr>
        <w:t xml:space="preserve"> </w:t>
      </w:r>
      <w:r>
        <w:rPr>
          <w:b/>
          <w:bCs/>
          <w:color w:val="282827"/>
        </w:rPr>
        <w:t>(North</w:t>
      </w:r>
      <w:r>
        <w:rPr>
          <w:b/>
          <w:bCs/>
          <w:color w:val="282827"/>
          <w:spacing w:val="-3"/>
        </w:rPr>
        <w:t xml:space="preserve"> </w:t>
      </w:r>
      <w:r>
        <w:rPr>
          <w:b/>
          <w:bCs/>
          <w:color w:val="282827"/>
        </w:rPr>
        <w:t>&amp;</w:t>
      </w:r>
      <w:r>
        <w:rPr>
          <w:b/>
          <w:bCs/>
          <w:color w:val="282827"/>
          <w:spacing w:val="-4"/>
        </w:rPr>
        <w:t xml:space="preserve"> </w:t>
      </w:r>
      <w:r>
        <w:rPr>
          <w:b/>
          <w:bCs/>
          <w:color w:val="282827"/>
          <w:spacing w:val="-7"/>
        </w:rPr>
        <w:t>W</w:t>
      </w:r>
      <w:r>
        <w:rPr>
          <w:b/>
          <w:bCs/>
          <w:color w:val="282827"/>
        </w:rPr>
        <w:t>e</w:t>
      </w:r>
      <w:r>
        <w:rPr>
          <w:b/>
          <w:bCs/>
          <w:color w:val="282827"/>
          <w:spacing w:val="-3"/>
        </w:rPr>
        <w:t>s</w:t>
      </w:r>
      <w:r>
        <w:rPr>
          <w:b/>
          <w:bCs/>
          <w:color w:val="282827"/>
        </w:rPr>
        <w:t>t</w:t>
      </w:r>
      <w:r>
        <w:rPr>
          <w:b/>
          <w:bCs/>
          <w:color w:val="282827"/>
          <w:spacing w:val="-3"/>
        </w:rPr>
        <w:t xml:space="preserve"> </w:t>
      </w:r>
      <w:r>
        <w:rPr>
          <w:b/>
          <w:bCs/>
          <w:color w:val="282827"/>
        </w:rPr>
        <w:t>and</w:t>
      </w:r>
      <w:r>
        <w:rPr>
          <w:b/>
          <w:bCs/>
          <w:color w:val="282827"/>
          <w:w w:val="99"/>
        </w:rPr>
        <w:t xml:space="preserve"> </w:t>
      </w:r>
      <w:r>
        <w:rPr>
          <w:b/>
          <w:bCs/>
          <w:color w:val="282827"/>
        </w:rPr>
        <w:t>South</w:t>
      </w:r>
      <w:r>
        <w:rPr>
          <w:b/>
          <w:bCs/>
          <w:color w:val="282827"/>
          <w:spacing w:val="-3"/>
        </w:rPr>
        <w:t xml:space="preserve"> </w:t>
      </w:r>
      <w:r>
        <w:rPr>
          <w:b/>
          <w:bCs/>
          <w:color w:val="282827"/>
        </w:rPr>
        <w:t>&amp;</w:t>
      </w:r>
      <w:r>
        <w:rPr>
          <w:b/>
          <w:bCs/>
          <w:color w:val="282827"/>
          <w:spacing w:val="-2"/>
        </w:rPr>
        <w:t xml:space="preserve"> </w:t>
      </w:r>
      <w:r>
        <w:rPr>
          <w:b/>
          <w:bCs/>
          <w:color w:val="282827"/>
          <w:spacing w:val="-3"/>
        </w:rPr>
        <w:t>E</w:t>
      </w:r>
      <w:r>
        <w:rPr>
          <w:b/>
          <w:bCs/>
          <w:color w:val="282827"/>
        </w:rPr>
        <w:t>a</w:t>
      </w:r>
      <w:r>
        <w:rPr>
          <w:b/>
          <w:bCs/>
          <w:color w:val="282827"/>
          <w:spacing w:val="-3"/>
        </w:rPr>
        <w:t>s</w:t>
      </w:r>
      <w:r>
        <w:rPr>
          <w:b/>
          <w:bCs/>
          <w:color w:val="282827"/>
        </w:rPr>
        <w:t>t)</w:t>
      </w:r>
      <w:r>
        <w:rPr>
          <w:b/>
          <w:bCs/>
          <w:color w:val="282827"/>
          <w:spacing w:val="-2"/>
        </w:rPr>
        <w:t xml:space="preserve"> </w:t>
      </w:r>
      <w:r>
        <w:rPr>
          <w:color w:val="282827"/>
        </w:rPr>
        <w:t>a</w:t>
      </w:r>
      <w:r>
        <w:rPr>
          <w:color w:val="282827"/>
          <w:spacing w:val="-3"/>
        </w:rPr>
        <w:t>r</w:t>
      </w:r>
      <w:r>
        <w:rPr>
          <w:color w:val="282827"/>
        </w:rPr>
        <w:t>e</w:t>
      </w:r>
      <w:r>
        <w:rPr>
          <w:color w:val="282827"/>
          <w:spacing w:val="-2"/>
        </w:rPr>
        <w:t xml:space="preserve"> </w:t>
      </w:r>
      <w:r>
        <w:rPr>
          <w:color w:val="282827"/>
          <w:spacing w:val="-3"/>
        </w:rPr>
        <w:t>r</w:t>
      </w:r>
      <w:r>
        <w:rPr>
          <w:color w:val="282827"/>
        </w:rPr>
        <w:t>esponsible</w:t>
      </w:r>
      <w:r>
        <w:rPr>
          <w:color w:val="282827"/>
          <w:spacing w:val="-2"/>
        </w:rPr>
        <w:t xml:space="preserve"> </w:t>
      </w:r>
      <w:r>
        <w:rPr>
          <w:color w:val="282827"/>
          <w:spacing w:val="-4"/>
        </w:rPr>
        <w:t>f</w:t>
      </w:r>
      <w:r>
        <w:rPr>
          <w:color w:val="282827"/>
        </w:rPr>
        <w:t>or</w:t>
      </w:r>
      <w:r>
        <w:rPr>
          <w:color w:val="282827"/>
          <w:spacing w:val="-3"/>
        </w:rPr>
        <w:t xml:space="preserve"> </w:t>
      </w:r>
      <w:r>
        <w:rPr>
          <w:color w:val="282827"/>
        </w:rPr>
        <w:t>planning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activity</w:t>
      </w:r>
      <w:r>
        <w:rPr>
          <w:color w:val="282827"/>
          <w:w w:val="99"/>
        </w:rPr>
        <w:t xml:space="preserve"> </w:t>
      </w:r>
      <w:r>
        <w:rPr>
          <w:color w:val="282827"/>
        </w:rPr>
        <w:t>outside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of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the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inner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city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and specific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empl</w:t>
      </w:r>
      <w:r>
        <w:rPr>
          <w:color w:val="282827"/>
          <w:spacing w:val="-1"/>
        </w:rPr>
        <w:t>o</w:t>
      </w:r>
      <w:r>
        <w:rPr>
          <w:color w:val="282827"/>
        </w:rPr>
        <w:t>yme</w:t>
      </w:r>
      <w:r>
        <w:rPr>
          <w:color w:val="282827"/>
          <w:spacing w:val="-2"/>
        </w:rPr>
        <w:t>n</w:t>
      </w:r>
      <w:r>
        <w:rPr>
          <w:color w:val="282827"/>
        </w:rPr>
        <w:t>t a</w:t>
      </w:r>
      <w:r>
        <w:rPr>
          <w:color w:val="282827"/>
          <w:spacing w:val="-3"/>
        </w:rPr>
        <w:t>r</w:t>
      </w:r>
      <w:r>
        <w:rPr>
          <w:color w:val="282827"/>
        </w:rPr>
        <w:t>eas. The t</w:t>
      </w:r>
      <w:r>
        <w:rPr>
          <w:color w:val="282827"/>
          <w:spacing w:val="-2"/>
        </w:rPr>
        <w:t>w</w:t>
      </w:r>
      <w:r>
        <w:rPr>
          <w:color w:val="282827"/>
        </w:rPr>
        <w:t xml:space="preserve">o </w:t>
      </w:r>
      <w:r>
        <w:rPr>
          <w:color w:val="282827"/>
          <w:spacing w:val="-2"/>
        </w:rPr>
        <w:t>t</w:t>
      </w:r>
      <w:r>
        <w:rPr>
          <w:color w:val="282827"/>
        </w:rPr>
        <w:t xml:space="preserve">eams </w:t>
      </w:r>
      <w:r>
        <w:rPr>
          <w:color w:val="282827"/>
          <w:spacing w:val="-2"/>
        </w:rPr>
        <w:t>c</w:t>
      </w:r>
      <w:r>
        <w:rPr>
          <w:color w:val="282827"/>
        </w:rPr>
        <w:t>ompl</w:t>
      </w:r>
      <w:r>
        <w:rPr>
          <w:color w:val="282827"/>
          <w:spacing w:val="-1"/>
        </w:rPr>
        <w:t>e</w:t>
      </w:r>
      <w:r>
        <w:rPr>
          <w:color w:val="282827"/>
          <w:spacing w:val="-3"/>
        </w:rPr>
        <w:t>t</w:t>
      </w:r>
      <w:r>
        <w:rPr>
          <w:color w:val="282827"/>
        </w:rPr>
        <w:t xml:space="preserve">e </w:t>
      </w:r>
      <w:r>
        <w:rPr>
          <w:color w:val="282827"/>
          <w:spacing w:val="-3"/>
        </w:rPr>
        <w:t>s</w:t>
      </w:r>
      <w:r>
        <w:rPr>
          <w:color w:val="282827"/>
        </w:rPr>
        <w:t>t</w:t>
      </w:r>
      <w:r>
        <w:rPr>
          <w:color w:val="282827"/>
          <w:spacing w:val="-4"/>
        </w:rPr>
        <w:t>r</w:t>
      </w:r>
      <w:r>
        <w:rPr>
          <w:color w:val="282827"/>
          <w:spacing w:val="-2"/>
        </w:rPr>
        <w:t>a</w:t>
      </w:r>
      <w:r>
        <w:rPr>
          <w:color w:val="282827"/>
          <w:spacing w:val="-3"/>
        </w:rPr>
        <w:t>t</w:t>
      </w:r>
      <w:r>
        <w:rPr>
          <w:color w:val="282827"/>
        </w:rPr>
        <w:t xml:space="preserve">egic planning </w:t>
      </w:r>
      <w:r>
        <w:rPr>
          <w:color w:val="282827"/>
          <w:spacing w:val="-4"/>
        </w:rPr>
        <w:t>f</w:t>
      </w:r>
      <w:r>
        <w:rPr>
          <w:color w:val="282827"/>
        </w:rPr>
        <w:t>or decla</w:t>
      </w:r>
      <w:r>
        <w:rPr>
          <w:color w:val="282827"/>
          <w:spacing w:val="-3"/>
        </w:rPr>
        <w:t>r</w:t>
      </w:r>
      <w:r>
        <w:rPr>
          <w:color w:val="282827"/>
        </w:rPr>
        <w:t>ed g</w:t>
      </w:r>
      <w:r>
        <w:rPr>
          <w:color w:val="282827"/>
          <w:spacing w:val="-4"/>
        </w:rPr>
        <w:t>r</w:t>
      </w:r>
      <w:r>
        <w:rPr>
          <w:color w:val="282827"/>
          <w:spacing w:val="-1"/>
        </w:rPr>
        <w:t>o</w:t>
      </w:r>
      <w:r>
        <w:rPr>
          <w:color w:val="282827"/>
        </w:rPr>
        <w:t>wth a</w:t>
      </w:r>
      <w:r>
        <w:rPr>
          <w:color w:val="282827"/>
          <w:spacing w:val="-3"/>
        </w:rPr>
        <w:t>r</w:t>
      </w:r>
      <w:r>
        <w:rPr>
          <w:color w:val="282827"/>
        </w:rPr>
        <w:t xml:space="preserve">eas on a </w:t>
      </w:r>
      <w:r>
        <w:rPr>
          <w:color w:val="282827"/>
          <w:spacing w:val="-2"/>
        </w:rPr>
        <w:t>g</w:t>
      </w:r>
      <w:r>
        <w:rPr>
          <w:color w:val="282827"/>
        </w:rPr>
        <w:t>eog</w:t>
      </w:r>
      <w:r>
        <w:rPr>
          <w:color w:val="282827"/>
          <w:spacing w:val="-5"/>
        </w:rPr>
        <w:t>r</w:t>
      </w:r>
      <w:r>
        <w:rPr>
          <w:color w:val="282827"/>
        </w:rPr>
        <w:t xml:space="preserve">aphic basis, </w:t>
      </w:r>
      <w:r>
        <w:rPr>
          <w:color w:val="282827"/>
          <w:spacing w:val="-3"/>
        </w:rPr>
        <w:t>e</w:t>
      </w:r>
      <w:r>
        <w:rPr>
          <w:color w:val="282827"/>
          <w:spacing w:val="-5"/>
        </w:rPr>
        <w:t>x</w:t>
      </w:r>
      <w:r>
        <w:rPr>
          <w:color w:val="282827"/>
        </w:rPr>
        <w:t>ce</w:t>
      </w:r>
      <w:r>
        <w:rPr>
          <w:color w:val="282827"/>
          <w:spacing w:val="-1"/>
        </w:rPr>
        <w:t>p</w:t>
      </w:r>
      <w:r>
        <w:rPr>
          <w:color w:val="282827"/>
        </w:rPr>
        <w:t xml:space="preserve">t </w:t>
      </w:r>
      <w:r>
        <w:rPr>
          <w:color w:val="282827"/>
          <w:spacing w:val="-4"/>
        </w:rPr>
        <w:t>f</w:t>
      </w:r>
      <w:r>
        <w:rPr>
          <w:color w:val="282827"/>
        </w:rPr>
        <w:t>or some of the la</w:t>
      </w:r>
      <w:r>
        <w:rPr>
          <w:color w:val="282827"/>
          <w:spacing w:val="-3"/>
        </w:rPr>
        <w:t>r</w:t>
      </w:r>
      <w:r>
        <w:rPr>
          <w:color w:val="282827"/>
          <w:spacing w:val="-2"/>
        </w:rPr>
        <w:t>g</w:t>
      </w:r>
      <w:r>
        <w:rPr>
          <w:color w:val="282827"/>
        </w:rPr>
        <w:t>er p</w:t>
      </w:r>
      <w:r>
        <w:rPr>
          <w:color w:val="282827"/>
          <w:spacing w:val="-4"/>
        </w:rPr>
        <w:t>r</w:t>
      </w:r>
      <w:r>
        <w:rPr>
          <w:color w:val="282827"/>
        </w:rPr>
        <w:t xml:space="preserve">ojects in the North and </w:t>
      </w:r>
      <w:r>
        <w:rPr>
          <w:color w:val="282827"/>
          <w:spacing w:val="-7"/>
        </w:rPr>
        <w:t>W</w:t>
      </w:r>
      <w:r>
        <w:rPr>
          <w:color w:val="282827"/>
        </w:rPr>
        <w:t>e</w:t>
      </w:r>
      <w:r>
        <w:rPr>
          <w:color w:val="282827"/>
          <w:spacing w:val="-3"/>
        </w:rPr>
        <w:t>s</w:t>
      </w:r>
      <w:r>
        <w:rPr>
          <w:color w:val="282827"/>
        </w:rPr>
        <w:t>t which m</w:t>
      </w:r>
      <w:r>
        <w:rPr>
          <w:color w:val="282827"/>
          <w:spacing w:val="-4"/>
        </w:rPr>
        <w:t>a</w:t>
      </w:r>
      <w:r>
        <w:rPr>
          <w:color w:val="282827"/>
        </w:rPr>
        <w:t>y be under</w:t>
      </w:r>
      <w:r>
        <w:rPr>
          <w:color w:val="282827"/>
          <w:spacing w:val="-3"/>
        </w:rPr>
        <w:t>t</w:t>
      </w:r>
      <w:r>
        <w:rPr>
          <w:color w:val="282827"/>
        </w:rPr>
        <w:t>a</w:t>
      </w:r>
      <w:r>
        <w:rPr>
          <w:color w:val="282827"/>
          <w:spacing w:val="-7"/>
        </w:rPr>
        <w:t>k</w:t>
      </w:r>
      <w:r>
        <w:rPr>
          <w:color w:val="282827"/>
        </w:rPr>
        <w:t xml:space="preserve">en </w:t>
      </w:r>
      <w:r>
        <w:rPr>
          <w:color w:val="282827"/>
          <w:spacing w:val="-1"/>
        </w:rPr>
        <w:t>b</w:t>
      </w:r>
      <w:r>
        <w:rPr>
          <w:color w:val="282827"/>
        </w:rPr>
        <w:t xml:space="preserve">y the </w:t>
      </w:r>
      <w:r>
        <w:rPr>
          <w:color w:val="282827"/>
          <w:spacing w:val="-3"/>
        </w:rPr>
        <w:t>E</w:t>
      </w:r>
      <w:r>
        <w:rPr>
          <w:color w:val="282827"/>
          <w:spacing w:val="-2"/>
        </w:rPr>
        <w:t>c</w:t>
      </w:r>
      <w:r>
        <w:rPr>
          <w:color w:val="282827"/>
        </w:rPr>
        <w:t>onomic Planning and D</w:t>
      </w:r>
      <w:r>
        <w:rPr>
          <w:color w:val="282827"/>
          <w:spacing w:val="-1"/>
        </w:rPr>
        <w:t>e</w:t>
      </w:r>
      <w:r>
        <w:rPr>
          <w:color w:val="282827"/>
          <w:spacing w:val="-2"/>
        </w:rPr>
        <w:t>v</w:t>
      </w:r>
      <w:r>
        <w:rPr>
          <w:color w:val="282827"/>
        </w:rPr>
        <w:t>elopme</w:t>
      </w:r>
      <w:r>
        <w:rPr>
          <w:color w:val="282827"/>
          <w:spacing w:val="-2"/>
        </w:rPr>
        <w:t>n</w:t>
      </w:r>
      <w:r>
        <w:rPr>
          <w:color w:val="282827"/>
        </w:rPr>
        <w:t xml:space="preserve">t </w:t>
      </w:r>
      <w:r>
        <w:rPr>
          <w:color w:val="282827"/>
          <w:spacing w:val="-17"/>
        </w:rPr>
        <w:t>T</w:t>
      </w:r>
      <w:r>
        <w:rPr>
          <w:color w:val="282827"/>
        </w:rPr>
        <w:t xml:space="preserve">eam. These </w:t>
      </w:r>
      <w:r>
        <w:rPr>
          <w:color w:val="282827"/>
          <w:spacing w:val="-3"/>
        </w:rPr>
        <w:t>t</w:t>
      </w:r>
      <w:r>
        <w:rPr>
          <w:color w:val="282827"/>
        </w:rPr>
        <w:t>eams also h</w:t>
      </w:r>
      <w:r>
        <w:rPr>
          <w:color w:val="282827"/>
          <w:spacing w:val="-3"/>
        </w:rPr>
        <w:t>a</w:t>
      </w:r>
      <w:r>
        <w:rPr>
          <w:color w:val="282827"/>
          <w:spacing w:val="-2"/>
        </w:rPr>
        <w:t>v</w:t>
      </w:r>
      <w:r>
        <w:rPr>
          <w:color w:val="282827"/>
        </w:rPr>
        <w:t xml:space="preserve">e </w:t>
      </w:r>
      <w:r>
        <w:rPr>
          <w:color w:val="282827"/>
          <w:spacing w:val="-3"/>
        </w:rPr>
        <w:t>r</w:t>
      </w:r>
      <w:r>
        <w:rPr>
          <w:color w:val="282827"/>
        </w:rPr>
        <w:t xml:space="preserve">esponsibility </w:t>
      </w:r>
      <w:r>
        <w:rPr>
          <w:color w:val="282827"/>
          <w:spacing w:val="-4"/>
        </w:rPr>
        <w:t>f</w:t>
      </w:r>
      <w:r>
        <w:rPr>
          <w:color w:val="282827"/>
        </w:rPr>
        <w:t>or p</w:t>
      </w:r>
      <w:r>
        <w:rPr>
          <w:color w:val="282827"/>
          <w:spacing w:val="-4"/>
        </w:rPr>
        <w:t>r</w:t>
      </w:r>
      <w:r>
        <w:rPr>
          <w:color w:val="282827"/>
          <w:spacing w:val="-1"/>
        </w:rPr>
        <w:t>o</w:t>
      </w:r>
      <w:r>
        <w:rPr>
          <w:color w:val="282827"/>
        </w:rPr>
        <w:t>viding planning assi</w:t>
      </w:r>
      <w:r>
        <w:rPr>
          <w:color w:val="282827"/>
          <w:spacing w:val="-2"/>
        </w:rPr>
        <w:t>s</w:t>
      </w:r>
      <w:r>
        <w:rPr>
          <w:color w:val="282827"/>
          <w:spacing w:val="-3"/>
        </w:rPr>
        <w:t>t</w:t>
      </w:r>
      <w:r>
        <w:rPr>
          <w:color w:val="282827"/>
        </w:rPr>
        <w:t xml:space="preserve">ance, when </w:t>
      </w:r>
      <w:r>
        <w:rPr>
          <w:color w:val="282827"/>
          <w:spacing w:val="-3"/>
        </w:rPr>
        <w:t>r</w:t>
      </w:r>
      <w:r>
        <w:rPr>
          <w:color w:val="282827"/>
        </w:rPr>
        <w:t>eque</w:t>
      </w:r>
      <w:r>
        <w:rPr>
          <w:color w:val="282827"/>
          <w:spacing w:val="-3"/>
        </w:rPr>
        <w:t>st</w:t>
      </w:r>
      <w:r>
        <w:rPr>
          <w:color w:val="282827"/>
        </w:rPr>
        <w:t xml:space="preserve">ed </w:t>
      </w:r>
      <w:r>
        <w:rPr>
          <w:color w:val="282827"/>
          <w:spacing w:val="-1"/>
        </w:rPr>
        <w:t>b</w:t>
      </w:r>
      <w:r>
        <w:rPr>
          <w:color w:val="282827"/>
        </w:rPr>
        <w:t>y the Mini</w:t>
      </w:r>
      <w:r>
        <w:rPr>
          <w:color w:val="282827"/>
          <w:spacing w:val="-2"/>
        </w:rPr>
        <w:t>s</w:t>
      </w:r>
      <w:r>
        <w:rPr>
          <w:color w:val="282827"/>
          <w:spacing w:val="-3"/>
        </w:rPr>
        <w:t>t</w:t>
      </w:r>
      <w:r>
        <w:rPr>
          <w:color w:val="282827"/>
        </w:rPr>
        <w:t>e</w:t>
      </w:r>
      <w:r>
        <w:rPr>
          <w:color w:val="282827"/>
          <w:spacing w:val="-17"/>
        </w:rPr>
        <w:t>r</w:t>
      </w:r>
      <w:r>
        <w:rPr>
          <w:color w:val="282827"/>
        </w:rPr>
        <w:t xml:space="preserve">, </w:t>
      </w:r>
      <w:r>
        <w:rPr>
          <w:color w:val="282827"/>
          <w:spacing w:val="-2"/>
        </w:rPr>
        <w:t>t</w:t>
      </w:r>
      <w:r>
        <w:rPr>
          <w:color w:val="282827"/>
        </w:rPr>
        <w:t xml:space="preserve">o </w:t>
      </w:r>
      <w:r>
        <w:rPr>
          <w:color w:val="282827"/>
          <w:spacing w:val="-3"/>
        </w:rPr>
        <w:t>r</w:t>
      </w:r>
      <w:r>
        <w:rPr>
          <w:color w:val="282827"/>
        </w:rPr>
        <w:t>egional Vic</w:t>
      </w:r>
      <w:r>
        <w:rPr>
          <w:color w:val="282827"/>
          <w:spacing w:val="-2"/>
        </w:rPr>
        <w:t>t</w:t>
      </w:r>
      <w:r>
        <w:rPr>
          <w:color w:val="282827"/>
        </w:rPr>
        <w:t>oria.</w:t>
      </w:r>
    </w:p>
    <w:p w:rsidR="00D8623C" w:rsidRDefault="00D8623C">
      <w:pPr>
        <w:kinsoku w:val="0"/>
        <w:overflowPunct w:val="0"/>
        <w:spacing w:before="3" w:line="110" w:lineRule="exact"/>
        <w:rPr>
          <w:sz w:val="11"/>
          <w:szCs w:val="11"/>
        </w:rPr>
      </w:pPr>
    </w:p>
    <w:p w:rsidR="00D8623C" w:rsidRDefault="00D8623C">
      <w:pPr>
        <w:pStyle w:val="BodyText"/>
        <w:kinsoku w:val="0"/>
        <w:overflowPunct w:val="0"/>
        <w:spacing w:line="228" w:lineRule="exact"/>
        <w:ind w:left="448" w:right="54"/>
        <w:rPr>
          <w:color w:val="000000"/>
        </w:rPr>
      </w:pPr>
      <w:r>
        <w:rPr>
          <w:color w:val="282827"/>
        </w:rPr>
        <w:t>The</w:t>
      </w:r>
      <w:r>
        <w:rPr>
          <w:color w:val="282827"/>
          <w:spacing w:val="-2"/>
        </w:rPr>
        <w:t xml:space="preserve"> </w:t>
      </w:r>
      <w:r>
        <w:rPr>
          <w:b/>
          <w:bCs/>
          <w:color w:val="282827"/>
          <w:spacing w:val="-4"/>
        </w:rPr>
        <w:t>P</w:t>
      </w:r>
      <w:r>
        <w:rPr>
          <w:b/>
          <w:bCs/>
          <w:color w:val="282827"/>
        </w:rPr>
        <w:t>artne</w:t>
      </w:r>
      <w:r>
        <w:rPr>
          <w:b/>
          <w:bCs/>
          <w:color w:val="282827"/>
          <w:spacing w:val="-3"/>
        </w:rPr>
        <w:t>r</w:t>
      </w:r>
      <w:r>
        <w:rPr>
          <w:b/>
          <w:bCs/>
          <w:color w:val="282827"/>
        </w:rPr>
        <w:t>shi</w:t>
      </w:r>
      <w:r>
        <w:rPr>
          <w:b/>
          <w:bCs/>
          <w:color w:val="282827"/>
          <w:spacing w:val="-2"/>
        </w:rPr>
        <w:t>p</w:t>
      </w:r>
      <w:r>
        <w:rPr>
          <w:b/>
          <w:bCs/>
          <w:color w:val="282827"/>
        </w:rPr>
        <w:t>s</w:t>
      </w:r>
      <w:r>
        <w:rPr>
          <w:b/>
          <w:bCs/>
          <w:color w:val="282827"/>
          <w:spacing w:val="-1"/>
        </w:rPr>
        <w:t xml:space="preserve"> </w:t>
      </w:r>
      <w:r>
        <w:rPr>
          <w:b/>
          <w:bCs/>
          <w:color w:val="282827"/>
        </w:rPr>
        <w:t>and</w:t>
      </w:r>
      <w:r>
        <w:rPr>
          <w:b/>
          <w:bCs/>
          <w:color w:val="282827"/>
          <w:spacing w:val="-1"/>
        </w:rPr>
        <w:t xml:space="preserve"> </w:t>
      </w:r>
      <w:r>
        <w:rPr>
          <w:b/>
          <w:bCs/>
          <w:color w:val="282827"/>
        </w:rPr>
        <w:t>Communi</w:t>
      </w:r>
      <w:r>
        <w:rPr>
          <w:b/>
          <w:bCs/>
          <w:color w:val="282827"/>
          <w:spacing w:val="-2"/>
        </w:rPr>
        <w:t>ca</w:t>
      </w:r>
      <w:r>
        <w:rPr>
          <w:b/>
          <w:bCs/>
          <w:color w:val="282827"/>
        </w:rPr>
        <w:t>tion</w:t>
      </w:r>
      <w:r>
        <w:rPr>
          <w:b/>
          <w:bCs/>
          <w:color w:val="282827"/>
          <w:spacing w:val="-1"/>
        </w:rPr>
        <w:t xml:space="preserve"> </w:t>
      </w:r>
      <w:r>
        <w:rPr>
          <w:b/>
          <w:bCs/>
          <w:color w:val="282827"/>
          <w:spacing w:val="-17"/>
        </w:rPr>
        <w:t>T</w:t>
      </w:r>
      <w:r>
        <w:rPr>
          <w:b/>
          <w:bCs/>
          <w:color w:val="282827"/>
        </w:rPr>
        <w:t>eam</w:t>
      </w:r>
      <w:r>
        <w:rPr>
          <w:b/>
          <w:bCs/>
          <w:color w:val="282827"/>
          <w:spacing w:val="-1"/>
        </w:rPr>
        <w:t xml:space="preserve"> </w:t>
      </w:r>
      <w:r>
        <w:rPr>
          <w:color w:val="282827"/>
        </w:rPr>
        <w:t>has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the</w:t>
      </w:r>
      <w:r>
        <w:rPr>
          <w:color w:val="282827"/>
          <w:w w:val="99"/>
        </w:rPr>
        <w:t xml:space="preserve"> </w:t>
      </w:r>
      <w:r>
        <w:rPr>
          <w:color w:val="282827"/>
          <w:spacing w:val="-7"/>
        </w:rPr>
        <w:t>k</w:t>
      </w:r>
      <w:r>
        <w:rPr>
          <w:color w:val="282827"/>
          <w:spacing w:val="-2"/>
        </w:rPr>
        <w:t>e</w:t>
      </w:r>
      <w:r>
        <w:rPr>
          <w:color w:val="282827"/>
        </w:rPr>
        <w:t>y</w:t>
      </w:r>
      <w:r>
        <w:rPr>
          <w:color w:val="282827"/>
          <w:spacing w:val="-2"/>
        </w:rPr>
        <w:t xml:space="preserve"> </w:t>
      </w:r>
      <w:r>
        <w:rPr>
          <w:color w:val="282827"/>
          <w:spacing w:val="-4"/>
        </w:rPr>
        <w:t>r</w:t>
      </w:r>
      <w:r>
        <w:rPr>
          <w:color w:val="282827"/>
        </w:rPr>
        <w:t>ole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of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managing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and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2"/>
        </w:rPr>
        <w:t>c</w:t>
      </w:r>
      <w:r>
        <w:rPr>
          <w:color w:val="282827"/>
        </w:rPr>
        <w:t>oo</w:t>
      </w:r>
      <w:r>
        <w:rPr>
          <w:color w:val="282827"/>
          <w:spacing w:val="-3"/>
        </w:rPr>
        <w:t>r</w:t>
      </w:r>
      <w:r>
        <w:rPr>
          <w:color w:val="282827"/>
        </w:rPr>
        <w:t>din</w:t>
      </w:r>
      <w:r>
        <w:rPr>
          <w:color w:val="282827"/>
          <w:spacing w:val="-2"/>
        </w:rPr>
        <w:t>a</w:t>
      </w:r>
      <w:r>
        <w:rPr>
          <w:color w:val="282827"/>
        </w:rPr>
        <w:t>ting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the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i</w:t>
      </w:r>
      <w:r>
        <w:rPr>
          <w:color w:val="282827"/>
          <w:spacing w:val="-2"/>
        </w:rPr>
        <w:t>n</w:t>
      </w:r>
      <w:r>
        <w:rPr>
          <w:color w:val="282827"/>
          <w:spacing w:val="-3"/>
        </w:rPr>
        <w:t>t</w:t>
      </w:r>
      <w:r>
        <w:rPr>
          <w:color w:val="282827"/>
        </w:rPr>
        <w:t>e</w:t>
      </w:r>
      <w:r>
        <w:rPr>
          <w:color w:val="282827"/>
          <w:spacing w:val="-5"/>
        </w:rPr>
        <w:t>r</w:t>
      </w:r>
      <w:r>
        <w:rPr>
          <w:color w:val="282827"/>
        </w:rPr>
        <w:t>action</w:t>
      </w:r>
      <w:r>
        <w:rPr>
          <w:color w:val="282827"/>
          <w:w w:val="99"/>
        </w:rPr>
        <w:t xml:space="preserve"> </w:t>
      </w:r>
      <w:r>
        <w:rPr>
          <w:color w:val="282827"/>
        </w:rPr>
        <w:t>with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all</w:t>
      </w:r>
      <w:r>
        <w:rPr>
          <w:color w:val="282827"/>
          <w:spacing w:val="-1"/>
        </w:rPr>
        <w:t xml:space="preserve"> go</w:t>
      </w:r>
      <w:r>
        <w:rPr>
          <w:color w:val="282827"/>
          <w:spacing w:val="-2"/>
        </w:rPr>
        <w:t>v</w:t>
      </w:r>
      <w:r>
        <w:rPr>
          <w:color w:val="282827"/>
        </w:rPr>
        <w:t>ernme</w:t>
      </w:r>
      <w:r>
        <w:rPr>
          <w:color w:val="282827"/>
          <w:spacing w:val="-2"/>
        </w:rPr>
        <w:t>n</w:t>
      </w:r>
      <w:r>
        <w:rPr>
          <w:color w:val="282827"/>
        </w:rPr>
        <w:t>t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authorities,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and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also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has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 xml:space="preserve">the </w:t>
      </w:r>
      <w:r>
        <w:rPr>
          <w:color w:val="282827"/>
          <w:spacing w:val="-3"/>
        </w:rPr>
        <w:t>r</w:t>
      </w:r>
      <w:r>
        <w:rPr>
          <w:color w:val="282827"/>
        </w:rPr>
        <w:t>esponsibility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4"/>
        </w:rPr>
        <w:t>f</w:t>
      </w:r>
      <w:r>
        <w:rPr>
          <w:color w:val="282827"/>
        </w:rPr>
        <w:t>or the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o</w:t>
      </w:r>
      <w:r>
        <w:rPr>
          <w:color w:val="282827"/>
          <w:spacing w:val="-3"/>
        </w:rPr>
        <w:t>r</w:t>
      </w:r>
      <w:r>
        <w:rPr>
          <w:color w:val="282827"/>
          <w:spacing w:val="-4"/>
        </w:rPr>
        <w:t>g</w:t>
      </w:r>
      <w:r>
        <w:rPr>
          <w:color w:val="282827"/>
        </w:rPr>
        <w:t>anis</w:t>
      </w:r>
      <w:r>
        <w:rPr>
          <w:color w:val="282827"/>
          <w:spacing w:val="-2"/>
        </w:rPr>
        <w:t>a</w:t>
      </w:r>
      <w:r>
        <w:rPr>
          <w:color w:val="282827"/>
        </w:rPr>
        <w:t>tion</w:t>
      </w:r>
      <w:r>
        <w:rPr>
          <w:color w:val="282827"/>
          <w:spacing w:val="-13"/>
        </w:rPr>
        <w:t>’</w:t>
      </w:r>
      <w:r>
        <w:rPr>
          <w:color w:val="282827"/>
        </w:rPr>
        <w:t>s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 xml:space="preserve">media and </w:t>
      </w:r>
      <w:r>
        <w:rPr>
          <w:color w:val="282827"/>
          <w:spacing w:val="-2"/>
        </w:rPr>
        <w:t>c</w:t>
      </w:r>
      <w:r>
        <w:rPr>
          <w:color w:val="282827"/>
        </w:rPr>
        <w:t>ommuni</w:t>
      </w:r>
      <w:r>
        <w:rPr>
          <w:color w:val="282827"/>
          <w:spacing w:val="-2"/>
        </w:rPr>
        <w:t>ca</w:t>
      </w:r>
      <w:r>
        <w:rPr>
          <w:color w:val="282827"/>
        </w:rPr>
        <w:t>tion</w:t>
      </w:r>
      <w:r>
        <w:rPr>
          <w:color w:val="282827"/>
          <w:spacing w:val="-11"/>
        </w:rPr>
        <w:t xml:space="preserve"> </w:t>
      </w:r>
      <w:r>
        <w:rPr>
          <w:color w:val="282827"/>
        </w:rPr>
        <w:t>activities.</w:t>
      </w:r>
    </w:p>
    <w:p w:rsidR="00D8623C" w:rsidRDefault="00D8623C">
      <w:pPr>
        <w:kinsoku w:val="0"/>
        <w:overflowPunct w:val="0"/>
        <w:spacing w:before="3" w:line="110" w:lineRule="exact"/>
        <w:rPr>
          <w:sz w:val="11"/>
          <w:szCs w:val="11"/>
        </w:rPr>
      </w:pPr>
    </w:p>
    <w:p w:rsidR="00D8623C" w:rsidRDefault="00D8623C">
      <w:pPr>
        <w:pStyle w:val="BodyText"/>
        <w:kinsoku w:val="0"/>
        <w:overflowPunct w:val="0"/>
        <w:spacing w:line="228" w:lineRule="exact"/>
        <w:ind w:left="448" w:right="368"/>
        <w:rPr>
          <w:color w:val="000000"/>
        </w:rPr>
      </w:pPr>
      <w:r>
        <w:rPr>
          <w:color w:val="282827"/>
        </w:rPr>
        <w:t>The</w:t>
      </w:r>
      <w:r>
        <w:rPr>
          <w:color w:val="282827"/>
          <w:spacing w:val="-2"/>
        </w:rPr>
        <w:t xml:space="preserve"> </w:t>
      </w:r>
      <w:r>
        <w:rPr>
          <w:b/>
          <w:bCs/>
          <w:color w:val="282827"/>
          <w:spacing w:val="-17"/>
        </w:rPr>
        <w:t>T</w:t>
      </w:r>
      <w:r>
        <w:rPr>
          <w:b/>
          <w:bCs/>
          <w:color w:val="282827"/>
        </w:rPr>
        <w:t>echni</w:t>
      </w:r>
      <w:r>
        <w:rPr>
          <w:b/>
          <w:bCs/>
          <w:color w:val="282827"/>
          <w:spacing w:val="-2"/>
        </w:rPr>
        <w:t>c</w:t>
      </w:r>
      <w:r>
        <w:rPr>
          <w:b/>
          <w:bCs/>
          <w:color w:val="282827"/>
        </w:rPr>
        <w:t>al</w:t>
      </w:r>
      <w:r>
        <w:rPr>
          <w:b/>
          <w:bCs/>
          <w:color w:val="282827"/>
          <w:spacing w:val="-1"/>
        </w:rPr>
        <w:t xml:space="preserve"> </w:t>
      </w:r>
      <w:r>
        <w:rPr>
          <w:b/>
          <w:bCs/>
          <w:color w:val="282827"/>
        </w:rPr>
        <w:t>Se</w:t>
      </w:r>
      <w:r>
        <w:rPr>
          <w:b/>
          <w:bCs/>
          <w:color w:val="282827"/>
          <w:spacing w:val="1"/>
        </w:rPr>
        <w:t>r</w:t>
      </w:r>
      <w:r>
        <w:rPr>
          <w:b/>
          <w:bCs/>
          <w:color w:val="282827"/>
        </w:rPr>
        <w:t>vices</w:t>
      </w:r>
      <w:r>
        <w:rPr>
          <w:b/>
          <w:bCs/>
          <w:color w:val="282827"/>
          <w:spacing w:val="-1"/>
        </w:rPr>
        <w:t xml:space="preserve"> </w:t>
      </w:r>
      <w:r>
        <w:rPr>
          <w:b/>
          <w:bCs/>
          <w:color w:val="282827"/>
          <w:spacing w:val="-17"/>
        </w:rPr>
        <w:t>T</w:t>
      </w:r>
      <w:r>
        <w:rPr>
          <w:b/>
          <w:bCs/>
          <w:color w:val="282827"/>
        </w:rPr>
        <w:t>eam</w:t>
      </w:r>
      <w:r>
        <w:rPr>
          <w:b/>
          <w:bCs/>
          <w:color w:val="282827"/>
          <w:spacing w:val="-1"/>
        </w:rPr>
        <w:t xml:space="preserve"> </w:t>
      </w:r>
      <w:r>
        <w:rPr>
          <w:color w:val="282827"/>
        </w:rPr>
        <w:t>is</w:t>
      </w:r>
      <w:r>
        <w:rPr>
          <w:color w:val="282827"/>
          <w:spacing w:val="-2"/>
        </w:rPr>
        <w:t xml:space="preserve"> </w:t>
      </w:r>
      <w:r>
        <w:rPr>
          <w:color w:val="282827"/>
          <w:spacing w:val="-3"/>
        </w:rPr>
        <w:t>r</w:t>
      </w:r>
      <w:r>
        <w:rPr>
          <w:color w:val="282827"/>
        </w:rPr>
        <w:t>esponsible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4"/>
        </w:rPr>
        <w:t>f</w:t>
      </w:r>
      <w:r>
        <w:rPr>
          <w:color w:val="282827"/>
        </w:rPr>
        <w:t>or</w:t>
      </w:r>
      <w:r>
        <w:rPr>
          <w:color w:val="282827"/>
          <w:w w:val="99"/>
        </w:rPr>
        <w:t xml:space="preserve"> </w:t>
      </w:r>
      <w:r>
        <w:rPr>
          <w:color w:val="282827"/>
        </w:rPr>
        <w:t>supporting</w:t>
      </w:r>
      <w:r>
        <w:rPr>
          <w:color w:val="282827"/>
          <w:spacing w:val="-3"/>
        </w:rPr>
        <w:t xml:space="preserve"> </w:t>
      </w:r>
      <w:r>
        <w:rPr>
          <w:color w:val="282827"/>
        </w:rPr>
        <w:t>the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planning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and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other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ope</w:t>
      </w:r>
      <w:r>
        <w:rPr>
          <w:color w:val="282827"/>
          <w:spacing w:val="-4"/>
        </w:rPr>
        <w:t>r</w:t>
      </w:r>
      <w:r>
        <w:rPr>
          <w:color w:val="282827"/>
          <w:spacing w:val="-2"/>
        </w:rPr>
        <w:t>a</w:t>
      </w:r>
      <w:r>
        <w:rPr>
          <w:color w:val="282827"/>
        </w:rPr>
        <w:t>tions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of the M</w:t>
      </w:r>
      <w:r>
        <w:rPr>
          <w:color w:val="282827"/>
          <w:spacing w:val="-15"/>
        </w:rPr>
        <w:t>P</w:t>
      </w:r>
      <w:r>
        <w:rPr>
          <w:color w:val="282827"/>
        </w:rPr>
        <w:t>A th</w:t>
      </w:r>
      <w:r>
        <w:rPr>
          <w:color w:val="282827"/>
          <w:spacing w:val="-4"/>
        </w:rPr>
        <w:t>r</w:t>
      </w:r>
      <w:r>
        <w:rPr>
          <w:color w:val="282827"/>
        </w:rPr>
        <w:t>ough the p</w:t>
      </w:r>
      <w:r>
        <w:rPr>
          <w:color w:val="282827"/>
          <w:spacing w:val="-3"/>
        </w:rPr>
        <w:t>r</w:t>
      </w:r>
      <w:r>
        <w:rPr>
          <w:color w:val="282827"/>
          <w:spacing w:val="-1"/>
        </w:rPr>
        <w:t>o</w:t>
      </w:r>
      <w:r>
        <w:rPr>
          <w:color w:val="282827"/>
        </w:rPr>
        <w:t xml:space="preserve">vision of </w:t>
      </w:r>
      <w:r>
        <w:rPr>
          <w:color w:val="282827"/>
          <w:spacing w:val="-2"/>
        </w:rPr>
        <w:t>t</w:t>
      </w:r>
      <w:r>
        <w:rPr>
          <w:color w:val="282827"/>
        </w:rPr>
        <w:t>echni</w:t>
      </w:r>
      <w:r>
        <w:rPr>
          <w:color w:val="282827"/>
          <w:spacing w:val="-2"/>
        </w:rPr>
        <w:t>c</w:t>
      </w:r>
      <w:r>
        <w:rPr>
          <w:color w:val="282827"/>
        </w:rPr>
        <w:t>al advice,</w:t>
      </w:r>
    </w:p>
    <w:p w:rsidR="00D8623C" w:rsidRDefault="00D8623C">
      <w:pPr>
        <w:pStyle w:val="BodyText"/>
        <w:kinsoku w:val="0"/>
        <w:overflowPunct w:val="0"/>
        <w:spacing w:line="228" w:lineRule="exact"/>
        <w:ind w:left="448" w:right="106"/>
        <w:rPr>
          <w:color w:val="000000"/>
        </w:rPr>
      </w:pPr>
      <w:r>
        <w:rPr>
          <w:color w:val="282827"/>
        </w:rPr>
        <w:t>i</w:t>
      </w:r>
      <w:r>
        <w:rPr>
          <w:color w:val="282827"/>
          <w:spacing w:val="-1"/>
        </w:rPr>
        <w:t>n</w:t>
      </w:r>
      <w:r>
        <w:rPr>
          <w:color w:val="282827"/>
        </w:rPr>
        <w:t>f</w:t>
      </w:r>
      <w:r>
        <w:rPr>
          <w:color w:val="282827"/>
          <w:spacing w:val="-4"/>
        </w:rPr>
        <w:t>r</w:t>
      </w:r>
      <w:r>
        <w:rPr>
          <w:color w:val="282827"/>
        </w:rPr>
        <w:t>a</w:t>
      </w:r>
      <w:r>
        <w:rPr>
          <w:color w:val="282827"/>
          <w:spacing w:val="-3"/>
        </w:rPr>
        <w:t>s</w:t>
      </w:r>
      <w:r>
        <w:rPr>
          <w:color w:val="282827"/>
        </w:rPr>
        <w:t>tructu</w:t>
      </w:r>
      <w:r>
        <w:rPr>
          <w:color w:val="282827"/>
          <w:spacing w:val="-3"/>
        </w:rPr>
        <w:t>r</w:t>
      </w:r>
      <w:r>
        <w:rPr>
          <w:color w:val="282827"/>
        </w:rPr>
        <w:t>e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2"/>
        </w:rPr>
        <w:t>c</w:t>
      </w:r>
      <w:r>
        <w:rPr>
          <w:color w:val="282827"/>
        </w:rPr>
        <w:t>oo</w:t>
      </w:r>
      <w:r>
        <w:rPr>
          <w:color w:val="282827"/>
          <w:spacing w:val="-3"/>
        </w:rPr>
        <w:t>r</w:t>
      </w:r>
      <w:r>
        <w:rPr>
          <w:color w:val="282827"/>
        </w:rPr>
        <w:t>din</w:t>
      </w:r>
      <w:r>
        <w:rPr>
          <w:color w:val="282827"/>
          <w:spacing w:val="-2"/>
        </w:rPr>
        <w:t>a</w:t>
      </w:r>
      <w:r>
        <w:rPr>
          <w:color w:val="282827"/>
        </w:rPr>
        <w:t>tion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planning and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g</w:t>
      </w:r>
      <w:r>
        <w:rPr>
          <w:color w:val="282827"/>
          <w:spacing w:val="-4"/>
        </w:rPr>
        <w:t>r</w:t>
      </w:r>
      <w:r>
        <w:rPr>
          <w:color w:val="282827"/>
        </w:rPr>
        <w:t>aphics,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GIS and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d</w:t>
      </w:r>
      <w:r>
        <w:rPr>
          <w:color w:val="282827"/>
          <w:spacing w:val="-4"/>
        </w:rPr>
        <w:t>r</w:t>
      </w:r>
      <w:r>
        <w:rPr>
          <w:color w:val="282827"/>
          <w:spacing w:val="-2"/>
        </w:rPr>
        <w:t>a</w:t>
      </w:r>
      <w:r>
        <w:rPr>
          <w:color w:val="282827"/>
        </w:rPr>
        <w:t>fting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support.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This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2"/>
        </w:rPr>
        <w:t>t</w:t>
      </w:r>
      <w:r>
        <w:rPr>
          <w:color w:val="282827"/>
        </w:rPr>
        <w:t>eam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also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2"/>
        </w:rPr>
        <w:t>c</w:t>
      </w:r>
      <w:r>
        <w:rPr>
          <w:color w:val="282827"/>
        </w:rPr>
        <w:t>oo</w:t>
      </w:r>
      <w:r>
        <w:rPr>
          <w:color w:val="282827"/>
          <w:spacing w:val="-3"/>
        </w:rPr>
        <w:t>r</w:t>
      </w:r>
      <w:r>
        <w:rPr>
          <w:color w:val="282827"/>
        </w:rPr>
        <w:t>din</w:t>
      </w:r>
      <w:r>
        <w:rPr>
          <w:color w:val="282827"/>
          <w:spacing w:val="-2"/>
        </w:rPr>
        <w:t>a</w:t>
      </w:r>
      <w:r>
        <w:rPr>
          <w:color w:val="282827"/>
          <w:spacing w:val="-3"/>
        </w:rPr>
        <w:t>t</w:t>
      </w:r>
      <w:r>
        <w:rPr>
          <w:color w:val="282827"/>
        </w:rPr>
        <w:t>es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 xml:space="preserve">the planning </w:t>
      </w:r>
      <w:r>
        <w:rPr>
          <w:color w:val="282827"/>
          <w:spacing w:val="-4"/>
        </w:rPr>
        <w:t>f</w:t>
      </w:r>
      <w:r>
        <w:rPr>
          <w:color w:val="282827"/>
        </w:rPr>
        <w:t>or i</w:t>
      </w:r>
      <w:r>
        <w:rPr>
          <w:color w:val="282827"/>
          <w:spacing w:val="-1"/>
        </w:rPr>
        <w:t>n</w:t>
      </w:r>
      <w:r>
        <w:rPr>
          <w:color w:val="282827"/>
        </w:rPr>
        <w:t>f</w:t>
      </w:r>
      <w:r>
        <w:rPr>
          <w:color w:val="282827"/>
          <w:spacing w:val="-4"/>
        </w:rPr>
        <w:t>r</w:t>
      </w:r>
      <w:r>
        <w:rPr>
          <w:color w:val="282827"/>
        </w:rPr>
        <w:t>a</w:t>
      </w:r>
      <w:r>
        <w:rPr>
          <w:color w:val="282827"/>
          <w:spacing w:val="-3"/>
        </w:rPr>
        <w:t>s</w:t>
      </w:r>
      <w:r>
        <w:rPr>
          <w:color w:val="282827"/>
        </w:rPr>
        <w:t>tructu</w:t>
      </w:r>
      <w:r>
        <w:rPr>
          <w:color w:val="282827"/>
          <w:spacing w:val="-3"/>
        </w:rPr>
        <w:t>r</w:t>
      </w:r>
      <w:r>
        <w:rPr>
          <w:color w:val="282827"/>
        </w:rPr>
        <w:t xml:space="preserve">e. This </w:t>
      </w:r>
      <w:r>
        <w:rPr>
          <w:color w:val="282827"/>
          <w:spacing w:val="-2"/>
        </w:rPr>
        <w:t>t</w:t>
      </w:r>
      <w:r>
        <w:rPr>
          <w:color w:val="282827"/>
        </w:rPr>
        <w:t xml:space="preserve">eam also </w:t>
      </w:r>
      <w:r>
        <w:rPr>
          <w:color w:val="282827"/>
          <w:spacing w:val="-2"/>
        </w:rPr>
        <w:t>c</w:t>
      </w:r>
      <w:r>
        <w:rPr>
          <w:color w:val="282827"/>
        </w:rPr>
        <w:t>onducts the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4"/>
        </w:rPr>
        <w:t>r</w:t>
      </w:r>
      <w:r>
        <w:rPr>
          <w:color w:val="282827"/>
        </w:rPr>
        <w:t>ole of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2"/>
        </w:rPr>
        <w:t>c</w:t>
      </w:r>
      <w:r>
        <w:rPr>
          <w:color w:val="282827"/>
        </w:rPr>
        <w:t>oo</w:t>
      </w:r>
      <w:r>
        <w:rPr>
          <w:color w:val="282827"/>
          <w:spacing w:val="-3"/>
        </w:rPr>
        <w:t>r</w:t>
      </w:r>
      <w:r>
        <w:rPr>
          <w:color w:val="282827"/>
        </w:rPr>
        <w:t>din</w:t>
      </w:r>
      <w:r>
        <w:rPr>
          <w:color w:val="282827"/>
          <w:spacing w:val="-2"/>
        </w:rPr>
        <w:t>a</w:t>
      </w:r>
      <w:r>
        <w:rPr>
          <w:color w:val="282827"/>
        </w:rPr>
        <w:t xml:space="preserve">ting </w:t>
      </w:r>
      <w:r>
        <w:rPr>
          <w:color w:val="282827"/>
          <w:spacing w:val="-3"/>
        </w:rPr>
        <w:t>r</w:t>
      </w:r>
      <w:r>
        <w:rPr>
          <w:color w:val="282827"/>
        </w:rPr>
        <w:t>esponses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2"/>
        </w:rPr>
        <w:t>t</w:t>
      </w:r>
      <w:r>
        <w:rPr>
          <w:color w:val="282827"/>
        </w:rPr>
        <w:t xml:space="preserve">o GAIC </w:t>
      </w:r>
      <w:r>
        <w:rPr>
          <w:color w:val="282827"/>
          <w:spacing w:val="-9"/>
        </w:rPr>
        <w:t>W</w:t>
      </w:r>
      <w:r>
        <w:rPr>
          <w:color w:val="282827"/>
        </w:rPr>
        <w:t>or</w:t>
      </w:r>
      <w:r>
        <w:rPr>
          <w:color w:val="282827"/>
          <w:spacing w:val="-2"/>
        </w:rPr>
        <w:t>k</w:t>
      </w:r>
      <w:r>
        <w:rPr>
          <w:color w:val="282827"/>
        </w:rPr>
        <w:t>s-In- Kind (WIK) p</w:t>
      </w:r>
      <w:r>
        <w:rPr>
          <w:color w:val="282827"/>
          <w:spacing w:val="-3"/>
        </w:rPr>
        <w:t>r</w:t>
      </w:r>
      <w:r>
        <w:rPr>
          <w:color w:val="282827"/>
        </w:rPr>
        <w:t>oposals ac</w:t>
      </w:r>
      <w:r>
        <w:rPr>
          <w:color w:val="282827"/>
          <w:spacing w:val="-3"/>
        </w:rPr>
        <w:t>r</w:t>
      </w:r>
      <w:r>
        <w:rPr>
          <w:color w:val="282827"/>
        </w:rPr>
        <w:t>oss G</w:t>
      </w:r>
      <w:r>
        <w:rPr>
          <w:color w:val="282827"/>
          <w:spacing w:val="-1"/>
        </w:rPr>
        <w:t>o</w:t>
      </w:r>
      <w:r>
        <w:rPr>
          <w:color w:val="282827"/>
          <w:spacing w:val="-2"/>
        </w:rPr>
        <w:t>v</w:t>
      </w:r>
      <w:r>
        <w:rPr>
          <w:color w:val="282827"/>
        </w:rPr>
        <w:t>ernme</w:t>
      </w:r>
      <w:r>
        <w:rPr>
          <w:color w:val="282827"/>
          <w:spacing w:val="-2"/>
        </w:rPr>
        <w:t>n</w:t>
      </w:r>
      <w:r>
        <w:rPr>
          <w:color w:val="282827"/>
        </w:rPr>
        <w:t>t.</w:t>
      </w:r>
    </w:p>
    <w:p w:rsidR="00D8623C" w:rsidRDefault="00D8623C">
      <w:pPr>
        <w:kinsoku w:val="0"/>
        <w:overflowPunct w:val="0"/>
        <w:spacing w:before="3" w:line="110" w:lineRule="exact"/>
        <w:rPr>
          <w:sz w:val="11"/>
          <w:szCs w:val="11"/>
        </w:rPr>
      </w:pPr>
    </w:p>
    <w:p w:rsidR="00D8623C" w:rsidRDefault="00D8623C">
      <w:pPr>
        <w:pStyle w:val="BodyText"/>
        <w:kinsoku w:val="0"/>
        <w:overflowPunct w:val="0"/>
        <w:spacing w:line="228" w:lineRule="exact"/>
        <w:ind w:left="448" w:right="169"/>
        <w:rPr>
          <w:color w:val="000000"/>
        </w:rPr>
      </w:pPr>
      <w:r>
        <w:rPr>
          <w:color w:val="282827"/>
        </w:rPr>
        <w:t>The</w:t>
      </w:r>
      <w:r>
        <w:rPr>
          <w:color w:val="282827"/>
          <w:spacing w:val="-3"/>
        </w:rPr>
        <w:t xml:space="preserve"> </w:t>
      </w:r>
      <w:r>
        <w:rPr>
          <w:b/>
          <w:bCs/>
          <w:color w:val="282827"/>
        </w:rPr>
        <w:t>Corpo</w:t>
      </w:r>
      <w:r>
        <w:rPr>
          <w:b/>
          <w:bCs/>
          <w:color w:val="282827"/>
          <w:spacing w:val="-5"/>
        </w:rPr>
        <w:t>r</w:t>
      </w:r>
      <w:r>
        <w:rPr>
          <w:b/>
          <w:bCs/>
          <w:color w:val="282827"/>
          <w:spacing w:val="-2"/>
        </w:rPr>
        <w:t>a</w:t>
      </w:r>
      <w:r>
        <w:rPr>
          <w:b/>
          <w:bCs/>
          <w:color w:val="282827"/>
          <w:spacing w:val="-3"/>
        </w:rPr>
        <w:t>t</w:t>
      </w:r>
      <w:r>
        <w:rPr>
          <w:b/>
          <w:bCs/>
          <w:color w:val="282827"/>
        </w:rPr>
        <w:t>e</w:t>
      </w:r>
      <w:r>
        <w:rPr>
          <w:b/>
          <w:bCs/>
          <w:color w:val="282827"/>
          <w:spacing w:val="-3"/>
        </w:rPr>
        <w:t xml:space="preserve"> </w:t>
      </w:r>
      <w:r>
        <w:rPr>
          <w:b/>
          <w:bCs/>
          <w:color w:val="282827"/>
        </w:rPr>
        <w:t>and</w:t>
      </w:r>
      <w:r>
        <w:rPr>
          <w:b/>
          <w:bCs/>
          <w:color w:val="282827"/>
          <w:spacing w:val="-2"/>
        </w:rPr>
        <w:t xml:space="preserve"> </w:t>
      </w:r>
      <w:r>
        <w:rPr>
          <w:b/>
          <w:bCs/>
          <w:color w:val="282827"/>
        </w:rPr>
        <w:t>S</w:t>
      </w:r>
      <w:r>
        <w:rPr>
          <w:b/>
          <w:bCs/>
          <w:color w:val="282827"/>
          <w:spacing w:val="-2"/>
        </w:rPr>
        <w:t>ta</w:t>
      </w:r>
      <w:r>
        <w:rPr>
          <w:b/>
          <w:bCs/>
          <w:color w:val="282827"/>
        </w:rPr>
        <w:t>tu</w:t>
      </w:r>
      <w:r>
        <w:rPr>
          <w:b/>
          <w:bCs/>
          <w:color w:val="282827"/>
          <w:spacing w:val="-2"/>
        </w:rPr>
        <w:t>t</w:t>
      </w:r>
      <w:r>
        <w:rPr>
          <w:b/>
          <w:bCs/>
          <w:color w:val="282827"/>
        </w:rPr>
        <w:t>ory</w:t>
      </w:r>
      <w:r>
        <w:rPr>
          <w:b/>
          <w:bCs/>
          <w:color w:val="282827"/>
          <w:spacing w:val="-1"/>
        </w:rPr>
        <w:t xml:space="preserve"> </w:t>
      </w:r>
      <w:r>
        <w:rPr>
          <w:b/>
          <w:bCs/>
          <w:color w:val="282827"/>
        </w:rPr>
        <w:t>Se</w:t>
      </w:r>
      <w:r>
        <w:rPr>
          <w:b/>
          <w:bCs/>
          <w:color w:val="282827"/>
          <w:spacing w:val="1"/>
        </w:rPr>
        <w:t>r</w:t>
      </w:r>
      <w:r>
        <w:rPr>
          <w:b/>
          <w:bCs/>
          <w:color w:val="282827"/>
        </w:rPr>
        <w:t>vices</w:t>
      </w:r>
      <w:r>
        <w:rPr>
          <w:b/>
          <w:bCs/>
          <w:color w:val="282827"/>
          <w:spacing w:val="-3"/>
        </w:rPr>
        <w:t xml:space="preserve"> </w:t>
      </w:r>
      <w:r>
        <w:rPr>
          <w:b/>
          <w:bCs/>
          <w:color w:val="282827"/>
          <w:spacing w:val="-17"/>
        </w:rPr>
        <w:t>T</w:t>
      </w:r>
      <w:r>
        <w:rPr>
          <w:b/>
          <w:bCs/>
          <w:color w:val="282827"/>
        </w:rPr>
        <w:t>eam</w:t>
      </w:r>
      <w:r>
        <w:rPr>
          <w:b/>
          <w:bCs/>
          <w:color w:val="282827"/>
          <w:spacing w:val="-2"/>
        </w:rPr>
        <w:t xml:space="preserve"> </w:t>
      </w:r>
      <w:r>
        <w:rPr>
          <w:color w:val="282827"/>
        </w:rPr>
        <w:t xml:space="preserve">is </w:t>
      </w:r>
      <w:r>
        <w:rPr>
          <w:color w:val="282827"/>
          <w:spacing w:val="-3"/>
        </w:rPr>
        <w:t>r</w:t>
      </w:r>
      <w:r>
        <w:rPr>
          <w:color w:val="282827"/>
        </w:rPr>
        <w:t>esponsible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4"/>
        </w:rPr>
        <w:t>f</w:t>
      </w:r>
      <w:r>
        <w:rPr>
          <w:color w:val="282827"/>
        </w:rPr>
        <w:t>or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the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2"/>
        </w:rPr>
        <w:t>g</w:t>
      </w:r>
      <w:r>
        <w:rPr>
          <w:color w:val="282827"/>
          <w:spacing w:val="-1"/>
        </w:rPr>
        <w:t>o</w:t>
      </w:r>
      <w:r>
        <w:rPr>
          <w:color w:val="282827"/>
          <w:spacing w:val="-2"/>
        </w:rPr>
        <w:t>v</w:t>
      </w:r>
      <w:r>
        <w:rPr>
          <w:color w:val="282827"/>
        </w:rPr>
        <w:t>ernance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activities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2"/>
        </w:rPr>
        <w:t>a</w:t>
      </w:r>
      <w:r>
        <w:rPr>
          <w:color w:val="282827"/>
        </w:rPr>
        <w:t>t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the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M</w:t>
      </w:r>
      <w:r>
        <w:rPr>
          <w:color w:val="282827"/>
          <w:spacing w:val="-15"/>
        </w:rPr>
        <w:t>P</w:t>
      </w:r>
      <w:r>
        <w:rPr>
          <w:color w:val="282827"/>
        </w:rPr>
        <w:t>A (including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finance,</w:t>
      </w:r>
      <w:r>
        <w:rPr>
          <w:color w:val="282827"/>
          <w:spacing w:val="-3"/>
        </w:rPr>
        <w:t xml:space="preserve"> </w:t>
      </w:r>
      <w:r>
        <w:rPr>
          <w:color w:val="282827"/>
        </w:rPr>
        <w:t>human</w:t>
      </w:r>
      <w:r>
        <w:rPr>
          <w:color w:val="282827"/>
          <w:spacing w:val="-2"/>
        </w:rPr>
        <w:t xml:space="preserve"> r</w:t>
      </w:r>
      <w:r>
        <w:rPr>
          <w:color w:val="282827"/>
        </w:rPr>
        <w:t>esou</w:t>
      </w:r>
      <w:r>
        <w:rPr>
          <w:color w:val="282827"/>
          <w:spacing w:val="-3"/>
        </w:rPr>
        <w:t>r</w:t>
      </w:r>
      <w:r>
        <w:rPr>
          <w:color w:val="282827"/>
        </w:rPr>
        <w:t>ces,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admini</w:t>
      </w:r>
      <w:r>
        <w:rPr>
          <w:color w:val="282827"/>
          <w:spacing w:val="-2"/>
        </w:rPr>
        <w:t>s</w:t>
      </w:r>
      <w:r>
        <w:rPr>
          <w:color w:val="282827"/>
        </w:rPr>
        <w:t>t</w:t>
      </w:r>
      <w:r>
        <w:rPr>
          <w:color w:val="282827"/>
          <w:spacing w:val="-4"/>
        </w:rPr>
        <w:t>r</w:t>
      </w:r>
      <w:r>
        <w:rPr>
          <w:color w:val="282827"/>
          <w:spacing w:val="-2"/>
        </w:rPr>
        <w:t>a</w:t>
      </w:r>
      <w:r>
        <w:rPr>
          <w:color w:val="282827"/>
        </w:rPr>
        <w:t>ti</w:t>
      </w:r>
      <w:r>
        <w:rPr>
          <w:color w:val="282827"/>
          <w:spacing w:val="-2"/>
        </w:rPr>
        <w:t>v</w:t>
      </w:r>
      <w:r>
        <w:rPr>
          <w:color w:val="282827"/>
        </w:rPr>
        <w:t>e and</w:t>
      </w:r>
      <w:r>
        <w:rPr>
          <w:color w:val="282827"/>
          <w:spacing w:val="-3"/>
        </w:rPr>
        <w:t xml:space="preserve"> </w:t>
      </w:r>
      <w:r>
        <w:rPr>
          <w:color w:val="282827"/>
        </w:rPr>
        <w:t>i</w:t>
      </w:r>
      <w:r>
        <w:rPr>
          <w:color w:val="282827"/>
          <w:spacing w:val="-1"/>
        </w:rPr>
        <w:t>n</w:t>
      </w:r>
      <w:r>
        <w:rPr>
          <w:color w:val="282827"/>
          <w:spacing w:val="-4"/>
        </w:rPr>
        <w:t>f</w:t>
      </w:r>
      <w:r>
        <w:rPr>
          <w:color w:val="282827"/>
        </w:rPr>
        <w:t>orm</w:t>
      </w:r>
      <w:r>
        <w:rPr>
          <w:color w:val="282827"/>
          <w:spacing w:val="-2"/>
        </w:rPr>
        <w:t>a</w:t>
      </w:r>
      <w:r>
        <w:rPr>
          <w:color w:val="282827"/>
        </w:rPr>
        <w:t>tion</w:t>
      </w:r>
      <w:r>
        <w:rPr>
          <w:color w:val="282827"/>
          <w:spacing w:val="-3"/>
        </w:rPr>
        <w:t xml:space="preserve"> </w:t>
      </w:r>
      <w:r>
        <w:rPr>
          <w:color w:val="282827"/>
          <w:spacing w:val="-2"/>
        </w:rPr>
        <w:t>t</w:t>
      </w:r>
      <w:r>
        <w:rPr>
          <w:color w:val="282827"/>
        </w:rPr>
        <w:t>echnology</w:t>
      </w:r>
      <w:r>
        <w:rPr>
          <w:color w:val="282827"/>
          <w:spacing w:val="-3"/>
        </w:rPr>
        <w:t xml:space="preserve"> </w:t>
      </w:r>
      <w:r>
        <w:rPr>
          <w:color w:val="282827"/>
        </w:rPr>
        <w:t>functions).</w:t>
      </w:r>
      <w:r>
        <w:rPr>
          <w:color w:val="282827"/>
          <w:spacing w:val="-3"/>
        </w:rPr>
        <w:t xml:space="preserve"> </w:t>
      </w:r>
      <w:r>
        <w:rPr>
          <w:color w:val="282827"/>
        </w:rPr>
        <w:t>These activities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in</w:t>
      </w:r>
      <w:r>
        <w:rPr>
          <w:color w:val="282827"/>
          <w:spacing w:val="-2"/>
        </w:rPr>
        <w:t>c</w:t>
      </w:r>
      <w:r>
        <w:rPr>
          <w:color w:val="282827"/>
        </w:rPr>
        <w:t>orpo</w:t>
      </w:r>
      <w:r>
        <w:rPr>
          <w:color w:val="282827"/>
          <w:spacing w:val="-4"/>
        </w:rPr>
        <w:t>r</w:t>
      </w:r>
      <w:r>
        <w:rPr>
          <w:color w:val="282827"/>
          <w:spacing w:val="-2"/>
        </w:rPr>
        <w:t>a</w:t>
      </w:r>
      <w:r>
        <w:rPr>
          <w:color w:val="282827"/>
          <w:spacing w:val="-3"/>
        </w:rPr>
        <w:t>t</w:t>
      </w:r>
      <w:r>
        <w:rPr>
          <w:color w:val="282827"/>
        </w:rPr>
        <w:t>e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the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M</w:t>
      </w:r>
      <w:r>
        <w:rPr>
          <w:color w:val="282827"/>
          <w:spacing w:val="-15"/>
        </w:rPr>
        <w:t>P</w:t>
      </w:r>
      <w:r>
        <w:rPr>
          <w:color w:val="282827"/>
          <w:spacing w:val="-8"/>
        </w:rPr>
        <w:t>A</w:t>
      </w:r>
      <w:r>
        <w:rPr>
          <w:color w:val="282827"/>
          <w:spacing w:val="-12"/>
        </w:rPr>
        <w:t>’</w:t>
      </w:r>
      <w:r>
        <w:rPr>
          <w:color w:val="282827"/>
        </w:rPr>
        <w:t>s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admini</w:t>
      </w:r>
      <w:r>
        <w:rPr>
          <w:color w:val="282827"/>
          <w:spacing w:val="-2"/>
        </w:rPr>
        <w:t>s</w:t>
      </w:r>
      <w:r>
        <w:rPr>
          <w:color w:val="282827"/>
        </w:rPr>
        <w:t>t</w:t>
      </w:r>
      <w:r>
        <w:rPr>
          <w:color w:val="282827"/>
          <w:spacing w:val="-4"/>
        </w:rPr>
        <w:t>r</w:t>
      </w:r>
      <w:r>
        <w:rPr>
          <w:color w:val="282827"/>
          <w:spacing w:val="-2"/>
        </w:rPr>
        <w:t>a</w:t>
      </w:r>
      <w:r>
        <w:rPr>
          <w:color w:val="282827"/>
        </w:rPr>
        <w:t>tion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of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the GAIC and p</w:t>
      </w:r>
      <w:r>
        <w:rPr>
          <w:color w:val="282827"/>
          <w:spacing w:val="-3"/>
        </w:rPr>
        <w:t>r</w:t>
      </w:r>
      <w:r>
        <w:rPr>
          <w:color w:val="282827"/>
          <w:spacing w:val="-1"/>
        </w:rPr>
        <w:t>o</w:t>
      </w:r>
      <w:r>
        <w:rPr>
          <w:color w:val="282827"/>
        </w:rPr>
        <w:t xml:space="preserve">viding support </w:t>
      </w:r>
      <w:r>
        <w:rPr>
          <w:color w:val="282827"/>
          <w:spacing w:val="-4"/>
        </w:rPr>
        <w:t>f</w:t>
      </w:r>
      <w:r>
        <w:rPr>
          <w:color w:val="282827"/>
        </w:rPr>
        <w:t>or the GAIC Ha</w:t>
      </w:r>
      <w:r>
        <w:rPr>
          <w:color w:val="282827"/>
          <w:spacing w:val="-3"/>
        </w:rPr>
        <w:t>r</w:t>
      </w:r>
      <w:r>
        <w:rPr>
          <w:color w:val="282827"/>
        </w:rPr>
        <w:t xml:space="preserve">dship </w:t>
      </w:r>
      <w:r>
        <w:rPr>
          <w:color w:val="282827"/>
          <w:spacing w:val="-4"/>
        </w:rPr>
        <w:t>R</w:t>
      </w:r>
      <w:r>
        <w:rPr>
          <w:color w:val="282827"/>
        </w:rPr>
        <w:t>eli</w:t>
      </w:r>
      <w:r>
        <w:rPr>
          <w:color w:val="282827"/>
          <w:spacing w:val="-2"/>
        </w:rPr>
        <w:t>e</w:t>
      </w:r>
      <w:r>
        <w:rPr>
          <w:color w:val="282827"/>
        </w:rPr>
        <w:t>f Boa</w:t>
      </w:r>
      <w:r>
        <w:rPr>
          <w:color w:val="282827"/>
          <w:spacing w:val="-3"/>
        </w:rPr>
        <w:t>r</w:t>
      </w:r>
      <w:r>
        <w:rPr>
          <w:color w:val="282827"/>
        </w:rPr>
        <w:t xml:space="preserve">d. This </w:t>
      </w:r>
      <w:r>
        <w:rPr>
          <w:color w:val="282827"/>
          <w:spacing w:val="-2"/>
        </w:rPr>
        <w:t>t</w:t>
      </w:r>
      <w:r>
        <w:rPr>
          <w:color w:val="282827"/>
        </w:rPr>
        <w:t xml:space="preserve">eam also has </w:t>
      </w:r>
      <w:r>
        <w:rPr>
          <w:color w:val="282827"/>
          <w:spacing w:val="-3"/>
        </w:rPr>
        <w:t>r</w:t>
      </w:r>
      <w:r>
        <w:rPr>
          <w:color w:val="282827"/>
        </w:rPr>
        <w:t xml:space="preserve">esponsibility </w:t>
      </w:r>
      <w:r>
        <w:rPr>
          <w:color w:val="282827"/>
          <w:spacing w:val="-4"/>
        </w:rPr>
        <w:t>f</w:t>
      </w:r>
      <w:r>
        <w:rPr>
          <w:color w:val="282827"/>
        </w:rPr>
        <w:t xml:space="preserve">or </w:t>
      </w:r>
      <w:r>
        <w:rPr>
          <w:color w:val="282827"/>
          <w:spacing w:val="-2"/>
        </w:rPr>
        <w:t>c</w:t>
      </w:r>
      <w:r>
        <w:rPr>
          <w:color w:val="282827"/>
        </w:rPr>
        <w:t>orpo</w:t>
      </w:r>
      <w:r>
        <w:rPr>
          <w:color w:val="282827"/>
          <w:spacing w:val="-4"/>
        </w:rPr>
        <w:t>r</w:t>
      </w:r>
      <w:r>
        <w:rPr>
          <w:color w:val="282827"/>
          <w:spacing w:val="-2"/>
        </w:rPr>
        <w:t>a</w:t>
      </w:r>
      <w:r>
        <w:rPr>
          <w:color w:val="282827"/>
          <w:spacing w:val="-3"/>
        </w:rPr>
        <w:t>t</w:t>
      </w:r>
      <w:r>
        <w:rPr>
          <w:color w:val="282827"/>
        </w:rPr>
        <w:t>e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wide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activities,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such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as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insu</w:t>
      </w:r>
      <w:r>
        <w:rPr>
          <w:color w:val="282827"/>
          <w:spacing w:val="-4"/>
        </w:rPr>
        <w:t>r</w:t>
      </w:r>
      <w:r>
        <w:rPr>
          <w:color w:val="282827"/>
        </w:rPr>
        <w:t>ance,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risk mana</w:t>
      </w:r>
      <w:r>
        <w:rPr>
          <w:color w:val="282827"/>
          <w:spacing w:val="-2"/>
        </w:rPr>
        <w:t>g</w:t>
      </w:r>
      <w:r>
        <w:rPr>
          <w:color w:val="282827"/>
        </w:rPr>
        <w:t>eme</w:t>
      </w:r>
      <w:r>
        <w:rPr>
          <w:color w:val="282827"/>
          <w:spacing w:val="-2"/>
        </w:rPr>
        <w:t>n</w:t>
      </w:r>
      <w:r>
        <w:rPr>
          <w:color w:val="282827"/>
        </w:rPr>
        <w:t>t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and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the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2"/>
        </w:rPr>
        <w:t>c</w:t>
      </w:r>
      <w:r>
        <w:rPr>
          <w:color w:val="282827"/>
        </w:rPr>
        <w:t>o</w:t>
      </w:r>
      <w:r>
        <w:rPr>
          <w:color w:val="282827"/>
          <w:spacing w:val="-3"/>
        </w:rPr>
        <w:t>s</w:t>
      </w:r>
      <w:r>
        <w:rPr>
          <w:color w:val="282827"/>
        </w:rPr>
        <w:t>ts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of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the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M</w:t>
      </w:r>
      <w:r>
        <w:rPr>
          <w:color w:val="282827"/>
          <w:spacing w:val="-14"/>
        </w:rPr>
        <w:t>P</w:t>
      </w:r>
      <w:r>
        <w:rPr>
          <w:color w:val="282827"/>
        </w:rPr>
        <w:t>A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offices.</w:t>
      </w:r>
    </w:p>
    <w:p w:rsidR="00D8623C" w:rsidRDefault="00D8623C">
      <w:pPr>
        <w:kinsoku w:val="0"/>
        <w:overflowPunct w:val="0"/>
        <w:spacing w:before="3" w:line="110" w:lineRule="exact"/>
        <w:rPr>
          <w:sz w:val="11"/>
          <w:szCs w:val="11"/>
        </w:rPr>
      </w:pPr>
    </w:p>
    <w:p w:rsidR="00D8623C" w:rsidRDefault="00D8623C">
      <w:pPr>
        <w:pStyle w:val="BodyText"/>
        <w:kinsoku w:val="0"/>
        <w:overflowPunct w:val="0"/>
        <w:spacing w:line="228" w:lineRule="exact"/>
        <w:ind w:left="448" w:right="616"/>
        <w:rPr>
          <w:color w:val="000000"/>
        </w:rPr>
      </w:pPr>
      <w:r>
        <w:rPr>
          <w:color w:val="282827"/>
        </w:rPr>
        <w:t>This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2"/>
        </w:rPr>
        <w:t>t</w:t>
      </w:r>
      <w:r>
        <w:rPr>
          <w:color w:val="282827"/>
        </w:rPr>
        <w:t xml:space="preserve">eam </w:t>
      </w:r>
      <w:r>
        <w:rPr>
          <w:color w:val="282827"/>
          <w:spacing w:val="-2"/>
        </w:rPr>
        <w:t>c</w:t>
      </w:r>
      <w:r>
        <w:rPr>
          <w:color w:val="282827"/>
        </w:rPr>
        <w:t>onducts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the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o</w:t>
      </w:r>
      <w:r>
        <w:rPr>
          <w:color w:val="282827"/>
          <w:spacing w:val="-3"/>
        </w:rPr>
        <w:t>r</w:t>
      </w:r>
      <w:r>
        <w:rPr>
          <w:color w:val="282827"/>
          <w:spacing w:val="-4"/>
        </w:rPr>
        <w:t>g</w:t>
      </w:r>
      <w:r>
        <w:rPr>
          <w:color w:val="282827"/>
        </w:rPr>
        <w:t>anis</w:t>
      </w:r>
      <w:r>
        <w:rPr>
          <w:color w:val="282827"/>
          <w:spacing w:val="-2"/>
        </w:rPr>
        <w:t>a</w:t>
      </w:r>
      <w:r>
        <w:rPr>
          <w:color w:val="282827"/>
        </w:rPr>
        <w:t>tion</w:t>
      </w:r>
      <w:r>
        <w:rPr>
          <w:color w:val="282827"/>
          <w:spacing w:val="-13"/>
        </w:rPr>
        <w:t>’</w:t>
      </w:r>
      <w:r>
        <w:rPr>
          <w:color w:val="282827"/>
        </w:rPr>
        <w:t xml:space="preserve">s </w:t>
      </w:r>
      <w:r>
        <w:rPr>
          <w:color w:val="282827"/>
          <w:spacing w:val="-3"/>
        </w:rPr>
        <w:t>st</w:t>
      </w:r>
      <w:r>
        <w:rPr>
          <w:color w:val="282827"/>
          <w:spacing w:val="-2"/>
        </w:rPr>
        <w:t>a</w:t>
      </w:r>
      <w:r>
        <w:rPr>
          <w:color w:val="282827"/>
        </w:rPr>
        <w:t>tu</w:t>
      </w:r>
      <w:r>
        <w:rPr>
          <w:color w:val="282827"/>
          <w:spacing w:val="-2"/>
        </w:rPr>
        <w:t>t</w:t>
      </w:r>
      <w:r>
        <w:rPr>
          <w:color w:val="282827"/>
        </w:rPr>
        <w:t>ory planning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activities,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and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also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has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the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impor</w:t>
      </w:r>
      <w:r>
        <w:rPr>
          <w:color w:val="282827"/>
          <w:spacing w:val="-2"/>
        </w:rPr>
        <w:t>t</w:t>
      </w:r>
      <w:r>
        <w:rPr>
          <w:color w:val="282827"/>
        </w:rPr>
        <w:t>a</w:t>
      </w:r>
      <w:r>
        <w:rPr>
          <w:color w:val="282827"/>
          <w:spacing w:val="-2"/>
        </w:rPr>
        <w:t>n</w:t>
      </w:r>
      <w:r>
        <w:rPr>
          <w:color w:val="282827"/>
        </w:rPr>
        <w:t xml:space="preserve">t </w:t>
      </w:r>
      <w:r>
        <w:rPr>
          <w:color w:val="282827"/>
          <w:spacing w:val="-3"/>
        </w:rPr>
        <w:t>r</w:t>
      </w:r>
      <w:r>
        <w:rPr>
          <w:color w:val="282827"/>
        </w:rPr>
        <w:t>esponsibility</w:t>
      </w:r>
      <w:r>
        <w:rPr>
          <w:color w:val="282827"/>
          <w:spacing w:val="-3"/>
        </w:rPr>
        <w:t xml:space="preserve"> </w:t>
      </w:r>
      <w:r>
        <w:rPr>
          <w:color w:val="282827"/>
          <w:spacing w:val="-4"/>
        </w:rPr>
        <w:t>f</w:t>
      </w:r>
      <w:r>
        <w:rPr>
          <w:color w:val="282827"/>
        </w:rPr>
        <w:t>or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ensuring</w:t>
      </w:r>
      <w:r>
        <w:rPr>
          <w:color w:val="282827"/>
          <w:spacing w:val="-3"/>
        </w:rPr>
        <w:t xml:space="preserve"> </w:t>
      </w:r>
      <w:r>
        <w:rPr>
          <w:color w:val="282827"/>
        </w:rPr>
        <w:t>th</w:t>
      </w:r>
      <w:r>
        <w:rPr>
          <w:color w:val="282827"/>
          <w:spacing w:val="-2"/>
        </w:rPr>
        <w:t>a</w:t>
      </w:r>
      <w:r>
        <w:rPr>
          <w:color w:val="282827"/>
        </w:rPr>
        <w:t>t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the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M</w:t>
      </w:r>
      <w:r>
        <w:rPr>
          <w:color w:val="282827"/>
          <w:spacing w:val="-15"/>
        </w:rPr>
        <w:t>P</w:t>
      </w:r>
      <w:r>
        <w:rPr>
          <w:color w:val="282827"/>
        </w:rPr>
        <w:t>A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is app</w:t>
      </w:r>
      <w:r>
        <w:rPr>
          <w:color w:val="282827"/>
          <w:spacing w:val="-3"/>
        </w:rPr>
        <w:t>r</w:t>
      </w:r>
      <w:r>
        <w:rPr>
          <w:color w:val="282827"/>
        </w:rPr>
        <w:t>opri</w:t>
      </w:r>
      <w:r>
        <w:rPr>
          <w:color w:val="282827"/>
          <w:spacing w:val="-2"/>
        </w:rPr>
        <w:t>a</w:t>
      </w:r>
      <w:r>
        <w:rPr>
          <w:color w:val="282827"/>
          <w:spacing w:val="-3"/>
        </w:rPr>
        <w:t>t</w:t>
      </w:r>
      <w:r>
        <w:rPr>
          <w:color w:val="282827"/>
        </w:rPr>
        <w:t>ely p</w:t>
      </w:r>
      <w:r>
        <w:rPr>
          <w:color w:val="282827"/>
          <w:spacing w:val="-3"/>
        </w:rPr>
        <w:t>r</w:t>
      </w:r>
      <w:r>
        <w:rPr>
          <w:color w:val="282827"/>
        </w:rPr>
        <w:t>epa</w:t>
      </w:r>
      <w:r>
        <w:rPr>
          <w:color w:val="282827"/>
          <w:spacing w:val="-3"/>
        </w:rPr>
        <w:t>r</w:t>
      </w:r>
      <w:r>
        <w:rPr>
          <w:color w:val="282827"/>
        </w:rPr>
        <w:t xml:space="preserve">ed </w:t>
      </w:r>
      <w:r>
        <w:rPr>
          <w:color w:val="282827"/>
          <w:spacing w:val="-4"/>
        </w:rPr>
        <w:t>f</w:t>
      </w:r>
      <w:r>
        <w:rPr>
          <w:color w:val="282827"/>
        </w:rPr>
        <w:t xml:space="preserve">or Planning </w:t>
      </w:r>
      <w:r>
        <w:rPr>
          <w:color w:val="282827"/>
          <w:spacing w:val="-4"/>
        </w:rPr>
        <w:t>P</w:t>
      </w:r>
      <w:r>
        <w:rPr>
          <w:color w:val="282827"/>
        </w:rPr>
        <w:t>anels.</w:t>
      </w:r>
    </w:p>
    <w:p w:rsidR="00D8623C" w:rsidRDefault="00D8623C">
      <w:pPr>
        <w:pStyle w:val="BodyText"/>
        <w:kinsoku w:val="0"/>
        <w:overflowPunct w:val="0"/>
        <w:spacing w:line="228" w:lineRule="exact"/>
        <w:ind w:left="448" w:right="616"/>
        <w:rPr>
          <w:color w:val="000000"/>
        </w:rPr>
        <w:sectPr w:rsidR="00D8623C">
          <w:type w:val="continuous"/>
          <w:pgSz w:w="11906" w:h="16840"/>
          <w:pgMar w:top="1240" w:right="1040" w:bottom="280" w:left="420" w:header="720" w:footer="720" w:gutter="0"/>
          <w:cols w:num="2" w:space="720" w:equalWidth="0">
            <w:col w:w="5697" w:space="40"/>
            <w:col w:w="4709"/>
          </w:cols>
          <w:noEndnote/>
        </w:sectPr>
      </w:pPr>
    </w:p>
    <w:p w:rsidR="00D8623C" w:rsidRDefault="00D8623C">
      <w:pPr>
        <w:kinsoku w:val="0"/>
        <w:overflowPunct w:val="0"/>
        <w:spacing w:line="200" w:lineRule="exact"/>
        <w:rPr>
          <w:sz w:val="20"/>
          <w:szCs w:val="20"/>
        </w:rPr>
      </w:pPr>
    </w:p>
    <w:p w:rsidR="00D8623C" w:rsidRDefault="00D8623C">
      <w:pPr>
        <w:kinsoku w:val="0"/>
        <w:overflowPunct w:val="0"/>
        <w:spacing w:before="17" w:line="280" w:lineRule="exact"/>
        <w:rPr>
          <w:sz w:val="28"/>
          <w:szCs w:val="28"/>
        </w:rPr>
      </w:pPr>
    </w:p>
    <w:p w:rsidR="00D8623C" w:rsidRDefault="00D8623C">
      <w:pPr>
        <w:pStyle w:val="BodyText"/>
        <w:kinsoku w:val="0"/>
        <w:overflowPunct w:val="0"/>
        <w:spacing w:before="61"/>
        <w:ind w:left="1564"/>
        <w:rPr>
          <w:color w:val="000000"/>
        </w:rPr>
      </w:pPr>
      <w:r>
        <w:rPr>
          <w:color w:val="282827"/>
        </w:rPr>
        <w:t>The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4"/>
        </w:rPr>
        <w:t>f</w:t>
      </w:r>
      <w:r>
        <w:rPr>
          <w:color w:val="282827"/>
        </w:rPr>
        <w:t>oll</w:t>
      </w:r>
      <w:r>
        <w:rPr>
          <w:color w:val="282827"/>
          <w:spacing w:val="-1"/>
        </w:rPr>
        <w:t>o</w:t>
      </w:r>
      <w:r>
        <w:rPr>
          <w:color w:val="282827"/>
        </w:rPr>
        <w:t>wing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3"/>
        </w:rPr>
        <w:t>t</w:t>
      </w:r>
      <w:r>
        <w:rPr>
          <w:color w:val="282827"/>
        </w:rPr>
        <w:t>able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 xml:space="preserve">summarises </w:t>
      </w:r>
      <w:r>
        <w:rPr>
          <w:color w:val="282827"/>
          <w:spacing w:val="-3"/>
        </w:rPr>
        <w:t>e</w:t>
      </w:r>
      <w:r>
        <w:rPr>
          <w:color w:val="282827"/>
        </w:rPr>
        <w:t>xpec</w:t>
      </w:r>
      <w:r>
        <w:rPr>
          <w:color w:val="282827"/>
          <w:spacing w:val="-3"/>
        </w:rPr>
        <w:t>t</w:t>
      </w:r>
      <w:r>
        <w:rPr>
          <w:color w:val="282827"/>
        </w:rPr>
        <w:t>ed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3"/>
        </w:rPr>
        <w:t>st</w:t>
      </w:r>
      <w:r>
        <w:rPr>
          <w:color w:val="282827"/>
          <w:spacing w:val="-2"/>
        </w:rPr>
        <w:t>a</w:t>
      </w:r>
      <w:r>
        <w:rPr>
          <w:color w:val="282827"/>
        </w:rPr>
        <w:t>ffing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3"/>
        </w:rPr>
        <w:t>s</w:t>
      </w:r>
      <w:r>
        <w:rPr>
          <w:color w:val="282827"/>
        </w:rPr>
        <w:t>tructu</w:t>
      </w:r>
      <w:r>
        <w:rPr>
          <w:color w:val="282827"/>
          <w:spacing w:val="-3"/>
        </w:rPr>
        <w:t>r</w:t>
      </w:r>
      <w:r>
        <w:rPr>
          <w:color w:val="282827"/>
        </w:rPr>
        <w:t xml:space="preserve">es </w:t>
      </w:r>
      <w:r>
        <w:rPr>
          <w:color w:val="282827"/>
          <w:spacing w:val="-4"/>
        </w:rPr>
        <w:t>f</w:t>
      </w:r>
      <w:r>
        <w:rPr>
          <w:color w:val="282827"/>
        </w:rPr>
        <w:t>or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the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2"/>
        </w:rPr>
        <w:t>c</w:t>
      </w:r>
      <w:r>
        <w:rPr>
          <w:color w:val="282827"/>
        </w:rPr>
        <w:t xml:space="preserve">oming </w:t>
      </w:r>
      <w:r>
        <w:rPr>
          <w:color w:val="282827"/>
          <w:spacing w:val="-3"/>
        </w:rPr>
        <w:t>y</w:t>
      </w:r>
      <w:r>
        <w:rPr>
          <w:color w:val="282827"/>
        </w:rPr>
        <w:t>ear:</w:t>
      </w:r>
    </w:p>
    <w:p w:rsidR="00D8623C" w:rsidRDefault="00D8623C">
      <w:pPr>
        <w:kinsoku w:val="0"/>
        <w:overflowPunct w:val="0"/>
        <w:spacing w:before="5" w:line="170" w:lineRule="exact"/>
        <w:rPr>
          <w:sz w:val="17"/>
          <w:szCs w:val="17"/>
        </w:rPr>
      </w:pPr>
    </w:p>
    <w:tbl>
      <w:tblPr>
        <w:tblW w:w="0" w:type="auto"/>
        <w:tblInd w:w="15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9"/>
        <w:gridCol w:w="2920"/>
        <w:gridCol w:w="2920"/>
      </w:tblGrid>
      <w:tr w:rsidR="00D8623C">
        <w:trPr>
          <w:trHeight w:hRule="exact" w:val="303"/>
        </w:trPr>
        <w:tc>
          <w:tcPr>
            <w:tcW w:w="2919" w:type="dxa"/>
            <w:tcBorders>
              <w:top w:val="dotted" w:sz="6" w:space="0" w:color="646363"/>
              <w:left w:val="nil"/>
              <w:bottom w:val="dotted" w:sz="6" w:space="0" w:color="646363"/>
              <w:right w:val="dotted" w:sz="6" w:space="0" w:color="646363"/>
            </w:tcBorders>
            <w:shd w:val="clear" w:color="auto" w:fill="F6F6F6"/>
          </w:tcPr>
          <w:p w:rsidR="00D8623C" w:rsidRDefault="00D8623C">
            <w:pPr>
              <w:pStyle w:val="TableParagraph"/>
              <w:kinsoku w:val="0"/>
              <w:overflowPunct w:val="0"/>
              <w:spacing w:before="34"/>
              <w:ind w:left="80"/>
            </w:pPr>
            <w:r>
              <w:rPr>
                <w:rFonts w:ascii="Calibri" w:hAnsi="Calibri" w:cs="Calibri"/>
                <w:b/>
                <w:bCs/>
                <w:color w:val="282827"/>
                <w:spacing w:val="-1"/>
                <w:sz w:val="19"/>
                <w:szCs w:val="19"/>
              </w:rPr>
              <w:t>S</w:t>
            </w:r>
            <w:r>
              <w:rPr>
                <w:rFonts w:ascii="Calibri" w:hAnsi="Calibri" w:cs="Calibri"/>
                <w:b/>
                <w:bCs/>
                <w:color w:val="282827"/>
                <w:spacing w:val="-2"/>
                <w:sz w:val="19"/>
                <w:szCs w:val="19"/>
              </w:rPr>
              <w:t>ta</w:t>
            </w:r>
            <w:r>
              <w:rPr>
                <w:rFonts w:ascii="Calibri" w:hAnsi="Calibri" w:cs="Calibri"/>
                <w:b/>
                <w:bCs/>
                <w:color w:val="282827"/>
                <w:sz w:val="19"/>
                <w:szCs w:val="19"/>
              </w:rPr>
              <w:t>ff</w:t>
            </w:r>
          </w:p>
        </w:tc>
        <w:tc>
          <w:tcPr>
            <w:tcW w:w="292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6F6F6"/>
          </w:tcPr>
          <w:p w:rsidR="00D8623C" w:rsidRDefault="00D8623C">
            <w:pPr>
              <w:pStyle w:val="TableParagraph"/>
              <w:kinsoku w:val="0"/>
              <w:overflowPunct w:val="0"/>
              <w:spacing w:before="34"/>
              <w:jc w:val="center"/>
            </w:pPr>
            <w:r>
              <w:rPr>
                <w:rFonts w:ascii="Calibri" w:hAnsi="Calibri" w:cs="Calibri"/>
                <w:b/>
                <w:bCs/>
                <w:color w:val="282827"/>
                <w:sz w:val="19"/>
                <w:szCs w:val="19"/>
              </w:rPr>
              <w:t>2014-2015</w:t>
            </w:r>
          </w:p>
        </w:tc>
        <w:tc>
          <w:tcPr>
            <w:tcW w:w="292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nil"/>
            </w:tcBorders>
            <w:shd w:val="clear" w:color="auto" w:fill="F6F6F6"/>
          </w:tcPr>
          <w:p w:rsidR="00D8623C" w:rsidRDefault="00D8623C">
            <w:pPr>
              <w:pStyle w:val="TableParagraph"/>
              <w:kinsoku w:val="0"/>
              <w:overflowPunct w:val="0"/>
              <w:spacing w:before="34"/>
              <w:ind w:right="7"/>
              <w:jc w:val="center"/>
            </w:pPr>
            <w:r>
              <w:rPr>
                <w:rFonts w:ascii="Calibri" w:hAnsi="Calibri" w:cs="Calibri"/>
                <w:b/>
                <w:bCs/>
                <w:color w:val="282827"/>
                <w:sz w:val="19"/>
                <w:szCs w:val="19"/>
              </w:rPr>
              <w:t>2015-2016</w:t>
            </w:r>
          </w:p>
        </w:tc>
      </w:tr>
      <w:tr w:rsidR="00D8623C">
        <w:trPr>
          <w:trHeight w:hRule="exact" w:val="303"/>
        </w:trPr>
        <w:tc>
          <w:tcPr>
            <w:tcW w:w="2919" w:type="dxa"/>
            <w:tcBorders>
              <w:top w:val="dotted" w:sz="6" w:space="0" w:color="646363"/>
              <w:left w:val="nil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4"/>
              <w:ind w:left="80"/>
            </w:pPr>
            <w:r>
              <w:rPr>
                <w:rFonts w:ascii="Calibri" w:hAnsi="Calibri" w:cs="Calibri"/>
                <w:color w:val="28282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color w:val="282827"/>
                <w:spacing w:val="-5"/>
                <w:sz w:val="19"/>
                <w:szCs w:val="19"/>
              </w:rPr>
              <w:t>x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ecuti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v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es</w:t>
            </w:r>
          </w:p>
        </w:tc>
        <w:tc>
          <w:tcPr>
            <w:tcW w:w="292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4"/>
              <w:ind w:left="102"/>
              <w:jc w:val="center"/>
            </w:pPr>
            <w:r>
              <w:rPr>
                <w:rFonts w:ascii="Calibri" w:hAnsi="Calibri" w:cs="Calibri"/>
                <w:color w:val="282827"/>
                <w:sz w:val="19"/>
                <w:szCs w:val="19"/>
              </w:rPr>
              <w:t>8</w:t>
            </w:r>
          </w:p>
        </w:tc>
        <w:tc>
          <w:tcPr>
            <w:tcW w:w="292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nil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4"/>
              <w:ind w:left="94"/>
              <w:jc w:val="center"/>
            </w:pPr>
            <w:r>
              <w:rPr>
                <w:rFonts w:ascii="Calibri" w:hAnsi="Calibri" w:cs="Calibri"/>
                <w:color w:val="282827"/>
                <w:sz w:val="19"/>
                <w:szCs w:val="19"/>
              </w:rPr>
              <w:t>8</w:t>
            </w:r>
          </w:p>
        </w:tc>
      </w:tr>
      <w:tr w:rsidR="00D8623C">
        <w:trPr>
          <w:trHeight w:hRule="exact" w:val="303"/>
        </w:trPr>
        <w:tc>
          <w:tcPr>
            <w:tcW w:w="2919" w:type="dxa"/>
            <w:tcBorders>
              <w:top w:val="dotted" w:sz="6" w:space="0" w:color="646363"/>
              <w:left w:val="nil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4"/>
              <w:ind w:left="80"/>
            </w:pPr>
            <w:r>
              <w:rPr>
                <w:rFonts w:ascii="Calibri" w:hAnsi="Calibri" w:cs="Calibri"/>
                <w:color w:val="282827"/>
                <w:sz w:val="19"/>
                <w:szCs w:val="19"/>
              </w:rPr>
              <w:t>Non-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color w:val="282827"/>
                <w:spacing w:val="-5"/>
                <w:sz w:val="19"/>
                <w:szCs w:val="19"/>
              </w:rPr>
              <w:t>x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ecuti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v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e</w:t>
            </w:r>
          </w:p>
        </w:tc>
        <w:tc>
          <w:tcPr>
            <w:tcW w:w="292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4"/>
              <w:ind w:left="6"/>
              <w:jc w:val="center"/>
            </w:pPr>
            <w:r>
              <w:rPr>
                <w:rFonts w:ascii="Calibri" w:hAnsi="Calibri" w:cs="Calibri"/>
                <w:color w:val="282827"/>
                <w:sz w:val="19"/>
                <w:szCs w:val="19"/>
              </w:rPr>
              <w:t>76</w:t>
            </w:r>
          </w:p>
        </w:tc>
        <w:tc>
          <w:tcPr>
            <w:tcW w:w="292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nil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4"/>
              <w:ind w:right="1"/>
              <w:jc w:val="center"/>
            </w:pPr>
            <w:r>
              <w:rPr>
                <w:rFonts w:ascii="Calibri" w:hAnsi="Calibri" w:cs="Calibri"/>
                <w:color w:val="282827"/>
                <w:sz w:val="19"/>
                <w:szCs w:val="19"/>
              </w:rPr>
              <w:t>81</w:t>
            </w:r>
          </w:p>
        </w:tc>
      </w:tr>
      <w:tr w:rsidR="00D8623C">
        <w:trPr>
          <w:trHeight w:hRule="exact" w:val="303"/>
        </w:trPr>
        <w:tc>
          <w:tcPr>
            <w:tcW w:w="2919" w:type="dxa"/>
            <w:tcBorders>
              <w:top w:val="dotted" w:sz="6" w:space="0" w:color="646363"/>
              <w:left w:val="nil"/>
              <w:bottom w:val="dotted" w:sz="6" w:space="0" w:color="646363"/>
              <w:right w:val="dotted" w:sz="6" w:space="0" w:color="646363"/>
            </w:tcBorders>
            <w:shd w:val="clear" w:color="auto" w:fill="F6F6F6"/>
          </w:tcPr>
          <w:p w:rsidR="00D8623C" w:rsidRDefault="00D8623C">
            <w:pPr>
              <w:pStyle w:val="TableParagraph"/>
              <w:kinsoku w:val="0"/>
              <w:overflowPunct w:val="0"/>
              <w:spacing w:before="34"/>
              <w:ind w:left="80"/>
            </w:pPr>
            <w:r>
              <w:rPr>
                <w:rFonts w:ascii="Calibri" w:hAnsi="Calibri" w:cs="Calibri"/>
                <w:b/>
                <w:bCs/>
                <w:color w:val="282827"/>
                <w:spacing w:val="-17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b/>
                <w:bCs/>
                <w:color w:val="282827"/>
                <w:sz w:val="19"/>
                <w:szCs w:val="19"/>
              </w:rPr>
              <w:t>o</w:t>
            </w:r>
            <w:r>
              <w:rPr>
                <w:rFonts w:ascii="Calibri" w:hAnsi="Calibri" w:cs="Calibri"/>
                <w:b/>
                <w:bCs/>
                <w:color w:val="282827"/>
                <w:spacing w:val="-2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b/>
                <w:bCs/>
                <w:color w:val="282827"/>
                <w:sz w:val="19"/>
                <w:szCs w:val="19"/>
              </w:rPr>
              <w:t>al</w:t>
            </w:r>
          </w:p>
        </w:tc>
        <w:tc>
          <w:tcPr>
            <w:tcW w:w="292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6F6F6"/>
          </w:tcPr>
          <w:p w:rsidR="00D8623C" w:rsidRDefault="00D8623C">
            <w:pPr>
              <w:pStyle w:val="TableParagraph"/>
              <w:kinsoku w:val="0"/>
              <w:overflowPunct w:val="0"/>
              <w:spacing w:before="34"/>
              <w:ind w:left="6"/>
              <w:jc w:val="center"/>
            </w:pPr>
            <w:r>
              <w:rPr>
                <w:rFonts w:ascii="Calibri" w:hAnsi="Calibri" w:cs="Calibri"/>
                <w:b/>
                <w:bCs/>
                <w:color w:val="282827"/>
                <w:sz w:val="19"/>
                <w:szCs w:val="19"/>
              </w:rPr>
              <w:t>84</w:t>
            </w:r>
          </w:p>
        </w:tc>
        <w:tc>
          <w:tcPr>
            <w:tcW w:w="292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nil"/>
            </w:tcBorders>
            <w:shd w:val="clear" w:color="auto" w:fill="F6F6F6"/>
          </w:tcPr>
          <w:p w:rsidR="00D8623C" w:rsidRDefault="00D8623C">
            <w:pPr>
              <w:pStyle w:val="TableParagraph"/>
              <w:kinsoku w:val="0"/>
              <w:overflowPunct w:val="0"/>
              <w:spacing w:before="34"/>
              <w:jc w:val="center"/>
            </w:pPr>
            <w:r>
              <w:rPr>
                <w:rFonts w:ascii="Calibri" w:hAnsi="Calibri" w:cs="Calibri"/>
                <w:b/>
                <w:bCs/>
                <w:color w:val="282827"/>
                <w:sz w:val="19"/>
                <w:szCs w:val="19"/>
              </w:rPr>
              <w:t>89</w:t>
            </w:r>
          </w:p>
        </w:tc>
      </w:tr>
    </w:tbl>
    <w:p w:rsidR="00D8623C" w:rsidRDefault="00D8623C">
      <w:pPr>
        <w:sectPr w:rsidR="00D8623C">
          <w:type w:val="continuous"/>
          <w:pgSz w:w="11906" w:h="16840"/>
          <w:pgMar w:top="1240" w:right="1040" w:bottom="280" w:left="420" w:header="720" w:footer="720" w:gutter="0"/>
          <w:cols w:space="720" w:equalWidth="0">
            <w:col w:w="10446"/>
          </w:cols>
          <w:noEndnote/>
        </w:sectPr>
      </w:pPr>
    </w:p>
    <w:p w:rsidR="00D8623C" w:rsidRDefault="00ED17A3" w:rsidP="00291E6B">
      <w:pPr>
        <w:kinsoku w:val="0"/>
        <w:overflowPunct w:val="0"/>
        <w:spacing w:before="89"/>
        <w:rPr>
          <w:rFonts w:ascii="Calibri" w:hAnsi="Calibri" w:cs="Calibri"/>
          <w:sz w:val="15"/>
          <w:szCs w:val="15"/>
        </w:rPr>
      </w:pPr>
      <w:r>
        <w:rPr>
          <w:noProof/>
        </w:rPr>
        <w:lastRenderedPageBreak/>
        <w:drawing>
          <wp:anchor distT="0" distB="0" distL="114300" distR="114300" simplePos="0" relativeHeight="251695616" behindDoc="0" locked="0" layoutInCell="1" allowOverlap="1">
            <wp:simplePos x="0" y="0"/>
            <wp:positionH relativeFrom="column">
              <wp:posOffset>71755</wp:posOffset>
            </wp:positionH>
            <wp:positionV relativeFrom="paragraph">
              <wp:posOffset>-229235</wp:posOffset>
            </wp:positionV>
            <wp:extent cx="9565640" cy="6402070"/>
            <wp:effectExtent l="0" t="0" r="0" b="0"/>
            <wp:wrapNone/>
            <wp:docPr id="340" name="Picture 340" descr="MPA organisational ch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0" descr="MPA organisational chart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5640" cy="6402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1" locked="0" layoutInCell="0" allowOverlap="1">
                <wp:simplePos x="0" y="0"/>
                <wp:positionH relativeFrom="page">
                  <wp:posOffset>269240</wp:posOffset>
                </wp:positionH>
                <wp:positionV relativeFrom="page">
                  <wp:posOffset>3180080</wp:posOffset>
                </wp:positionV>
                <wp:extent cx="139700" cy="3132455"/>
                <wp:effectExtent l="0" t="0" r="0" b="0"/>
                <wp:wrapNone/>
                <wp:docPr id="167" name="Text Box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3132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3101" w:rsidRDefault="00C73101">
                            <w:pPr>
                              <w:kinsoku w:val="0"/>
                              <w:overflowPunct w:val="0"/>
                              <w:spacing w:line="203" w:lineRule="exact"/>
                              <w:ind w:left="20"/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706F6F"/>
                                <w:sz w:val="18"/>
                                <w:szCs w:val="18"/>
                              </w:rPr>
                              <w:t>MET</w:t>
                            </w:r>
                            <w:r>
                              <w:rPr>
                                <w:rFonts w:ascii="Calibri" w:hAnsi="Calibri" w:cs="Calibri"/>
                                <w:color w:val="706F6F"/>
                                <w:spacing w:val="-2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hAnsi="Calibri" w:cs="Calibri"/>
                                <w:color w:val="706F6F"/>
                                <w:sz w:val="18"/>
                                <w:szCs w:val="18"/>
                              </w:rPr>
                              <w:t>OPOLI</w:t>
                            </w:r>
                            <w:r>
                              <w:rPr>
                                <w:rFonts w:ascii="Calibri" w:hAnsi="Calibri" w:cs="Calibri"/>
                                <w:color w:val="706F6F"/>
                                <w:spacing w:val="-15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Calibri" w:hAnsi="Calibri" w:cs="Calibri"/>
                                <w:color w:val="706F6F"/>
                                <w:w w:val="99"/>
                                <w:sz w:val="18"/>
                                <w:szCs w:val="18"/>
                              </w:rPr>
                              <w:t>AN</w:t>
                            </w:r>
                            <w:r>
                              <w:rPr>
                                <w:rFonts w:ascii="Calibri" w:hAnsi="Calibri" w:cs="Calibri"/>
                                <w:color w:val="706F6F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706F6F"/>
                                <w:w w:val="99"/>
                                <w:sz w:val="18"/>
                                <w:szCs w:val="18"/>
                              </w:rPr>
                              <w:t>PLANNING</w:t>
                            </w:r>
                            <w:r>
                              <w:rPr>
                                <w:rFonts w:ascii="Calibri" w:hAnsi="Calibri" w:cs="Calibri"/>
                                <w:color w:val="706F6F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706F6F"/>
                                <w:spacing w:val="-4"/>
                                <w:w w:val="99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libri" w:hAnsi="Calibri" w:cs="Calibri"/>
                                <w:color w:val="706F6F"/>
                                <w:sz w:val="18"/>
                                <w:szCs w:val="18"/>
                              </w:rPr>
                              <w:t xml:space="preserve">UTHORITY </w:t>
                            </w:r>
                            <w:r>
                              <w:rPr>
                                <w:rFonts w:ascii="Calibri" w:hAnsi="Calibri" w:cs="Calibri"/>
                                <w:color w:val="878787"/>
                                <w:w w:val="99"/>
                                <w:sz w:val="18"/>
                                <w:szCs w:val="18"/>
                              </w:rPr>
                              <w:t>BUSIN</w:t>
                            </w:r>
                            <w:r>
                              <w:rPr>
                                <w:rFonts w:ascii="Calibri" w:hAnsi="Calibri" w:cs="Calibri"/>
                                <w:color w:val="878787"/>
                                <w:spacing w:val="-2"/>
                                <w:w w:val="99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Calibri" w:hAnsi="Calibri" w:cs="Calibri"/>
                                <w:color w:val="878787"/>
                                <w:sz w:val="18"/>
                                <w:szCs w:val="18"/>
                              </w:rPr>
                              <w:t>SS</w:t>
                            </w:r>
                            <w:r>
                              <w:rPr>
                                <w:rFonts w:ascii="Calibri" w:hAnsi="Calibri" w:cs="Calibri"/>
                                <w:color w:val="878787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878787"/>
                                <w:w w:val="99"/>
                                <w:sz w:val="18"/>
                                <w:szCs w:val="18"/>
                              </w:rPr>
                              <w:t>PLAN</w:t>
                            </w:r>
                            <w:r>
                              <w:rPr>
                                <w:rFonts w:ascii="Calibri" w:hAnsi="Calibri" w:cs="Calibri"/>
                                <w:color w:val="87878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878787"/>
                                <w:w w:val="99"/>
                                <w:sz w:val="18"/>
                                <w:szCs w:val="18"/>
                              </w:rPr>
                              <w:t>2015-2016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5" o:spid="_x0000_s1033" type="#_x0000_t202" style="position:absolute;margin-left:21.2pt;margin-top:250.4pt;width:11pt;height:246.65pt;z-index:-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" o:allowincell="f" filled="f" stroked="f">
                <v:textbox style="layout-flow:vertical" inset="0,0,0,0">
                  <w:txbxContent>
                    <w:p w:rsidR="00C73101" w:rsidRDefault="00C73101">
                      <w:pPr>
                        <w:kinsoku w:val="0"/>
                        <w:overflowPunct w:val="0"/>
                        <w:spacing w:line="203" w:lineRule="exact"/>
                        <w:ind w:left="20"/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color w:val="706F6F"/>
                          <w:sz w:val="18"/>
                          <w:szCs w:val="18"/>
                        </w:rPr>
                        <w:t>MET</w:t>
                      </w:r>
                      <w:r>
                        <w:rPr>
                          <w:rFonts w:ascii="Calibri" w:hAnsi="Calibri" w:cs="Calibri"/>
                          <w:color w:val="706F6F"/>
                          <w:spacing w:val="-2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Calibri" w:hAnsi="Calibri" w:cs="Calibri"/>
                          <w:color w:val="706F6F"/>
                          <w:sz w:val="18"/>
                          <w:szCs w:val="18"/>
                        </w:rPr>
                        <w:t>OPOLI</w:t>
                      </w:r>
                      <w:r>
                        <w:rPr>
                          <w:rFonts w:ascii="Calibri" w:hAnsi="Calibri" w:cs="Calibri"/>
                          <w:color w:val="706F6F"/>
                          <w:spacing w:val="-15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Calibri" w:hAnsi="Calibri" w:cs="Calibri"/>
                          <w:color w:val="706F6F"/>
                          <w:w w:val="99"/>
                          <w:sz w:val="18"/>
                          <w:szCs w:val="18"/>
                        </w:rPr>
                        <w:t>AN</w:t>
                      </w:r>
                      <w:r>
                        <w:rPr>
                          <w:rFonts w:ascii="Calibri" w:hAnsi="Calibri" w:cs="Calibri"/>
                          <w:color w:val="706F6F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706F6F"/>
                          <w:w w:val="99"/>
                          <w:sz w:val="18"/>
                          <w:szCs w:val="18"/>
                        </w:rPr>
                        <w:t>PLANNING</w:t>
                      </w:r>
                      <w:r>
                        <w:rPr>
                          <w:rFonts w:ascii="Calibri" w:hAnsi="Calibri" w:cs="Calibri"/>
                          <w:color w:val="706F6F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706F6F"/>
                          <w:spacing w:val="-4"/>
                          <w:w w:val="99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Calibri" w:hAnsi="Calibri" w:cs="Calibri"/>
                          <w:color w:val="706F6F"/>
                          <w:sz w:val="18"/>
                          <w:szCs w:val="18"/>
                        </w:rPr>
                        <w:t xml:space="preserve">UTHORITY </w:t>
                      </w:r>
                      <w:r>
                        <w:rPr>
                          <w:rFonts w:ascii="Calibri" w:hAnsi="Calibri" w:cs="Calibri"/>
                          <w:color w:val="878787"/>
                          <w:w w:val="99"/>
                          <w:sz w:val="18"/>
                          <w:szCs w:val="18"/>
                        </w:rPr>
                        <w:t>BUSIN</w:t>
                      </w:r>
                      <w:r>
                        <w:rPr>
                          <w:rFonts w:ascii="Calibri" w:hAnsi="Calibri" w:cs="Calibri"/>
                          <w:color w:val="878787"/>
                          <w:spacing w:val="-2"/>
                          <w:w w:val="99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Calibri" w:hAnsi="Calibri" w:cs="Calibri"/>
                          <w:color w:val="878787"/>
                          <w:sz w:val="18"/>
                          <w:szCs w:val="18"/>
                        </w:rPr>
                        <w:t>SS</w:t>
                      </w:r>
                      <w:r>
                        <w:rPr>
                          <w:rFonts w:ascii="Calibri" w:hAnsi="Calibri" w:cs="Calibri"/>
                          <w:color w:val="878787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878787"/>
                          <w:w w:val="99"/>
                          <w:sz w:val="18"/>
                          <w:szCs w:val="18"/>
                        </w:rPr>
                        <w:t>PLAN</w:t>
                      </w:r>
                      <w:r>
                        <w:rPr>
                          <w:rFonts w:ascii="Calibri" w:hAnsi="Calibri" w:cs="Calibri"/>
                          <w:color w:val="878787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878787"/>
                          <w:w w:val="99"/>
                          <w:sz w:val="18"/>
                          <w:szCs w:val="18"/>
                        </w:rPr>
                        <w:t>2015-2016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1" locked="0" layoutInCell="0" allowOverlap="1">
                <wp:simplePos x="0" y="0"/>
                <wp:positionH relativeFrom="page">
                  <wp:posOffset>269240</wp:posOffset>
                </wp:positionH>
                <wp:positionV relativeFrom="page">
                  <wp:posOffset>7097395</wp:posOffset>
                </wp:positionV>
                <wp:extent cx="139700" cy="140970"/>
                <wp:effectExtent l="0" t="0" r="0" b="0"/>
                <wp:wrapNone/>
                <wp:docPr id="166" name="Text Box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1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3101" w:rsidRDefault="00C73101">
                            <w:pPr>
                              <w:kinsoku w:val="0"/>
                              <w:overflowPunct w:val="0"/>
                              <w:spacing w:line="203" w:lineRule="exact"/>
                              <w:ind w:left="20"/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878787"/>
                                <w:w w:val="99"/>
                                <w:sz w:val="18"/>
                                <w:szCs w:val="18"/>
                              </w:rPr>
                              <w:t>13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6" o:spid="_x0000_s1034" type="#_x0000_t202" style="position:absolute;margin-left:21.2pt;margin-top:558.85pt;width:11pt;height:11.1pt;z-index:-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" o:allowincell="f" filled="f" stroked="f">
                <v:textbox style="layout-flow:vertical" inset="0,0,0,0">
                  <w:txbxContent>
                    <w:p w:rsidR="00C73101" w:rsidRDefault="00C73101">
                      <w:pPr>
                        <w:kinsoku w:val="0"/>
                        <w:overflowPunct w:val="0"/>
                        <w:spacing w:line="203" w:lineRule="exact"/>
                        <w:ind w:left="20"/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color w:val="878787"/>
                          <w:w w:val="99"/>
                          <w:sz w:val="18"/>
                          <w:szCs w:val="18"/>
                        </w:rPr>
                        <w:t>13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D8623C" w:rsidRDefault="00D8623C" w:rsidP="00291E6B">
      <w:pPr>
        <w:kinsoku w:val="0"/>
        <w:overflowPunct w:val="0"/>
        <w:spacing w:before="89"/>
        <w:ind w:left="112"/>
        <w:rPr>
          <w:rFonts w:ascii="Calibri" w:hAnsi="Calibri" w:cs="Calibri"/>
          <w:sz w:val="15"/>
          <w:szCs w:val="15"/>
        </w:rPr>
        <w:sectPr w:rsidR="00D8623C">
          <w:footerReference w:type="even" r:id="rId33"/>
          <w:footerReference w:type="default" r:id="rId34"/>
          <w:type w:val="continuous"/>
          <w:pgSz w:w="16838" w:h="11920" w:orient="landscape"/>
          <w:pgMar w:top="1240" w:right="2180" w:bottom="280" w:left="1160" w:header="720" w:footer="720" w:gutter="0"/>
          <w:cols w:num="7" w:space="720" w:equalWidth="0">
            <w:col w:w="1087" w:space="841"/>
            <w:col w:w="1143" w:space="785"/>
            <w:col w:w="1445" w:space="462"/>
            <w:col w:w="1525" w:space="424"/>
            <w:col w:w="1545" w:space="383"/>
            <w:col w:w="1696" w:space="407"/>
            <w:col w:w="1755"/>
          </w:cols>
          <w:noEndnote/>
        </w:sectPr>
      </w:pPr>
      <w:r>
        <w:rPr>
          <w:w w:val="105"/>
        </w:rPr>
        <w:br w:type="column"/>
      </w:r>
    </w:p>
    <w:p w:rsidR="00D8623C" w:rsidRDefault="00D8623C">
      <w:pPr>
        <w:pStyle w:val="Heading1"/>
        <w:kinsoku w:val="0"/>
        <w:overflowPunct w:val="0"/>
        <w:ind w:left="1564"/>
        <w:rPr>
          <w:color w:val="000000"/>
        </w:rPr>
      </w:pPr>
      <w:r>
        <w:rPr>
          <w:color w:val="575756"/>
        </w:rPr>
        <w:lastRenderedPageBreak/>
        <w:t>Our</w:t>
      </w:r>
      <w:r>
        <w:rPr>
          <w:color w:val="575756"/>
          <w:spacing w:val="-8"/>
        </w:rPr>
        <w:t xml:space="preserve"> r</w:t>
      </w:r>
      <w:r>
        <w:rPr>
          <w:color w:val="575756"/>
        </w:rPr>
        <w:t>esou</w:t>
      </w:r>
      <w:r>
        <w:rPr>
          <w:color w:val="575756"/>
          <w:spacing w:val="-8"/>
        </w:rPr>
        <w:t>r</w:t>
      </w:r>
      <w:r>
        <w:rPr>
          <w:color w:val="575756"/>
        </w:rPr>
        <w:t>ces</w:t>
      </w:r>
    </w:p>
    <w:p w:rsidR="00D8623C" w:rsidRDefault="00D8623C">
      <w:pPr>
        <w:kinsoku w:val="0"/>
        <w:overflowPunct w:val="0"/>
        <w:spacing w:before="8" w:line="220" w:lineRule="exact"/>
        <w:rPr>
          <w:sz w:val="22"/>
          <w:szCs w:val="22"/>
        </w:rPr>
      </w:pPr>
    </w:p>
    <w:p w:rsidR="00D8623C" w:rsidRDefault="00D8623C">
      <w:pPr>
        <w:kinsoku w:val="0"/>
        <w:overflowPunct w:val="0"/>
        <w:spacing w:before="8" w:line="220" w:lineRule="exact"/>
        <w:rPr>
          <w:sz w:val="22"/>
          <w:szCs w:val="22"/>
        </w:rPr>
        <w:sectPr w:rsidR="00D8623C">
          <w:footerReference w:type="even" r:id="rId35"/>
          <w:footerReference w:type="default" r:id="rId36"/>
          <w:pgSz w:w="11906" w:h="16840"/>
          <w:pgMar w:top="620" w:right="1020" w:bottom="640" w:left="420" w:header="0" w:footer="452" w:gutter="0"/>
          <w:pgNumType w:start="14"/>
          <w:cols w:space="720" w:equalWidth="0">
            <w:col w:w="10466"/>
          </w:cols>
          <w:noEndnote/>
        </w:sectPr>
      </w:pPr>
    </w:p>
    <w:p w:rsidR="00D8623C" w:rsidRDefault="00D8623C">
      <w:pPr>
        <w:pStyle w:val="BodyText"/>
        <w:kinsoku w:val="0"/>
        <w:overflowPunct w:val="0"/>
        <w:spacing w:before="60" w:line="228" w:lineRule="exact"/>
        <w:ind w:left="1564"/>
        <w:rPr>
          <w:color w:val="000000"/>
        </w:rPr>
      </w:pPr>
      <w:r>
        <w:rPr>
          <w:color w:val="282827"/>
        </w:rPr>
        <w:t>In its 2014-2015 Vic</w:t>
      </w:r>
      <w:r>
        <w:rPr>
          <w:color w:val="282827"/>
          <w:spacing w:val="-2"/>
        </w:rPr>
        <w:t>t</w:t>
      </w:r>
      <w:r>
        <w:rPr>
          <w:color w:val="282827"/>
        </w:rPr>
        <w:t>orian bud</w:t>
      </w:r>
      <w:r>
        <w:rPr>
          <w:color w:val="282827"/>
          <w:spacing w:val="-2"/>
        </w:rPr>
        <w:t>ge</w:t>
      </w:r>
      <w:r>
        <w:rPr>
          <w:color w:val="282827"/>
        </w:rPr>
        <w:t>t, the G</w:t>
      </w:r>
      <w:r>
        <w:rPr>
          <w:color w:val="282827"/>
          <w:spacing w:val="-1"/>
        </w:rPr>
        <w:t>o</w:t>
      </w:r>
      <w:r>
        <w:rPr>
          <w:color w:val="282827"/>
          <w:spacing w:val="-2"/>
        </w:rPr>
        <w:t>v</w:t>
      </w:r>
      <w:r>
        <w:rPr>
          <w:color w:val="282827"/>
        </w:rPr>
        <w:t>ernme</w:t>
      </w:r>
      <w:r>
        <w:rPr>
          <w:color w:val="282827"/>
          <w:spacing w:val="-2"/>
        </w:rPr>
        <w:t>n</w:t>
      </w:r>
      <w:r>
        <w:rPr>
          <w:color w:val="282827"/>
        </w:rPr>
        <w:t>t announced th</w:t>
      </w:r>
      <w:r>
        <w:rPr>
          <w:color w:val="282827"/>
          <w:spacing w:val="-2"/>
        </w:rPr>
        <w:t>a</w:t>
      </w:r>
      <w:r>
        <w:rPr>
          <w:color w:val="282827"/>
        </w:rPr>
        <w:t xml:space="preserve">t it </w:t>
      </w:r>
      <w:r>
        <w:rPr>
          <w:color w:val="282827"/>
          <w:spacing w:val="-3"/>
        </w:rPr>
        <w:t>w</w:t>
      </w:r>
      <w:r>
        <w:rPr>
          <w:color w:val="282827"/>
        </w:rPr>
        <w:t xml:space="preserve">as </w:t>
      </w:r>
      <w:r>
        <w:rPr>
          <w:color w:val="282827"/>
          <w:spacing w:val="-2"/>
        </w:rPr>
        <w:t>t</w:t>
      </w:r>
      <w:r>
        <w:rPr>
          <w:color w:val="282827"/>
        </w:rPr>
        <w:t>o p</w:t>
      </w:r>
      <w:r>
        <w:rPr>
          <w:color w:val="282827"/>
          <w:spacing w:val="-3"/>
        </w:rPr>
        <w:t>r</w:t>
      </w:r>
      <w:r>
        <w:rPr>
          <w:color w:val="282827"/>
          <w:spacing w:val="-1"/>
        </w:rPr>
        <w:t>o</w:t>
      </w:r>
      <w:r>
        <w:rPr>
          <w:color w:val="282827"/>
        </w:rPr>
        <w:t xml:space="preserve">vide further funding </w:t>
      </w:r>
      <w:r>
        <w:rPr>
          <w:color w:val="282827"/>
          <w:spacing w:val="-2"/>
        </w:rPr>
        <w:t>t</w:t>
      </w:r>
      <w:r>
        <w:rPr>
          <w:color w:val="282827"/>
        </w:rPr>
        <w:t>o the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M</w:t>
      </w:r>
      <w:r>
        <w:rPr>
          <w:color w:val="282827"/>
          <w:spacing w:val="-15"/>
        </w:rPr>
        <w:t>P</w:t>
      </w:r>
      <w:r>
        <w:rPr>
          <w:color w:val="282827"/>
          <w:spacing w:val="1"/>
        </w:rPr>
        <w:t>A</w:t>
      </w:r>
      <w:r>
        <w:rPr>
          <w:color w:val="282827"/>
        </w:rPr>
        <w:t>.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The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G</w:t>
      </w:r>
      <w:r>
        <w:rPr>
          <w:color w:val="282827"/>
          <w:spacing w:val="-1"/>
        </w:rPr>
        <w:t>o</w:t>
      </w:r>
      <w:r>
        <w:rPr>
          <w:color w:val="282827"/>
          <w:spacing w:val="-2"/>
        </w:rPr>
        <w:t>v</w:t>
      </w:r>
      <w:r>
        <w:rPr>
          <w:color w:val="282827"/>
        </w:rPr>
        <w:t>ernme</w:t>
      </w:r>
      <w:r>
        <w:rPr>
          <w:color w:val="282827"/>
          <w:spacing w:val="-2"/>
        </w:rPr>
        <w:t>n</w:t>
      </w:r>
      <w:r>
        <w:rPr>
          <w:color w:val="282827"/>
        </w:rPr>
        <w:t>t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has p</w:t>
      </w:r>
      <w:r>
        <w:rPr>
          <w:color w:val="282827"/>
          <w:spacing w:val="-3"/>
        </w:rPr>
        <w:t>r</w:t>
      </w:r>
      <w:r>
        <w:rPr>
          <w:color w:val="282827"/>
          <w:spacing w:val="-1"/>
        </w:rPr>
        <w:t>o</w:t>
      </w:r>
      <w:r>
        <w:rPr>
          <w:color w:val="282827"/>
        </w:rPr>
        <w:t>vided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a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signifi</w:t>
      </w:r>
      <w:r>
        <w:rPr>
          <w:color w:val="282827"/>
          <w:spacing w:val="-2"/>
        </w:rPr>
        <w:t>c</w:t>
      </w:r>
      <w:r>
        <w:rPr>
          <w:color w:val="282827"/>
        </w:rPr>
        <w:t>a</w:t>
      </w:r>
      <w:r>
        <w:rPr>
          <w:color w:val="282827"/>
          <w:spacing w:val="-2"/>
        </w:rPr>
        <w:t>n</w:t>
      </w:r>
      <w:r>
        <w:rPr>
          <w:color w:val="282827"/>
        </w:rPr>
        <w:t>t inc</w:t>
      </w:r>
      <w:r>
        <w:rPr>
          <w:color w:val="282827"/>
          <w:spacing w:val="-3"/>
        </w:rPr>
        <w:t>r</w:t>
      </w:r>
      <w:r>
        <w:rPr>
          <w:color w:val="282827"/>
        </w:rPr>
        <w:t>ease</w:t>
      </w:r>
      <w:r>
        <w:rPr>
          <w:color w:val="282827"/>
          <w:spacing w:val="-2"/>
        </w:rPr>
        <w:t xml:space="preserve"> t</w:t>
      </w:r>
      <w:r>
        <w:rPr>
          <w:color w:val="282827"/>
        </w:rPr>
        <w:t>o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the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M</w:t>
      </w:r>
      <w:r>
        <w:rPr>
          <w:color w:val="282827"/>
          <w:spacing w:val="-15"/>
        </w:rPr>
        <w:t>P</w:t>
      </w:r>
      <w:r>
        <w:rPr>
          <w:color w:val="282827"/>
          <w:spacing w:val="-8"/>
        </w:rPr>
        <w:t>A</w:t>
      </w:r>
      <w:r>
        <w:rPr>
          <w:color w:val="282827"/>
          <w:spacing w:val="-12"/>
        </w:rPr>
        <w:t>’</w:t>
      </w:r>
      <w:r>
        <w:rPr>
          <w:color w:val="282827"/>
        </w:rPr>
        <w:t>s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4"/>
        </w:rPr>
        <w:t>f</w:t>
      </w:r>
      <w:r>
        <w:rPr>
          <w:color w:val="282827"/>
        </w:rPr>
        <w:t>o</w:t>
      </w:r>
      <w:r>
        <w:rPr>
          <w:color w:val="282827"/>
          <w:spacing w:val="1"/>
        </w:rPr>
        <w:t>r</w:t>
      </w:r>
      <w:r>
        <w:rPr>
          <w:color w:val="282827"/>
          <w:spacing w:val="-3"/>
        </w:rPr>
        <w:t>w</w:t>
      </w:r>
      <w:r>
        <w:rPr>
          <w:color w:val="282827"/>
        </w:rPr>
        <w:t>a</w:t>
      </w:r>
      <w:r>
        <w:rPr>
          <w:color w:val="282827"/>
          <w:spacing w:val="-3"/>
        </w:rPr>
        <w:t>r</w:t>
      </w:r>
      <w:r>
        <w:rPr>
          <w:color w:val="282827"/>
        </w:rPr>
        <w:t>d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financial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allo</w:t>
      </w:r>
      <w:r>
        <w:rPr>
          <w:color w:val="282827"/>
          <w:spacing w:val="-1"/>
        </w:rPr>
        <w:t>c</w:t>
      </w:r>
      <w:r>
        <w:rPr>
          <w:color w:val="282827"/>
          <w:spacing w:val="-2"/>
        </w:rPr>
        <w:t>a</w:t>
      </w:r>
      <w:r>
        <w:rPr>
          <w:color w:val="282827"/>
        </w:rPr>
        <w:t>tions</w:t>
      </w:r>
      <w:r>
        <w:rPr>
          <w:color w:val="282827"/>
          <w:w w:val="99"/>
        </w:rPr>
        <w:t xml:space="preserve"> </w:t>
      </w:r>
      <w:r>
        <w:rPr>
          <w:color w:val="282827"/>
        </w:rPr>
        <w:t>and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the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M</w:t>
      </w:r>
      <w:r>
        <w:rPr>
          <w:color w:val="282827"/>
          <w:spacing w:val="-14"/>
        </w:rPr>
        <w:t>P</w:t>
      </w:r>
      <w:r>
        <w:rPr>
          <w:color w:val="282827"/>
          <w:spacing w:val="-8"/>
        </w:rPr>
        <w:t>A</w:t>
      </w:r>
      <w:r>
        <w:rPr>
          <w:color w:val="282827"/>
          <w:spacing w:val="-12"/>
        </w:rPr>
        <w:t>’</w:t>
      </w:r>
      <w:r>
        <w:rPr>
          <w:color w:val="282827"/>
        </w:rPr>
        <w:t>s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n</w:t>
      </w:r>
      <w:r>
        <w:rPr>
          <w:color w:val="282827"/>
          <w:spacing w:val="-1"/>
        </w:rPr>
        <w:t>e</w:t>
      </w:r>
      <w:r>
        <w:rPr>
          <w:color w:val="282827"/>
        </w:rPr>
        <w:t>w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allo</w:t>
      </w:r>
      <w:r>
        <w:rPr>
          <w:color w:val="282827"/>
          <w:spacing w:val="-2"/>
        </w:rPr>
        <w:t>ca</w:t>
      </w:r>
      <w:r>
        <w:rPr>
          <w:color w:val="282827"/>
        </w:rPr>
        <w:t>tions a</w:t>
      </w:r>
      <w:r>
        <w:rPr>
          <w:color w:val="282827"/>
          <w:spacing w:val="-3"/>
        </w:rPr>
        <w:t>r</w:t>
      </w:r>
      <w:r>
        <w:rPr>
          <w:color w:val="282827"/>
        </w:rPr>
        <w:t>e:</w:t>
      </w:r>
    </w:p>
    <w:p w:rsidR="00D8623C" w:rsidRDefault="00D8623C">
      <w:pPr>
        <w:pStyle w:val="BodyText"/>
        <w:kinsoku w:val="0"/>
        <w:overflowPunct w:val="0"/>
        <w:spacing w:before="29"/>
        <w:ind w:left="1564"/>
        <w:rPr>
          <w:color w:val="000000"/>
        </w:rPr>
      </w:pPr>
      <w:r>
        <w:rPr>
          <w:rFonts w:ascii="Myriad Pro" w:hAnsi="Myriad Pro" w:cs="Myriad Pro"/>
          <w:b/>
          <w:bCs/>
          <w:color w:val="575756"/>
          <w:sz w:val="28"/>
          <w:szCs w:val="28"/>
        </w:rPr>
        <w:t xml:space="preserve">•  </w:t>
      </w:r>
      <w:r>
        <w:rPr>
          <w:rFonts w:ascii="Myriad Pro" w:hAnsi="Myriad Pro" w:cs="Myriad Pro"/>
          <w:b/>
          <w:bCs/>
          <w:color w:val="575756"/>
          <w:spacing w:val="19"/>
          <w:sz w:val="28"/>
          <w:szCs w:val="28"/>
        </w:rPr>
        <w:t xml:space="preserve"> </w:t>
      </w:r>
      <w:r>
        <w:rPr>
          <w:color w:val="282827"/>
          <w:position w:val="1"/>
        </w:rPr>
        <w:t>$13.9 million in 2015-2016</w:t>
      </w:r>
    </w:p>
    <w:p w:rsidR="00D8623C" w:rsidRDefault="00D8623C">
      <w:pPr>
        <w:pStyle w:val="BodyText"/>
        <w:kinsoku w:val="0"/>
        <w:overflowPunct w:val="0"/>
        <w:spacing w:line="313" w:lineRule="exact"/>
        <w:ind w:left="1564"/>
        <w:rPr>
          <w:color w:val="000000"/>
        </w:rPr>
      </w:pPr>
      <w:r>
        <w:rPr>
          <w:rFonts w:ascii="Myriad Pro" w:hAnsi="Myriad Pro" w:cs="Myriad Pro"/>
          <w:b/>
          <w:bCs/>
          <w:color w:val="575756"/>
          <w:sz w:val="28"/>
          <w:szCs w:val="28"/>
        </w:rPr>
        <w:t xml:space="preserve">•  </w:t>
      </w:r>
      <w:r>
        <w:rPr>
          <w:rFonts w:ascii="Myriad Pro" w:hAnsi="Myriad Pro" w:cs="Myriad Pro"/>
          <w:b/>
          <w:bCs/>
          <w:color w:val="575756"/>
          <w:spacing w:val="19"/>
          <w:sz w:val="28"/>
          <w:szCs w:val="28"/>
        </w:rPr>
        <w:t xml:space="preserve"> </w:t>
      </w:r>
      <w:r>
        <w:rPr>
          <w:color w:val="282827"/>
          <w:position w:val="1"/>
        </w:rPr>
        <w:t>$12.9 million in 2016-2017</w:t>
      </w:r>
    </w:p>
    <w:p w:rsidR="00D8623C" w:rsidRDefault="00D8623C">
      <w:pPr>
        <w:pStyle w:val="BodyText"/>
        <w:kinsoku w:val="0"/>
        <w:overflowPunct w:val="0"/>
        <w:spacing w:line="313" w:lineRule="exact"/>
        <w:ind w:left="1564"/>
        <w:rPr>
          <w:color w:val="000000"/>
        </w:rPr>
      </w:pPr>
      <w:r>
        <w:rPr>
          <w:rFonts w:ascii="Myriad Pro" w:hAnsi="Myriad Pro" w:cs="Myriad Pro"/>
          <w:b/>
          <w:bCs/>
          <w:color w:val="575756"/>
          <w:sz w:val="28"/>
          <w:szCs w:val="28"/>
        </w:rPr>
        <w:t xml:space="preserve">•  </w:t>
      </w:r>
      <w:r>
        <w:rPr>
          <w:rFonts w:ascii="Myriad Pro" w:hAnsi="Myriad Pro" w:cs="Myriad Pro"/>
          <w:b/>
          <w:bCs/>
          <w:color w:val="575756"/>
          <w:spacing w:val="19"/>
          <w:sz w:val="28"/>
          <w:szCs w:val="28"/>
        </w:rPr>
        <w:t xml:space="preserve"> </w:t>
      </w:r>
      <w:r>
        <w:rPr>
          <w:color w:val="282827"/>
          <w:position w:val="1"/>
        </w:rPr>
        <w:t>$12.9 million in 2017-2018</w:t>
      </w:r>
    </w:p>
    <w:p w:rsidR="00D8623C" w:rsidRDefault="00D8623C">
      <w:pPr>
        <w:pStyle w:val="BodyText"/>
        <w:kinsoku w:val="0"/>
        <w:overflowPunct w:val="0"/>
        <w:spacing w:before="60" w:line="228" w:lineRule="exact"/>
        <w:ind w:left="532" w:right="745"/>
        <w:rPr>
          <w:color w:val="000000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color w:val="282827"/>
        </w:rPr>
        <w:t>These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funding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allo</w:t>
      </w:r>
      <w:r>
        <w:rPr>
          <w:color w:val="282827"/>
          <w:spacing w:val="-1"/>
        </w:rPr>
        <w:t>c</w:t>
      </w:r>
      <w:r>
        <w:rPr>
          <w:color w:val="282827"/>
          <w:spacing w:val="-2"/>
        </w:rPr>
        <w:t>a</w:t>
      </w:r>
      <w:r>
        <w:rPr>
          <w:color w:val="282827"/>
        </w:rPr>
        <w:t>tions will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enable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the M</w:t>
      </w:r>
      <w:r>
        <w:rPr>
          <w:color w:val="282827"/>
          <w:spacing w:val="-14"/>
        </w:rPr>
        <w:t>P</w:t>
      </w:r>
      <w:r>
        <w:rPr>
          <w:color w:val="282827"/>
        </w:rPr>
        <w:t xml:space="preserve">A </w:t>
      </w:r>
      <w:r>
        <w:rPr>
          <w:color w:val="282827"/>
          <w:spacing w:val="-2"/>
        </w:rPr>
        <w:t>t</w:t>
      </w:r>
      <w:r>
        <w:rPr>
          <w:color w:val="282827"/>
        </w:rPr>
        <w:t>o under</w:t>
      </w:r>
      <w:r>
        <w:rPr>
          <w:color w:val="282827"/>
          <w:spacing w:val="-3"/>
        </w:rPr>
        <w:t>t</w:t>
      </w:r>
      <w:r>
        <w:rPr>
          <w:color w:val="282827"/>
        </w:rPr>
        <w:t>a</w:t>
      </w:r>
      <w:r>
        <w:rPr>
          <w:color w:val="282827"/>
          <w:spacing w:val="-7"/>
        </w:rPr>
        <w:t>k</w:t>
      </w:r>
      <w:r>
        <w:rPr>
          <w:color w:val="282827"/>
        </w:rPr>
        <w:t xml:space="preserve">e its </w:t>
      </w:r>
      <w:r>
        <w:rPr>
          <w:color w:val="282827"/>
          <w:spacing w:val="-4"/>
        </w:rPr>
        <w:t>r</w:t>
      </w:r>
      <w:r>
        <w:rPr>
          <w:color w:val="282827"/>
        </w:rPr>
        <w:t xml:space="preserve">ole in planning </w:t>
      </w:r>
      <w:r>
        <w:rPr>
          <w:color w:val="282827"/>
          <w:spacing w:val="-4"/>
        </w:rPr>
        <w:t>f</w:t>
      </w:r>
      <w:r>
        <w:rPr>
          <w:color w:val="282827"/>
        </w:rPr>
        <w:t>or g</w:t>
      </w:r>
      <w:r>
        <w:rPr>
          <w:color w:val="282827"/>
          <w:spacing w:val="-4"/>
        </w:rPr>
        <w:t>r</w:t>
      </w:r>
      <w:r>
        <w:rPr>
          <w:color w:val="282827"/>
          <w:spacing w:val="-1"/>
        </w:rPr>
        <w:t>o</w:t>
      </w:r>
      <w:r>
        <w:rPr>
          <w:color w:val="282827"/>
        </w:rPr>
        <w:t>wth in</w:t>
      </w:r>
    </w:p>
    <w:p w:rsidR="00D8623C" w:rsidRDefault="00D8623C">
      <w:pPr>
        <w:pStyle w:val="BodyText"/>
        <w:kinsoku w:val="0"/>
        <w:overflowPunct w:val="0"/>
        <w:spacing w:line="228" w:lineRule="exact"/>
        <w:ind w:left="532" w:right="546"/>
        <w:rPr>
          <w:color w:val="000000"/>
        </w:rPr>
      </w:pPr>
      <w:r>
        <w:rPr>
          <w:color w:val="282827"/>
        </w:rPr>
        <w:t>Melbourne and Vic</w:t>
      </w:r>
      <w:r>
        <w:rPr>
          <w:color w:val="282827"/>
          <w:spacing w:val="-2"/>
        </w:rPr>
        <w:t>t</w:t>
      </w:r>
      <w:r>
        <w:rPr>
          <w:color w:val="282827"/>
        </w:rPr>
        <w:t>oria. Als</w:t>
      </w:r>
      <w:r>
        <w:rPr>
          <w:color w:val="282827"/>
          <w:spacing w:val="-4"/>
        </w:rPr>
        <w:t>o</w:t>
      </w:r>
      <w:r>
        <w:rPr>
          <w:color w:val="282827"/>
        </w:rPr>
        <w:t>, the M</w:t>
      </w:r>
      <w:r>
        <w:rPr>
          <w:color w:val="282827"/>
          <w:spacing w:val="-15"/>
        </w:rPr>
        <w:t>P</w:t>
      </w:r>
      <w:r>
        <w:rPr>
          <w:color w:val="282827"/>
        </w:rPr>
        <w:t>A cur</w:t>
      </w:r>
      <w:r>
        <w:rPr>
          <w:color w:val="282827"/>
          <w:spacing w:val="-3"/>
        </w:rPr>
        <w:t>r</w:t>
      </w:r>
      <w:r>
        <w:rPr>
          <w:color w:val="282827"/>
        </w:rPr>
        <w:t>e</w:t>
      </w:r>
      <w:r>
        <w:rPr>
          <w:color w:val="282827"/>
          <w:spacing w:val="-2"/>
        </w:rPr>
        <w:t>n</w:t>
      </w:r>
      <w:r>
        <w:rPr>
          <w:color w:val="282827"/>
        </w:rPr>
        <w:t xml:space="preserve">tly has </w:t>
      </w:r>
      <w:r>
        <w:rPr>
          <w:color w:val="282827"/>
          <w:spacing w:val="-4"/>
        </w:rPr>
        <w:t>a</w:t>
      </w:r>
      <w:r>
        <w:rPr>
          <w:color w:val="282827"/>
          <w:spacing w:val="-3"/>
        </w:rPr>
        <w:t>v</w:t>
      </w:r>
      <w:r>
        <w:rPr>
          <w:color w:val="282827"/>
        </w:rPr>
        <w:t xml:space="preserve">ailable </w:t>
      </w:r>
      <w:r>
        <w:rPr>
          <w:color w:val="282827"/>
          <w:spacing w:val="-2"/>
        </w:rPr>
        <w:t>a</w:t>
      </w:r>
      <w:r>
        <w:rPr>
          <w:color w:val="282827"/>
        </w:rPr>
        <w:t>t 30 June 2015, a b</w:t>
      </w:r>
      <w:r>
        <w:rPr>
          <w:color w:val="282827"/>
          <w:spacing w:val="-4"/>
        </w:rPr>
        <w:t>r</w:t>
      </w:r>
      <w:r>
        <w:rPr>
          <w:color w:val="282827"/>
        </w:rPr>
        <w:t>oug</w:t>
      </w:r>
      <w:r>
        <w:rPr>
          <w:color w:val="282827"/>
          <w:spacing w:val="-2"/>
        </w:rPr>
        <w:t>h</w:t>
      </w:r>
      <w:r>
        <w:rPr>
          <w:color w:val="282827"/>
        </w:rPr>
        <w:t xml:space="preserve">t </w:t>
      </w:r>
      <w:r>
        <w:rPr>
          <w:color w:val="282827"/>
          <w:spacing w:val="-4"/>
        </w:rPr>
        <w:t>f</w:t>
      </w:r>
      <w:r>
        <w:rPr>
          <w:color w:val="282827"/>
        </w:rPr>
        <w:t>o</w:t>
      </w:r>
      <w:r>
        <w:rPr>
          <w:color w:val="282827"/>
          <w:spacing w:val="1"/>
        </w:rPr>
        <w:t>r</w:t>
      </w:r>
      <w:r>
        <w:rPr>
          <w:color w:val="282827"/>
          <w:spacing w:val="-3"/>
        </w:rPr>
        <w:t>w</w:t>
      </w:r>
      <w:r>
        <w:rPr>
          <w:color w:val="282827"/>
        </w:rPr>
        <w:t>a</w:t>
      </w:r>
      <w:r>
        <w:rPr>
          <w:color w:val="282827"/>
          <w:spacing w:val="-3"/>
        </w:rPr>
        <w:t>r</w:t>
      </w:r>
      <w:r>
        <w:rPr>
          <w:color w:val="282827"/>
        </w:rPr>
        <w:t>d surplus of $11.7 million. This amou</w:t>
      </w:r>
      <w:r>
        <w:rPr>
          <w:color w:val="282827"/>
          <w:spacing w:val="-1"/>
        </w:rPr>
        <w:t>n</w:t>
      </w:r>
      <w:r>
        <w:rPr>
          <w:color w:val="282827"/>
        </w:rPr>
        <w:t xml:space="preserve">t </w:t>
      </w:r>
      <w:r>
        <w:rPr>
          <w:color w:val="282827"/>
          <w:spacing w:val="-3"/>
        </w:rPr>
        <w:t>r</w:t>
      </w:r>
      <w:r>
        <w:rPr>
          <w:color w:val="282827"/>
        </w:rPr>
        <w:t>ep</w:t>
      </w:r>
      <w:r>
        <w:rPr>
          <w:color w:val="282827"/>
          <w:spacing w:val="-3"/>
        </w:rPr>
        <w:t>r</w:t>
      </w:r>
      <w:r>
        <w:rPr>
          <w:color w:val="282827"/>
        </w:rPr>
        <w:t>ese</w:t>
      </w:r>
      <w:r>
        <w:rPr>
          <w:color w:val="282827"/>
          <w:spacing w:val="-2"/>
        </w:rPr>
        <w:t>n</w:t>
      </w:r>
      <w:r>
        <w:rPr>
          <w:color w:val="282827"/>
        </w:rPr>
        <w:t>ts funds th</w:t>
      </w:r>
      <w:r>
        <w:rPr>
          <w:color w:val="282827"/>
          <w:spacing w:val="-2"/>
        </w:rPr>
        <w:t>a</w:t>
      </w:r>
      <w:r>
        <w:rPr>
          <w:color w:val="282827"/>
        </w:rPr>
        <w:t>t the M</w:t>
      </w:r>
      <w:r>
        <w:rPr>
          <w:color w:val="282827"/>
          <w:spacing w:val="-15"/>
        </w:rPr>
        <w:t>P</w:t>
      </w:r>
      <w:r>
        <w:rPr>
          <w:color w:val="282827"/>
        </w:rPr>
        <w:t xml:space="preserve">A has </w:t>
      </w:r>
      <w:r>
        <w:rPr>
          <w:color w:val="282827"/>
          <w:spacing w:val="-3"/>
        </w:rPr>
        <w:t>r</w:t>
      </w:r>
      <w:r>
        <w:rPr>
          <w:color w:val="282827"/>
        </w:rPr>
        <w:t>ecei</w:t>
      </w:r>
      <w:r>
        <w:rPr>
          <w:color w:val="282827"/>
          <w:spacing w:val="-2"/>
        </w:rPr>
        <w:t>v</w:t>
      </w:r>
      <w:r>
        <w:rPr>
          <w:color w:val="282827"/>
        </w:rPr>
        <w:t>ed p</w:t>
      </w:r>
      <w:r>
        <w:rPr>
          <w:color w:val="282827"/>
          <w:spacing w:val="-3"/>
        </w:rPr>
        <w:t>r</w:t>
      </w:r>
      <w:r>
        <w:rPr>
          <w:color w:val="282827"/>
          <w:spacing w:val="-1"/>
        </w:rPr>
        <w:t>e</w:t>
      </w:r>
      <w:r>
        <w:rPr>
          <w:color w:val="282827"/>
        </w:rPr>
        <w:t>viousl</w:t>
      </w:r>
      <w:r>
        <w:rPr>
          <w:color w:val="282827"/>
          <w:spacing w:val="-14"/>
        </w:rPr>
        <w:t>y</w:t>
      </w:r>
      <w:r>
        <w:rPr>
          <w:color w:val="282827"/>
        </w:rPr>
        <w:t>, in ad</w:t>
      </w:r>
      <w:r>
        <w:rPr>
          <w:color w:val="282827"/>
          <w:spacing w:val="-3"/>
        </w:rPr>
        <w:t>v</w:t>
      </w:r>
      <w:r>
        <w:rPr>
          <w:color w:val="282827"/>
        </w:rPr>
        <w:t>ance of the m</w:t>
      </w:r>
      <w:r>
        <w:rPr>
          <w:color w:val="282827"/>
          <w:spacing w:val="-2"/>
        </w:rPr>
        <w:t>a</w:t>
      </w:r>
      <w:r>
        <w:rPr>
          <w:color w:val="282827"/>
          <w:spacing w:val="-3"/>
        </w:rPr>
        <w:t>t</w:t>
      </w:r>
      <w:r>
        <w:rPr>
          <w:color w:val="282827"/>
        </w:rPr>
        <w:t xml:space="preserve">ching </w:t>
      </w:r>
      <w:r>
        <w:rPr>
          <w:color w:val="282827"/>
          <w:spacing w:val="-3"/>
        </w:rPr>
        <w:t>e</w:t>
      </w:r>
      <w:r>
        <w:rPr>
          <w:color w:val="282827"/>
        </w:rPr>
        <w:t>xpenditu</w:t>
      </w:r>
      <w:r>
        <w:rPr>
          <w:color w:val="282827"/>
          <w:spacing w:val="-3"/>
        </w:rPr>
        <w:t>r</w:t>
      </w:r>
      <w:r>
        <w:rPr>
          <w:color w:val="282827"/>
        </w:rPr>
        <w:t>e occurring. These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funds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a</w:t>
      </w:r>
      <w:r>
        <w:rPr>
          <w:color w:val="282827"/>
          <w:spacing w:val="-3"/>
        </w:rPr>
        <w:t>r</w:t>
      </w:r>
      <w:r>
        <w:rPr>
          <w:color w:val="282827"/>
        </w:rPr>
        <w:t>e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2"/>
        </w:rPr>
        <w:t>t</w:t>
      </w:r>
      <w:r>
        <w:rPr>
          <w:color w:val="282827"/>
        </w:rPr>
        <w:t>o be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used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2"/>
        </w:rPr>
        <w:t>t</w:t>
      </w:r>
      <w:r>
        <w:rPr>
          <w:color w:val="282827"/>
        </w:rPr>
        <w:t>o finance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 xml:space="preserve">the </w:t>
      </w:r>
      <w:r>
        <w:rPr>
          <w:color w:val="282827"/>
          <w:spacing w:val="-2"/>
        </w:rPr>
        <w:t>c</w:t>
      </w:r>
      <w:r>
        <w:rPr>
          <w:color w:val="282827"/>
        </w:rPr>
        <w:t>ompl</w:t>
      </w:r>
      <w:r>
        <w:rPr>
          <w:color w:val="282827"/>
          <w:spacing w:val="-1"/>
        </w:rPr>
        <w:t>e</w:t>
      </w:r>
      <w:r>
        <w:rPr>
          <w:color w:val="282827"/>
        </w:rPr>
        <w:t>tion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of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a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number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of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the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g</w:t>
      </w:r>
      <w:r>
        <w:rPr>
          <w:color w:val="282827"/>
          <w:spacing w:val="-3"/>
        </w:rPr>
        <w:t>r</w:t>
      </w:r>
      <w:r>
        <w:rPr>
          <w:color w:val="282827"/>
        </w:rPr>
        <w:t>ee</w:t>
      </w:r>
      <w:r>
        <w:rPr>
          <w:color w:val="282827"/>
          <w:spacing w:val="-2"/>
        </w:rPr>
        <w:t>n</w:t>
      </w:r>
      <w:r>
        <w:rPr>
          <w:color w:val="282827"/>
        </w:rPr>
        <w:t>field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and other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planning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activities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cur</w:t>
      </w:r>
      <w:r>
        <w:rPr>
          <w:color w:val="282827"/>
          <w:spacing w:val="-3"/>
        </w:rPr>
        <w:t>r</w:t>
      </w:r>
      <w:r>
        <w:rPr>
          <w:color w:val="282827"/>
        </w:rPr>
        <w:t>e</w:t>
      </w:r>
      <w:r>
        <w:rPr>
          <w:color w:val="282827"/>
          <w:spacing w:val="-2"/>
        </w:rPr>
        <w:t>n</w:t>
      </w:r>
      <w:r>
        <w:rPr>
          <w:color w:val="282827"/>
        </w:rPr>
        <w:t>tly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unde</w:t>
      </w:r>
      <w:r>
        <w:rPr>
          <w:color w:val="282827"/>
          <w:spacing w:val="1"/>
        </w:rPr>
        <w:t>r</w:t>
      </w:r>
      <w:r>
        <w:rPr>
          <w:color w:val="282827"/>
          <w:spacing w:val="-3"/>
        </w:rPr>
        <w:t>w</w:t>
      </w:r>
      <w:r>
        <w:rPr>
          <w:color w:val="282827"/>
          <w:spacing w:val="-4"/>
        </w:rPr>
        <w:t>a</w:t>
      </w:r>
      <w:r>
        <w:rPr>
          <w:color w:val="282827"/>
          <w:spacing w:val="-13"/>
        </w:rPr>
        <w:t>y</w:t>
      </w:r>
      <w:r>
        <w:rPr>
          <w:color w:val="282827"/>
        </w:rPr>
        <w:t>.</w:t>
      </w:r>
    </w:p>
    <w:p w:rsidR="00D8623C" w:rsidRDefault="00D8623C">
      <w:pPr>
        <w:pStyle w:val="BodyText"/>
        <w:kinsoku w:val="0"/>
        <w:overflowPunct w:val="0"/>
        <w:spacing w:line="228" w:lineRule="exact"/>
        <w:ind w:left="532" w:right="546"/>
        <w:rPr>
          <w:color w:val="000000"/>
        </w:rPr>
        <w:sectPr w:rsidR="00D8623C">
          <w:type w:val="continuous"/>
          <w:pgSz w:w="11906" w:h="16840"/>
          <w:pgMar w:top="1240" w:right="1020" w:bottom="280" w:left="420" w:header="720" w:footer="720" w:gutter="0"/>
          <w:cols w:num="2" w:space="720" w:equalWidth="0">
            <w:col w:w="5613" w:space="40"/>
            <w:col w:w="4813"/>
          </w:cols>
          <w:noEndnote/>
        </w:sectPr>
      </w:pPr>
    </w:p>
    <w:p w:rsidR="00D8623C" w:rsidRDefault="00D8623C">
      <w:pPr>
        <w:kinsoku w:val="0"/>
        <w:overflowPunct w:val="0"/>
        <w:spacing w:before="11" w:line="200" w:lineRule="exact"/>
        <w:rPr>
          <w:sz w:val="20"/>
          <w:szCs w:val="20"/>
        </w:rPr>
      </w:pPr>
    </w:p>
    <w:p w:rsidR="00D8623C" w:rsidRDefault="00D8623C">
      <w:pPr>
        <w:pStyle w:val="Heading2"/>
        <w:kinsoku w:val="0"/>
        <w:overflowPunct w:val="0"/>
        <w:spacing w:before="45"/>
        <w:ind w:left="1564"/>
        <w:rPr>
          <w:color w:val="000000"/>
        </w:rPr>
      </w:pPr>
      <w:r>
        <w:rPr>
          <w:color w:val="575756"/>
        </w:rPr>
        <w:t>Bud</w:t>
      </w:r>
      <w:r>
        <w:rPr>
          <w:color w:val="575756"/>
          <w:spacing w:val="-3"/>
        </w:rPr>
        <w:t>g</w:t>
      </w:r>
      <w:r>
        <w:rPr>
          <w:color w:val="575756"/>
          <w:spacing w:val="-2"/>
        </w:rPr>
        <w:t>e</w:t>
      </w:r>
      <w:r>
        <w:rPr>
          <w:color w:val="575756"/>
        </w:rPr>
        <w:t>t</w:t>
      </w:r>
    </w:p>
    <w:p w:rsidR="00D8623C" w:rsidRDefault="00D8623C">
      <w:pPr>
        <w:kinsoku w:val="0"/>
        <w:overflowPunct w:val="0"/>
        <w:spacing w:before="8" w:line="130" w:lineRule="exact"/>
        <w:rPr>
          <w:sz w:val="13"/>
          <w:szCs w:val="13"/>
        </w:rPr>
      </w:pPr>
    </w:p>
    <w:p w:rsidR="00D8623C" w:rsidRDefault="00D8623C">
      <w:pPr>
        <w:pStyle w:val="BodyText"/>
        <w:kinsoku w:val="0"/>
        <w:overflowPunct w:val="0"/>
        <w:spacing w:line="228" w:lineRule="exact"/>
        <w:ind w:left="1564" w:right="177"/>
        <w:rPr>
          <w:color w:val="000000"/>
        </w:rPr>
      </w:pPr>
      <w:r>
        <w:rPr>
          <w:color w:val="282827"/>
        </w:rPr>
        <w:t>The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M</w:t>
      </w:r>
      <w:r>
        <w:rPr>
          <w:color w:val="282827"/>
          <w:spacing w:val="-15"/>
        </w:rPr>
        <w:t>P</w:t>
      </w:r>
      <w:r>
        <w:rPr>
          <w:color w:val="282827"/>
        </w:rPr>
        <w:t>A has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app</w:t>
      </w:r>
      <w:r>
        <w:rPr>
          <w:color w:val="282827"/>
          <w:spacing w:val="-3"/>
        </w:rPr>
        <w:t>r</w:t>
      </w:r>
      <w:r>
        <w:rPr>
          <w:color w:val="282827"/>
          <w:spacing w:val="-1"/>
        </w:rPr>
        <w:t>o</w:t>
      </w:r>
      <w:r>
        <w:rPr>
          <w:color w:val="282827"/>
          <w:spacing w:val="-2"/>
        </w:rPr>
        <w:t>v</w:t>
      </w:r>
      <w:r>
        <w:rPr>
          <w:color w:val="282827"/>
        </w:rPr>
        <w:t>ed the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4"/>
        </w:rPr>
        <w:t>f</w:t>
      </w:r>
      <w:r>
        <w:rPr>
          <w:color w:val="282827"/>
        </w:rPr>
        <w:t>oll</w:t>
      </w:r>
      <w:r>
        <w:rPr>
          <w:color w:val="282827"/>
          <w:spacing w:val="-1"/>
        </w:rPr>
        <w:t>o</w:t>
      </w:r>
      <w:r>
        <w:rPr>
          <w:color w:val="282827"/>
        </w:rPr>
        <w:t>wing bud</w:t>
      </w:r>
      <w:r>
        <w:rPr>
          <w:color w:val="282827"/>
          <w:spacing w:val="-2"/>
        </w:rPr>
        <w:t>ge</w:t>
      </w:r>
      <w:r>
        <w:rPr>
          <w:color w:val="282827"/>
        </w:rPr>
        <w:t>t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and p</w:t>
      </w:r>
      <w:r>
        <w:rPr>
          <w:color w:val="282827"/>
          <w:spacing w:val="-3"/>
        </w:rPr>
        <w:t>r</w:t>
      </w:r>
      <w:r>
        <w:rPr>
          <w:color w:val="282827"/>
        </w:rPr>
        <w:t>ojections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4"/>
        </w:rPr>
        <w:t>f</w:t>
      </w:r>
      <w:r>
        <w:rPr>
          <w:color w:val="282827"/>
        </w:rPr>
        <w:t>or 2015-2016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and has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endo</w:t>
      </w:r>
      <w:r>
        <w:rPr>
          <w:color w:val="282827"/>
          <w:spacing w:val="-4"/>
        </w:rPr>
        <w:t>r</w:t>
      </w:r>
      <w:r>
        <w:rPr>
          <w:color w:val="282827"/>
        </w:rPr>
        <w:t>sed in-principle the financial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p</w:t>
      </w:r>
      <w:r>
        <w:rPr>
          <w:color w:val="282827"/>
          <w:spacing w:val="-3"/>
        </w:rPr>
        <w:t>r</w:t>
      </w:r>
      <w:r>
        <w:rPr>
          <w:color w:val="282827"/>
        </w:rPr>
        <w:t>ojections</w:t>
      </w:r>
      <w:r>
        <w:rPr>
          <w:color w:val="282827"/>
          <w:spacing w:val="-2"/>
        </w:rPr>
        <w:t xml:space="preserve"> </w:t>
      </w:r>
      <w:r>
        <w:rPr>
          <w:color w:val="282827"/>
          <w:spacing w:val="-4"/>
        </w:rPr>
        <w:t>f</w:t>
      </w:r>
      <w:r>
        <w:rPr>
          <w:color w:val="282827"/>
        </w:rPr>
        <w:t>or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the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su</w:t>
      </w:r>
      <w:r>
        <w:rPr>
          <w:color w:val="282827"/>
          <w:spacing w:val="-1"/>
        </w:rPr>
        <w:t>b</w:t>
      </w:r>
      <w:r>
        <w:rPr>
          <w:color w:val="282827"/>
        </w:rPr>
        <w:t>seque</w:t>
      </w:r>
      <w:r>
        <w:rPr>
          <w:color w:val="282827"/>
          <w:spacing w:val="-2"/>
        </w:rPr>
        <w:t>n</w:t>
      </w:r>
      <w:r>
        <w:rPr>
          <w:color w:val="282827"/>
        </w:rPr>
        <w:t>t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th</w:t>
      </w:r>
      <w:r>
        <w:rPr>
          <w:color w:val="282827"/>
          <w:spacing w:val="-3"/>
        </w:rPr>
        <w:t>r</w:t>
      </w:r>
      <w:r>
        <w:rPr>
          <w:color w:val="282827"/>
        </w:rPr>
        <w:t>ee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3"/>
        </w:rPr>
        <w:t>y</w:t>
      </w:r>
      <w:r>
        <w:rPr>
          <w:color w:val="282827"/>
        </w:rPr>
        <w:t>ea</w:t>
      </w:r>
      <w:r>
        <w:rPr>
          <w:color w:val="282827"/>
          <w:spacing w:val="-4"/>
        </w:rPr>
        <w:t>r</w:t>
      </w:r>
      <w:r>
        <w:rPr>
          <w:color w:val="282827"/>
        </w:rPr>
        <w:t>s.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The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M</w:t>
      </w:r>
      <w:r>
        <w:rPr>
          <w:color w:val="282827"/>
          <w:spacing w:val="-14"/>
        </w:rPr>
        <w:t>P</w:t>
      </w:r>
      <w:r>
        <w:rPr>
          <w:color w:val="282827"/>
        </w:rPr>
        <w:t>A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a</w:t>
      </w:r>
      <w:r>
        <w:rPr>
          <w:color w:val="282827"/>
          <w:spacing w:val="-2"/>
        </w:rPr>
        <w:t>n</w:t>
      </w:r>
      <w:r>
        <w:rPr>
          <w:color w:val="282827"/>
        </w:rPr>
        <w:t>ticip</w:t>
      </w:r>
      <w:r>
        <w:rPr>
          <w:color w:val="282827"/>
          <w:spacing w:val="-2"/>
        </w:rPr>
        <w:t>a</w:t>
      </w:r>
      <w:r>
        <w:rPr>
          <w:color w:val="282827"/>
          <w:spacing w:val="-3"/>
        </w:rPr>
        <w:t>t</w:t>
      </w:r>
      <w:r>
        <w:rPr>
          <w:color w:val="282827"/>
        </w:rPr>
        <w:t>es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making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ope</w:t>
      </w:r>
      <w:r>
        <w:rPr>
          <w:color w:val="282827"/>
          <w:spacing w:val="-4"/>
        </w:rPr>
        <w:t>r</w:t>
      </w:r>
      <w:r>
        <w:rPr>
          <w:color w:val="282827"/>
          <w:spacing w:val="-2"/>
        </w:rPr>
        <w:t>a</w:t>
      </w:r>
      <w:r>
        <w:rPr>
          <w:color w:val="282827"/>
        </w:rPr>
        <w:t>ting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d</w:t>
      </w:r>
      <w:r>
        <w:rPr>
          <w:color w:val="282827"/>
          <w:spacing w:val="-2"/>
        </w:rPr>
        <w:t>e</w:t>
      </w:r>
      <w:r>
        <w:rPr>
          <w:color w:val="282827"/>
        </w:rPr>
        <w:t>ficits</w:t>
      </w:r>
      <w:r>
        <w:rPr>
          <w:color w:val="282827"/>
          <w:spacing w:val="-2"/>
        </w:rPr>
        <w:t xml:space="preserve"> </w:t>
      </w:r>
      <w:r>
        <w:rPr>
          <w:color w:val="282827"/>
          <w:spacing w:val="-1"/>
        </w:rPr>
        <w:t>o</w:t>
      </w:r>
      <w:r>
        <w:rPr>
          <w:color w:val="282827"/>
          <w:spacing w:val="-2"/>
        </w:rPr>
        <w:t>v</w:t>
      </w:r>
      <w:r>
        <w:rPr>
          <w:color w:val="282827"/>
        </w:rPr>
        <w:t>er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each</w:t>
      </w:r>
      <w:r>
        <w:rPr>
          <w:color w:val="282827"/>
          <w:spacing w:val="-2"/>
        </w:rPr>
        <w:t xml:space="preserve"> </w:t>
      </w:r>
      <w:r>
        <w:rPr>
          <w:color w:val="282827"/>
        </w:rPr>
        <w:t>of the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2"/>
        </w:rPr>
        <w:t>c</w:t>
      </w:r>
      <w:r>
        <w:rPr>
          <w:color w:val="282827"/>
        </w:rPr>
        <w:t>oming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 xml:space="preserve">financial </w:t>
      </w:r>
      <w:r>
        <w:rPr>
          <w:color w:val="282827"/>
          <w:spacing w:val="-2"/>
        </w:rPr>
        <w:t>y</w:t>
      </w:r>
      <w:r>
        <w:rPr>
          <w:color w:val="282827"/>
        </w:rPr>
        <w:t>ea</w:t>
      </w:r>
      <w:r>
        <w:rPr>
          <w:color w:val="282827"/>
          <w:spacing w:val="-4"/>
        </w:rPr>
        <w:t>r</w:t>
      </w:r>
      <w:r>
        <w:rPr>
          <w:color w:val="282827"/>
        </w:rPr>
        <w:t>s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as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 xml:space="preserve">it </w:t>
      </w:r>
      <w:r>
        <w:rPr>
          <w:color w:val="282827"/>
          <w:spacing w:val="-3"/>
        </w:rPr>
        <w:t>e</w:t>
      </w:r>
      <w:r>
        <w:rPr>
          <w:color w:val="282827"/>
        </w:rPr>
        <w:t>xpends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the funds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on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hand which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had been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3"/>
        </w:rPr>
        <w:t>r</w:t>
      </w:r>
      <w:r>
        <w:rPr>
          <w:color w:val="282827"/>
        </w:rPr>
        <w:t>aised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in an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earlier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3"/>
        </w:rPr>
        <w:t>y</w:t>
      </w:r>
      <w:r>
        <w:rPr>
          <w:color w:val="282827"/>
        </w:rPr>
        <w:t xml:space="preserve">ear </w:t>
      </w:r>
      <w:r>
        <w:rPr>
          <w:color w:val="282827"/>
          <w:spacing w:val="-5"/>
        </w:rPr>
        <w:t>f</w:t>
      </w:r>
      <w:r>
        <w:rPr>
          <w:color w:val="282827"/>
        </w:rPr>
        <w:t>or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specific</w:t>
      </w:r>
      <w:r>
        <w:rPr>
          <w:color w:val="282827"/>
          <w:w w:val="99"/>
        </w:rPr>
        <w:t xml:space="preserve"> </w:t>
      </w:r>
      <w:r>
        <w:rPr>
          <w:color w:val="282827"/>
        </w:rPr>
        <w:t>p</w:t>
      </w:r>
      <w:r>
        <w:rPr>
          <w:color w:val="282827"/>
          <w:spacing w:val="-4"/>
        </w:rPr>
        <w:t>r</w:t>
      </w:r>
      <w:r>
        <w:rPr>
          <w:color w:val="282827"/>
        </w:rPr>
        <w:t>ojects.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 xml:space="preserve">The </w:t>
      </w:r>
      <w:r>
        <w:rPr>
          <w:color w:val="282827"/>
          <w:spacing w:val="-3"/>
        </w:rPr>
        <w:t>e</w:t>
      </w:r>
      <w:r>
        <w:rPr>
          <w:color w:val="282827"/>
        </w:rPr>
        <w:t>xpec</w:t>
      </w:r>
      <w:r>
        <w:rPr>
          <w:color w:val="282827"/>
          <w:spacing w:val="-3"/>
        </w:rPr>
        <w:t>t</w:t>
      </w:r>
      <w:r>
        <w:rPr>
          <w:color w:val="282827"/>
        </w:rPr>
        <w:t>ed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3"/>
        </w:rPr>
        <w:t>r</w:t>
      </w:r>
      <w:r>
        <w:rPr>
          <w:color w:val="282827"/>
          <w:spacing w:val="-2"/>
        </w:rPr>
        <w:t>ev</w:t>
      </w:r>
      <w:r>
        <w:rPr>
          <w:color w:val="282827"/>
        </w:rPr>
        <w:t>enue f</w:t>
      </w:r>
      <w:r>
        <w:rPr>
          <w:color w:val="282827"/>
          <w:spacing w:val="-4"/>
        </w:rPr>
        <w:t>r</w:t>
      </w:r>
      <w:r>
        <w:rPr>
          <w:color w:val="282827"/>
        </w:rPr>
        <w:t>om thi</w:t>
      </w:r>
      <w:r>
        <w:rPr>
          <w:color w:val="282827"/>
          <w:spacing w:val="-3"/>
        </w:rPr>
        <w:t>r</w:t>
      </w:r>
      <w:r>
        <w:rPr>
          <w:color w:val="282827"/>
        </w:rPr>
        <w:t>d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 xml:space="preserve">parties and </w:t>
      </w:r>
      <w:r>
        <w:rPr>
          <w:color w:val="282827"/>
          <w:spacing w:val="-3"/>
        </w:rPr>
        <w:t>r</w:t>
      </w:r>
      <w:r>
        <w:rPr>
          <w:color w:val="282827"/>
        </w:rPr>
        <w:t>el</w:t>
      </w:r>
      <w:r>
        <w:rPr>
          <w:color w:val="282827"/>
          <w:spacing w:val="-2"/>
        </w:rPr>
        <w:t>a</w:t>
      </w:r>
      <w:r>
        <w:rPr>
          <w:color w:val="282827"/>
          <w:spacing w:val="-3"/>
        </w:rPr>
        <w:t>t</w:t>
      </w:r>
      <w:r>
        <w:rPr>
          <w:color w:val="282827"/>
        </w:rPr>
        <w:t>ed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3"/>
        </w:rPr>
        <w:t>s</w:t>
      </w:r>
      <w:r>
        <w:rPr>
          <w:color w:val="282827"/>
        </w:rPr>
        <w:t>tructu</w:t>
      </w:r>
      <w:r>
        <w:rPr>
          <w:color w:val="282827"/>
          <w:spacing w:val="-3"/>
        </w:rPr>
        <w:t>r</w:t>
      </w:r>
      <w:r>
        <w:rPr>
          <w:color w:val="282827"/>
        </w:rPr>
        <w:t xml:space="preserve">e planning </w:t>
      </w:r>
      <w:r>
        <w:rPr>
          <w:color w:val="282827"/>
          <w:spacing w:val="-3"/>
        </w:rPr>
        <w:t>e</w:t>
      </w:r>
      <w:r>
        <w:rPr>
          <w:color w:val="282827"/>
        </w:rPr>
        <w:t>xpenditu</w:t>
      </w:r>
      <w:r>
        <w:rPr>
          <w:color w:val="282827"/>
          <w:spacing w:val="-3"/>
        </w:rPr>
        <w:t>r</w:t>
      </w:r>
      <w:r>
        <w:rPr>
          <w:color w:val="282827"/>
        </w:rPr>
        <w:t>e</w:t>
      </w:r>
      <w:r>
        <w:rPr>
          <w:color w:val="282827"/>
          <w:spacing w:val="-1"/>
        </w:rPr>
        <w:t xml:space="preserve"> </w:t>
      </w:r>
      <w:r>
        <w:rPr>
          <w:color w:val="282827"/>
          <w:spacing w:val="-5"/>
        </w:rPr>
        <w:t>f</w:t>
      </w:r>
      <w:r>
        <w:rPr>
          <w:color w:val="282827"/>
        </w:rPr>
        <w:t>or futu</w:t>
      </w:r>
      <w:r>
        <w:rPr>
          <w:color w:val="282827"/>
          <w:spacing w:val="-3"/>
        </w:rPr>
        <w:t>r</w:t>
      </w:r>
      <w:r>
        <w:rPr>
          <w:color w:val="282827"/>
        </w:rPr>
        <w:t xml:space="preserve">e </w:t>
      </w:r>
      <w:r>
        <w:rPr>
          <w:color w:val="282827"/>
          <w:spacing w:val="-3"/>
        </w:rPr>
        <w:t>y</w:t>
      </w:r>
      <w:r>
        <w:rPr>
          <w:color w:val="282827"/>
        </w:rPr>
        <w:t>ea</w:t>
      </w:r>
      <w:r>
        <w:rPr>
          <w:color w:val="282827"/>
          <w:spacing w:val="-4"/>
        </w:rPr>
        <w:t>r</w:t>
      </w:r>
      <w:r>
        <w:rPr>
          <w:color w:val="282827"/>
        </w:rPr>
        <w:t>s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 xml:space="preserve">has also been included in the </w:t>
      </w:r>
      <w:r>
        <w:rPr>
          <w:color w:val="282827"/>
          <w:spacing w:val="-2"/>
        </w:rPr>
        <w:t>t</w:t>
      </w:r>
      <w:r>
        <w:rPr>
          <w:color w:val="282827"/>
        </w:rPr>
        <w:t>able bel</w:t>
      </w:r>
      <w:r>
        <w:rPr>
          <w:color w:val="282827"/>
          <w:spacing w:val="-1"/>
        </w:rPr>
        <w:t>o</w:t>
      </w:r>
      <w:r>
        <w:rPr>
          <w:color w:val="282827"/>
          <w:spacing w:val="-13"/>
        </w:rPr>
        <w:t>w</w:t>
      </w:r>
      <w:r>
        <w:rPr>
          <w:color w:val="282827"/>
        </w:rPr>
        <w:t>.</w:t>
      </w:r>
    </w:p>
    <w:p w:rsidR="00D8623C" w:rsidRDefault="00D8623C">
      <w:pPr>
        <w:kinsoku w:val="0"/>
        <w:overflowPunct w:val="0"/>
        <w:spacing w:before="6" w:line="180" w:lineRule="exact"/>
        <w:rPr>
          <w:sz w:val="18"/>
          <w:szCs w:val="18"/>
        </w:rPr>
      </w:pPr>
    </w:p>
    <w:p w:rsidR="00D8623C" w:rsidRDefault="00D8623C">
      <w:pPr>
        <w:pStyle w:val="Heading5"/>
        <w:kinsoku w:val="0"/>
        <w:overflowPunct w:val="0"/>
        <w:ind w:left="1564"/>
        <w:rPr>
          <w:b w:val="0"/>
          <w:bCs w:val="0"/>
          <w:color w:val="000000"/>
        </w:rPr>
      </w:pPr>
      <w:r>
        <w:rPr>
          <w:color w:val="282827"/>
        </w:rPr>
        <w:t>In</w:t>
      </w:r>
      <w:r>
        <w:rPr>
          <w:color w:val="282827"/>
          <w:spacing w:val="-1"/>
        </w:rPr>
        <w:t>c</w:t>
      </w:r>
      <w:r>
        <w:rPr>
          <w:color w:val="282827"/>
        </w:rPr>
        <w:t>ome</w:t>
      </w:r>
    </w:p>
    <w:p w:rsidR="00D8623C" w:rsidRDefault="00D8623C">
      <w:pPr>
        <w:kinsoku w:val="0"/>
        <w:overflowPunct w:val="0"/>
        <w:spacing w:before="2" w:line="140" w:lineRule="exact"/>
        <w:rPr>
          <w:sz w:val="14"/>
          <w:szCs w:val="14"/>
        </w:rPr>
      </w:pPr>
    </w:p>
    <w:tbl>
      <w:tblPr>
        <w:tblW w:w="0" w:type="auto"/>
        <w:tblInd w:w="15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52"/>
        <w:gridCol w:w="1360"/>
        <w:gridCol w:w="1361"/>
        <w:gridCol w:w="1361"/>
        <w:gridCol w:w="1360"/>
      </w:tblGrid>
      <w:tr w:rsidR="00D8623C">
        <w:trPr>
          <w:trHeight w:hRule="exact" w:val="531"/>
        </w:trPr>
        <w:tc>
          <w:tcPr>
            <w:tcW w:w="3352" w:type="dxa"/>
            <w:tcBorders>
              <w:top w:val="dotted" w:sz="6" w:space="0" w:color="646363"/>
              <w:left w:val="nil"/>
              <w:bottom w:val="dotted" w:sz="6" w:space="0" w:color="646363"/>
              <w:right w:val="dotted" w:sz="6" w:space="0" w:color="646363"/>
            </w:tcBorders>
            <w:shd w:val="clear" w:color="auto" w:fill="F6F6F6"/>
          </w:tcPr>
          <w:p w:rsidR="00D8623C" w:rsidRDefault="00D8623C"/>
        </w:tc>
        <w:tc>
          <w:tcPr>
            <w:tcW w:w="136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6F6F6"/>
          </w:tcPr>
          <w:p w:rsidR="00D8623C" w:rsidRDefault="00D8623C">
            <w:pPr>
              <w:pStyle w:val="TableParagraph"/>
              <w:kinsoku w:val="0"/>
              <w:overflowPunct w:val="0"/>
              <w:spacing w:before="34"/>
              <w:ind w:left="239" w:right="239"/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bCs/>
                <w:color w:val="282827"/>
                <w:sz w:val="19"/>
                <w:szCs w:val="19"/>
              </w:rPr>
              <w:t>2015-2016</w:t>
            </w:r>
          </w:p>
          <w:p w:rsidR="00D8623C" w:rsidRDefault="00D8623C">
            <w:pPr>
              <w:pStyle w:val="TableParagraph"/>
              <w:kinsoku w:val="0"/>
              <w:overflowPunct w:val="0"/>
              <w:spacing w:line="228" w:lineRule="exact"/>
              <w:ind w:left="528" w:right="528"/>
              <w:jc w:val="center"/>
            </w:pPr>
            <w:r>
              <w:rPr>
                <w:rFonts w:ascii="Calibri" w:hAnsi="Calibri" w:cs="Calibri"/>
                <w:b/>
                <w:bCs/>
                <w:color w:val="282827"/>
                <w:sz w:val="19"/>
                <w:szCs w:val="19"/>
              </w:rPr>
              <w:t>$m</w:t>
            </w:r>
          </w:p>
        </w:tc>
        <w:tc>
          <w:tcPr>
            <w:tcW w:w="1361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6F6F6"/>
          </w:tcPr>
          <w:p w:rsidR="00D8623C" w:rsidRDefault="00D8623C">
            <w:pPr>
              <w:pStyle w:val="TableParagraph"/>
              <w:kinsoku w:val="0"/>
              <w:overflowPunct w:val="0"/>
              <w:spacing w:before="34"/>
              <w:ind w:left="238" w:right="238"/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bCs/>
                <w:color w:val="282827"/>
                <w:sz w:val="19"/>
                <w:szCs w:val="19"/>
              </w:rPr>
              <w:t>2016-2017</w:t>
            </w:r>
          </w:p>
          <w:p w:rsidR="00D8623C" w:rsidRDefault="00D8623C">
            <w:pPr>
              <w:pStyle w:val="TableParagraph"/>
              <w:kinsoku w:val="0"/>
              <w:overflowPunct w:val="0"/>
              <w:spacing w:line="228" w:lineRule="exact"/>
              <w:ind w:left="483" w:right="483"/>
              <w:jc w:val="center"/>
            </w:pPr>
            <w:r>
              <w:rPr>
                <w:rFonts w:ascii="Calibri" w:hAnsi="Calibri" w:cs="Calibri"/>
                <w:b/>
                <w:bCs/>
                <w:color w:val="282827"/>
                <w:sz w:val="19"/>
                <w:szCs w:val="19"/>
              </w:rPr>
              <w:t>$m</w:t>
            </w:r>
          </w:p>
        </w:tc>
        <w:tc>
          <w:tcPr>
            <w:tcW w:w="1361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6F6F6"/>
          </w:tcPr>
          <w:p w:rsidR="00D8623C" w:rsidRDefault="00D8623C">
            <w:pPr>
              <w:pStyle w:val="TableParagraph"/>
              <w:kinsoku w:val="0"/>
              <w:overflowPunct w:val="0"/>
              <w:spacing w:before="34"/>
              <w:ind w:left="238" w:right="238"/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bCs/>
                <w:color w:val="282827"/>
                <w:sz w:val="19"/>
                <w:szCs w:val="19"/>
              </w:rPr>
              <w:t>2017-2018</w:t>
            </w:r>
          </w:p>
          <w:p w:rsidR="00D8623C" w:rsidRDefault="00D8623C">
            <w:pPr>
              <w:pStyle w:val="TableParagraph"/>
              <w:kinsoku w:val="0"/>
              <w:overflowPunct w:val="0"/>
              <w:spacing w:line="228" w:lineRule="exact"/>
              <w:ind w:left="482" w:right="483"/>
              <w:jc w:val="center"/>
            </w:pPr>
            <w:r>
              <w:rPr>
                <w:rFonts w:ascii="Calibri" w:hAnsi="Calibri" w:cs="Calibri"/>
                <w:b/>
                <w:bCs/>
                <w:color w:val="282827"/>
                <w:sz w:val="19"/>
                <w:szCs w:val="19"/>
              </w:rPr>
              <w:t>$m</w:t>
            </w:r>
          </w:p>
        </w:tc>
        <w:tc>
          <w:tcPr>
            <w:tcW w:w="136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nil"/>
            </w:tcBorders>
            <w:shd w:val="clear" w:color="auto" w:fill="F6F6F6"/>
          </w:tcPr>
          <w:p w:rsidR="00D8623C" w:rsidRDefault="00D8623C">
            <w:pPr>
              <w:pStyle w:val="TableParagraph"/>
              <w:kinsoku w:val="0"/>
              <w:overflowPunct w:val="0"/>
              <w:spacing w:before="34"/>
              <w:ind w:right="7"/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bCs/>
                <w:color w:val="282827"/>
                <w:sz w:val="19"/>
                <w:szCs w:val="19"/>
              </w:rPr>
              <w:t>2018-2019</w:t>
            </w:r>
          </w:p>
          <w:p w:rsidR="00D8623C" w:rsidRDefault="00D8623C">
            <w:pPr>
              <w:pStyle w:val="TableParagraph"/>
              <w:kinsoku w:val="0"/>
              <w:overflowPunct w:val="0"/>
              <w:spacing w:line="228" w:lineRule="exact"/>
              <w:ind w:left="527" w:right="535"/>
              <w:jc w:val="center"/>
            </w:pPr>
            <w:r>
              <w:rPr>
                <w:rFonts w:ascii="Calibri" w:hAnsi="Calibri" w:cs="Calibri"/>
                <w:b/>
                <w:bCs/>
                <w:color w:val="282827"/>
                <w:sz w:val="19"/>
                <w:szCs w:val="19"/>
              </w:rPr>
              <w:t>$m</w:t>
            </w:r>
          </w:p>
        </w:tc>
      </w:tr>
      <w:tr w:rsidR="00D8623C">
        <w:trPr>
          <w:trHeight w:hRule="exact" w:val="303"/>
        </w:trPr>
        <w:tc>
          <w:tcPr>
            <w:tcW w:w="3352" w:type="dxa"/>
            <w:tcBorders>
              <w:top w:val="dotted" w:sz="6" w:space="0" w:color="646363"/>
              <w:left w:val="nil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4"/>
              <w:ind w:left="79"/>
            </w:pPr>
            <w:r>
              <w:rPr>
                <w:rFonts w:ascii="Calibri" w:hAnsi="Calibri" w:cs="Calibri"/>
                <w:color w:val="282827"/>
                <w:sz w:val="19"/>
                <w:szCs w:val="19"/>
              </w:rPr>
              <w:t>App</w:t>
            </w:r>
            <w:r>
              <w:rPr>
                <w:rFonts w:ascii="Calibri" w:hAnsi="Calibri" w:cs="Calibri"/>
                <w:color w:val="282827"/>
                <w:spacing w:val="-4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opri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tion</w:t>
            </w:r>
          </w:p>
        </w:tc>
        <w:tc>
          <w:tcPr>
            <w:tcW w:w="136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4"/>
              <w:ind w:left="3"/>
              <w:jc w:val="center"/>
            </w:pPr>
            <w:r>
              <w:rPr>
                <w:rFonts w:ascii="Calibri" w:hAnsi="Calibri" w:cs="Calibri"/>
                <w:color w:val="282827"/>
                <w:sz w:val="19"/>
                <w:szCs w:val="19"/>
              </w:rPr>
              <w:t>13.9</w:t>
            </w:r>
          </w:p>
        </w:tc>
        <w:tc>
          <w:tcPr>
            <w:tcW w:w="1361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4"/>
              <w:ind w:left="3"/>
              <w:jc w:val="center"/>
            </w:pPr>
            <w:r>
              <w:rPr>
                <w:rFonts w:ascii="Calibri" w:hAnsi="Calibri" w:cs="Calibri"/>
                <w:color w:val="282827"/>
                <w:sz w:val="19"/>
                <w:szCs w:val="19"/>
              </w:rPr>
              <w:t>12.9</w:t>
            </w:r>
          </w:p>
        </w:tc>
        <w:tc>
          <w:tcPr>
            <w:tcW w:w="1361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4"/>
              <w:ind w:left="2"/>
              <w:jc w:val="center"/>
            </w:pPr>
            <w:r>
              <w:rPr>
                <w:rFonts w:ascii="Calibri" w:hAnsi="Calibri" w:cs="Calibri"/>
                <w:color w:val="282827"/>
                <w:sz w:val="19"/>
                <w:szCs w:val="19"/>
              </w:rPr>
              <w:t>12.9</w:t>
            </w:r>
          </w:p>
        </w:tc>
        <w:tc>
          <w:tcPr>
            <w:tcW w:w="136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nil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4"/>
              <w:ind w:left="496"/>
            </w:pPr>
            <w:r>
              <w:rPr>
                <w:rFonts w:ascii="Calibri" w:hAnsi="Calibri" w:cs="Calibri"/>
                <w:color w:val="282827"/>
                <w:sz w:val="19"/>
                <w:szCs w:val="19"/>
              </w:rPr>
              <w:t>12.9</w:t>
            </w:r>
            <w:r>
              <w:rPr>
                <w:rFonts w:ascii="Calibri" w:hAnsi="Calibri" w:cs="Calibri"/>
                <w:b/>
                <w:bCs/>
                <w:color w:val="282827"/>
                <w:sz w:val="19"/>
                <w:szCs w:val="19"/>
              </w:rPr>
              <w:t>*</w:t>
            </w:r>
          </w:p>
        </w:tc>
      </w:tr>
      <w:tr w:rsidR="00D8623C">
        <w:trPr>
          <w:trHeight w:hRule="exact" w:val="303"/>
        </w:trPr>
        <w:tc>
          <w:tcPr>
            <w:tcW w:w="3352" w:type="dxa"/>
            <w:tcBorders>
              <w:top w:val="dotted" w:sz="6" w:space="0" w:color="646363"/>
              <w:left w:val="nil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4"/>
              <w:ind w:left="79"/>
            </w:pPr>
            <w:r>
              <w:rPr>
                <w:rFonts w:ascii="Calibri" w:hAnsi="Calibri" w:cs="Calibri"/>
                <w:color w:val="282827"/>
                <w:sz w:val="19"/>
                <w:szCs w:val="19"/>
              </w:rPr>
              <w:t>Other</w:t>
            </w:r>
            <w:r>
              <w:rPr>
                <w:rFonts w:ascii="Calibri" w:hAnsi="Calibri" w:cs="Calibri"/>
                <w:color w:val="282827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Co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tributions</w:t>
            </w:r>
          </w:p>
        </w:tc>
        <w:tc>
          <w:tcPr>
            <w:tcW w:w="136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4"/>
              <w:ind w:left="582" w:right="483"/>
              <w:jc w:val="center"/>
            </w:pPr>
            <w:r>
              <w:rPr>
                <w:rFonts w:ascii="Calibri" w:hAnsi="Calibri" w:cs="Calibri"/>
                <w:color w:val="282827"/>
                <w:sz w:val="19"/>
                <w:szCs w:val="19"/>
              </w:rPr>
              <w:t>0.8</w:t>
            </w:r>
          </w:p>
        </w:tc>
        <w:tc>
          <w:tcPr>
            <w:tcW w:w="1361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4"/>
              <w:ind w:left="579" w:right="480"/>
              <w:jc w:val="center"/>
            </w:pPr>
            <w:r>
              <w:rPr>
                <w:rFonts w:ascii="Calibri" w:hAnsi="Calibri" w:cs="Calibri"/>
                <w:color w:val="282827"/>
                <w:sz w:val="19"/>
                <w:szCs w:val="19"/>
              </w:rPr>
              <w:t>0.2</w:t>
            </w:r>
          </w:p>
        </w:tc>
        <w:tc>
          <w:tcPr>
            <w:tcW w:w="1361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4"/>
              <w:ind w:left="527" w:right="428"/>
              <w:jc w:val="center"/>
            </w:pPr>
            <w:r>
              <w:rPr>
                <w:rFonts w:ascii="Calibri" w:hAnsi="Calibri" w:cs="Calibri"/>
                <w:color w:val="282827"/>
                <w:sz w:val="19"/>
                <w:szCs w:val="19"/>
              </w:rPr>
              <w:t>0.1</w:t>
            </w:r>
          </w:p>
        </w:tc>
        <w:tc>
          <w:tcPr>
            <w:tcW w:w="136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nil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4"/>
              <w:ind w:left="582" w:right="490"/>
              <w:jc w:val="center"/>
            </w:pPr>
            <w:r>
              <w:rPr>
                <w:rFonts w:ascii="Calibri" w:hAnsi="Calibri" w:cs="Calibri"/>
                <w:color w:val="282827"/>
                <w:sz w:val="19"/>
                <w:szCs w:val="19"/>
              </w:rPr>
              <w:t>0.1</w:t>
            </w:r>
          </w:p>
        </w:tc>
      </w:tr>
      <w:tr w:rsidR="00D8623C">
        <w:trPr>
          <w:trHeight w:hRule="exact" w:val="303"/>
        </w:trPr>
        <w:tc>
          <w:tcPr>
            <w:tcW w:w="3352" w:type="dxa"/>
            <w:tcBorders>
              <w:top w:val="dotted" w:sz="6" w:space="0" w:color="646363"/>
              <w:left w:val="nil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4"/>
              <w:ind w:left="79"/>
            </w:pPr>
            <w:r>
              <w:rPr>
                <w:rFonts w:ascii="Calibri" w:hAnsi="Calibri" w:cs="Calibri"/>
                <w:color w:val="28282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s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t</w:t>
            </w:r>
          </w:p>
        </w:tc>
        <w:tc>
          <w:tcPr>
            <w:tcW w:w="136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4"/>
              <w:ind w:left="582" w:right="483"/>
              <w:jc w:val="center"/>
            </w:pPr>
            <w:r>
              <w:rPr>
                <w:rFonts w:ascii="Calibri" w:hAnsi="Calibri" w:cs="Calibri"/>
                <w:color w:val="282827"/>
                <w:sz w:val="19"/>
                <w:szCs w:val="19"/>
              </w:rPr>
              <w:t>0.3</w:t>
            </w:r>
          </w:p>
        </w:tc>
        <w:tc>
          <w:tcPr>
            <w:tcW w:w="1361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4"/>
              <w:ind w:left="579" w:right="480"/>
              <w:jc w:val="center"/>
            </w:pPr>
            <w:r>
              <w:rPr>
                <w:rFonts w:ascii="Calibri" w:hAnsi="Calibri" w:cs="Calibri"/>
                <w:color w:val="282827"/>
                <w:sz w:val="19"/>
                <w:szCs w:val="19"/>
              </w:rPr>
              <w:t>0.2</w:t>
            </w:r>
          </w:p>
        </w:tc>
        <w:tc>
          <w:tcPr>
            <w:tcW w:w="1361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4"/>
              <w:ind w:left="527" w:right="428"/>
              <w:jc w:val="center"/>
            </w:pPr>
            <w:r>
              <w:rPr>
                <w:rFonts w:ascii="Calibri" w:hAnsi="Calibri" w:cs="Calibri"/>
                <w:color w:val="282827"/>
                <w:sz w:val="19"/>
                <w:szCs w:val="19"/>
              </w:rPr>
              <w:t>0.1</w:t>
            </w:r>
          </w:p>
        </w:tc>
        <w:tc>
          <w:tcPr>
            <w:tcW w:w="136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nil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4"/>
              <w:ind w:left="582" w:right="490"/>
              <w:jc w:val="center"/>
            </w:pPr>
            <w:r>
              <w:rPr>
                <w:rFonts w:ascii="Calibri" w:hAnsi="Calibri" w:cs="Calibri"/>
                <w:color w:val="282827"/>
                <w:sz w:val="19"/>
                <w:szCs w:val="19"/>
              </w:rPr>
              <w:t>0.0</w:t>
            </w:r>
          </w:p>
        </w:tc>
      </w:tr>
      <w:tr w:rsidR="00D8623C">
        <w:trPr>
          <w:trHeight w:hRule="exact" w:val="342"/>
        </w:trPr>
        <w:tc>
          <w:tcPr>
            <w:tcW w:w="3352" w:type="dxa"/>
            <w:tcBorders>
              <w:top w:val="dotted" w:sz="6" w:space="0" w:color="646363"/>
              <w:left w:val="nil"/>
              <w:bottom w:val="dotted" w:sz="6" w:space="0" w:color="646363"/>
              <w:right w:val="dotted" w:sz="6" w:space="0" w:color="646363"/>
            </w:tcBorders>
            <w:shd w:val="clear" w:color="auto" w:fill="F6F6F6"/>
          </w:tcPr>
          <w:p w:rsidR="00D8623C" w:rsidRDefault="00D8623C">
            <w:pPr>
              <w:pStyle w:val="TableParagraph"/>
              <w:kinsoku w:val="0"/>
              <w:overflowPunct w:val="0"/>
              <w:spacing w:before="34"/>
              <w:ind w:left="79"/>
            </w:pPr>
            <w:r>
              <w:rPr>
                <w:rFonts w:ascii="Calibri" w:hAnsi="Calibri" w:cs="Calibri"/>
                <w:b/>
                <w:bCs/>
                <w:color w:val="282827"/>
                <w:spacing w:val="-17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b/>
                <w:bCs/>
                <w:color w:val="282827"/>
                <w:sz w:val="19"/>
                <w:szCs w:val="19"/>
              </w:rPr>
              <w:t>o</w:t>
            </w:r>
            <w:r>
              <w:rPr>
                <w:rFonts w:ascii="Calibri" w:hAnsi="Calibri" w:cs="Calibri"/>
                <w:b/>
                <w:bCs/>
                <w:color w:val="282827"/>
                <w:spacing w:val="-2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b/>
                <w:bCs/>
                <w:color w:val="282827"/>
                <w:sz w:val="19"/>
                <w:szCs w:val="19"/>
              </w:rPr>
              <w:t>al</w:t>
            </w:r>
            <w:r>
              <w:rPr>
                <w:rFonts w:ascii="Calibri" w:hAnsi="Calibri" w:cs="Calibri"/>
                <w:b/>
                <w:bCs/>
                <w:color w:val="282827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82827"/>
                <w:sz w:val="19"/>
                <w:szCs w:val="19"/>
              </w:rPr>
              <w:t>In</w:t>
            </w:r>
            <w:r>
              <w:rPr>
                <w:rFonts w:ascii="Calibri" w:hAnsi="Calibri" w:cs="Calibri"/>
                <w:b/>
                <w:bCs/>
                <w:color w:val="282827"/>
                <w:spacing w:val="-2"/>
                <w:sz w:val="19"/>
                <w:szCs w:val="19"/>
              </w:rPr>
              <w:t>c</w:t>
            </w:r>
            <w:r>
              <w:rPr>
                <w:rFonts w:ascii="Calibri" w:hAnsi="Calibri" w:cs="Calibri"/>
                <w:b/>
                <w:bCs/>
                <w:color w:val="282827"/>
                <w:sz w:val="19"/>
                <w:szCs w:val="19"/>
              </w:rPr>
              <w:t>ome</w:t>
            </w:r>
          </w:p>
        </w:tc>
        <w:tc>
          <w:tcPr>
            <w:tcW w:w="136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6F6F6"/>
          </w:tcPr>
          <w:p w:rsidR="00D8623C" w:rsidRDefault="00D8623C">
            <w:pPr>
              <w:pStyle w:val="TableParagraph"/>
              <w:kinsoku w:val="0"/>
              <w:overflowPunct w:val="0"/>
              <w:spacing w:before="34"/>
              <w:ind w:left="483" w:right="483"/>
              <w:jc w:val="center"/>
            </w:pPr>
            <w:r>
              <w:rPr>
                <w:rFonts w:ascii="Calibri" w:hAnsi="Calibri" w:cs="Calibri"/>
                <w:b/>
                <w:bCs/>
                <w:color w:val="282827"/>
                <w:sz w:val="19"/>
                <w:szCs w:val="19"/>
              </w:rPr>
              <w:t>15.0</w:t>
            </w:r>
          </w:p>
        </w:tc>
        <w:tc>
          <w:tcPr>
            <w:tcW w:w="1361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6F6F6"/>
          </w:tcPr>
          <w:p w:rsidR="00D8623C" w:rsidRDefault="00D8623C">
            <w:pPr>
              <w:pStyle w:val="TableParagraph"/>
              <w:kinsoku w:val="0"/>
              <w:overflowPunct w:val="0"/>
              <w:spacing w:before="34"/>
              <w:ind w:left="481" w:right="481"/>
              <w:jc w:val="center"/>
            </w:pPr>
            <w:r>
              <w:rPr>
                <w:rFonts w:ascii="Calibri" w:hAnsi="Calibri" w:cs="Calibri"/>
                <w:b/>
                <w:bCs/>
                <w:color w:val="282827"/>
                <w:sz w:val="19"/>
                <w:szCs w:val="19"/>
              </w:rPr>
              <w:t>13.3</w:t>
            </w:r>
          </w:p>
        </w:tc>
        <w:tc>
          <w:tcPr>
            <w:tcW w:w="1361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6F6F6"/>
          </w:tcPr>
          <w:p w:rsidR="00D8623C" w:rsidRDefault="00D8623C">
            <w:pPr>
              <w:pStyle w:val="TableParagraph"/>
              <w:kinsoku w:val="0"/>
              <w:overflowPunct w:val="0"/>
              <w:spacing w:before="34"/>
              <w:jc w:val="center"/>
            </w:pPr>
            <w:r>
              <w:rPr>
                <w:rFonts w:ascii="Calibri" w:hAnsi="Calibri" w:cs="Calibri"/>
                <w:b/>
                <w:bCs/>
                <w:color w:val="282827"/>
                <w:sz w:val="19"/>
                <w:szCs w:val="19"/>
              </w:rPr>
              <w:t>13.1</w:t>
            </w:r>
          </w:p>
        </w:tc>
        <w:tc>
          <w:tcPr>
            <w:tcW w:w="136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nil"/>
            </w:tcBorders>
            <w:shd w:val="clear" w:color="auto" w:fill="F6F6F6"/>
          </w:tcPr>
          <w:p w:rsidR="00D8623C" w:rsidRDefault="00D8623C">
            <w:pPr>
              <w:pStyle w:val="TableParagraph"/>
              <w:kinsoku w:val="0"/>
              <w:overflowPunct w:val="0"/>
              <w:spacing w:before="34"/>
              <w:ind w:right="7"/>
              <w:jc w:val="center"/>
            </w:pPr>
            <w:r>
              <w:rPr>
                <w:rFonts w:ascii="Calibri" w:hAnsi="Calibri" w:cs="Calibri"/>
                <w:b/>
                <w:bCs/>
                <w:color w:val="282827"/>
                <w:sz w:val="19"/>
                <w:szCs w:val="19"/>
              </w:rPr>
              <w:t>13.0</w:t>
            </w:r>
          </w:p>
        </w:tc>
      </w:tr>
    </w:tbl>
    <w:p w:rsidR="00D8623C" w:rsidRDefault="00D8623C">
      <w:pPr>
        <w:kinsoku w:val="0"/>
        <w:overflowPunct w:val="0"/>
        <w:spacing w:before="6" w:line="150" w:lineRule="exact"/>
        <w:rPr>
          <w:sz w:val="15"/>
          <w:szCs w:val="15"/>
        </w:rPr>
      </w:pPr>
    </w:p>
    <w:p w:rsidR="00D8623C" w:rsidRDefault="00D8623C">
      <w:pPr>
        <w:kinsoku w:val="0"/>
        <w:overflowPunct w:val="0"/>
        <w:spacing w:before="61"/>
        <w:ind w:left="1563"/>
        <w:rPr>
          <w:rFonts w:ascii="Calibri" w:hAnsi="Calibri" w:cs="Calibri"/>
          <w:color w:val="000000"/>
          <w:sz w:val="19"/>
          <w:szCs w:val="19"/>
        </w:rPr>
      </w:pPr>
      <w:r>
        <w:rPr>
          <w:rFonts w:ascii="Calibri" w:hAnsi="Calibri" w:cs="Calibri"/>
          <w:b/>
          <w:bCs/>
          <w:color w:val="282827"/>
          <w:sz w:val="19"/>
          <w:szCs w:val="19"/>
        </w:rPr>
        <w:t>Expenditu</w:t>
      </w:r>
      <w:r>
        <w:rPr>
          <w:rFonts w:ascii="Calibri" w:hAnsi="Calibri" w:cs="Calibri"/>
          <w:b/>
          <w:bCs/>
          <w:color w:val="282827"/>
          <w:spacing w:val="-3"/>
          <w:sz w:val="19"/>
          <w:szCs w:val="19"/>
        </w:rPr>
        <w:t>r</w:t>
      </w:r>
      <w:r>
        <w:rPr>
          <w:rFonts w:ascii="Calibri" w:hAnsi="Calibri" w:cs="Calibri"/>
          <w:b/>
          <w:bCs/>
          <w:color w:val="282827"/>
          <w:sz w:val="19"/>
          <w:szCs w:val="19"/>
        </w:rPr>
        <w:t>e</w:t>
      </w:r>
    </w:p>
    <w:p w:rsidR="00D8623C" w:rsidRDefault="00D8623C">
      <w:pPr>
        <w:kinsoku w:val="0"/>
        <w:overflowPunct w:val="0"/>
        <w:spacing w:before="2" w:line="140" w:lineRule="exact"/>
        <w:rPr>
          <w:sz w:val="14"/>
          <w:szCs w:val="14"/>
        </w:rPr>
      </w:pPr>
    </w:p>
    <w:tbl>
      <w:tblPr>
        <w:tblW w:w="0" w:type="auto"/>
        <w:tblInd w:w="15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3"/>
        <w:gridCol w:w="1360"/>
        <w:gridCol w:w="1361"/>
        <w:gridCol w:w="1361"/>
        <w:gridCol w:w="1360"/>
      </w:tblGrid>
      <w:tr w:rsidR="00D8623C">
        <w:trPr>
          <w:trHeight w:hRule="exact" w:val="531"/>
        </w:trPr>
        <w:tc>
          <w:tcPr>
            <w:tcW w:w="3323" w:type="dxa"/>
            <w:tcBorders>
              <w:top w:val="dotted" w:sz="6" w:space="0" w:color="646363"/>
              <w:left w:val="nil"/>
              <w:bottom w:val="dotted" w:sz="6" w:space="0" w:color="646363"/>
              <w:right w:val="dotted" w:sz="6" w:space="0" w:color="646363"/>
            </w:tcBorders>
            <w:shd w:val="clear" w:color="auto" w:fill="F6F6F6"/>
          </w:tcPr>
          <w:p w:rsidR="00D8623C" w:rsidRDefault="00D8623C"/>
        </w:tc>
        <w:tc>
          <w:tcPr>
            <w:tcW w:w="136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6F6F6"/>
          </w:tcPr>
          <w:p w:rsidR="00D8623C" w:rsidRDefault="00D8623C">
            <w:pPr>
              <w:pStyle w:val="TableParagraph"/>
              <w:kinsoku w:val="0"/>
              <w:overflowPunct w:val="0"/>
              <w:spacing w:before="34"/>
              <w:ind w:left="239" w:right="239"/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bCs/>
                <w:color w:val="282827"/>
                <w:sz w:val="19"/>
                <w:szCs w:val="19"/>
              </w:rPr>
              <w:t>2015-2016</w:t>
            </w:r>
          </w:p>
          <w:p w:rsidR="00D8623C" w:rsidRDefault="00D8623C">
            <w:pPr>
              <w:pStyle w:val="TableParagraph"/>
              <w:kinsoku w:val="0"/>
              <w:overflowPunct w:val="0"/>
              <w:spacing w:line="228" w:lineRule="exact"/>
              <w:ind w:left="528" w:right="528"/>
              <w:jc w:val="center"/>
            </w:pPr>
            <w:r>
              <w:rPr>
                <w:rFonts w:ascii="Calibri" w:hAnsi="Calibri" w:cs="Calibri"/>
                <w:b/>
                <w:bCs/>
                <w:color w:val="282827"/>
                <w:sz w:val="19"/>
                <w:szCs w:val="19"/>
              </w:rPr>
              <w:t>$m</w:t>
            </w:r>
          </w:p>
        </w:tc>
        <w:tc>
          <w:tcPr>
            <w:tcW w:w="1361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6F6F6"/>
          </w:tcPr>
          <w:p w:rsidR="00D8623C" w:rsidRDefault="00D8623C">
            <w:pPr>
              <w:pStyle w:val="TableParagraph"/>
              <w:kinsoku w:val="0"/>
              <w:overflowPunct w:val="0"/>
              <w:spacing w:before="34"/>
              <w:ind w:left="238" w:right="238"/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bCs/>
                <w:color w:val="282827"/>
                <w:sz w:val="19"/>
                <w:szCs w:val="19"/>
              </w:rPr>
              <w:t>2016-2017</w:t>
            </w:r>
          </w:p>
          <w:p w:rsidR="00D8623C" w:rsidRDefault="00D8623C">
            <w:pPr>
              <w:pStyle w:val="TableParagraph"/>
              <w:kinsoku w:val="0"/>
              <w:overflowPunct w:val="0"/>
              <w:spacing w:line="228" w:lineRule="exact"/>
              <w:ind w:left="483" w:right="483"/>
              <w:jc w:val="center"/>
            </w:pPr>
            <w:r>
              <w:rPr>
                <w:rFonts w:ascii="Calibri" w:hAnsi="Calibri" w:cs="Calibri"/>
                <w:b/>
                <w:bCs/>
                <w:color w:val="282827"/>
                <w:sz w:val="19"/>
                <w:szCs w:val="19"/>
              </w:rPr>
              <w:t>$m</w:t>
            </w:r>
          </w:p>
        </w:tc>
        <w:tc>
          <w:tcPr>
            <w:tcW w:w="1361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6F6F6"/>
          </w:tcPr>
          <w:p w:rsidR="00D8623C" w:rsidRDefault="00D8623C">
            <w:pPr>
              <w:pStyle w:val="TableParagraph"/>
              <w:kinsoku w:val="0"/>
              <w:overflowPunct w:val="0"/>
              <w:spacing w:before="34"/>
              <w:ind w:left="238" w:right="238"/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bCs/>
                <w:color w:val="282827"/>
                <w:sz w:val="19"/>
                <w:szCs w:val="19"/>
              </w:rPr>
              <w:t>2017-2018</w:t>
            </w:r>
          </w:p>
          <w:p w:rsidR="00D8623C" w:rsidRDefault="00D8623C">
            <w:pPr>
              <w:pStyle w:val="TableParagraph"/>
              <w:kinsoku w:val="0"/>
              <w:overflowPunct w:val="0"/>
              <w:spacing w:line="228" w:lineRule="exact"/>
              <w:ind w:left="482" w:right="483"/>
              <w:jc w:val="center"/>
            </w:pPr>
            <w:r>
              <w:rPr>
                <w:rFonts w:ascii="Calibri" w:hAnsi="Calibri" w:cs="Calibri"/>
                <w:b/>
                <w:bCs/>
                <w:color w:val="282827"/>
                <w:sz w:val="19"/>
                <w:szCs w:val="19"/>
              </w:rPr>
              <w:t>$m</w:t>
            </w:r>
          </w:p>
        </w:tc>
        <w:tc>
          <w:tcPr>
            <w:tcW w:w="136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nil"/>
            </w:tcBorders>
            <w:shd w:val="clear" w:color="auto" w:fill="F6F6F6"/>
          </w:tcPr>
          <w:p w:rsidR="00D8623C" w:rsidRDefault="00D8623C">
            <w:pPr>
              <w:pStyle w:val="TableParagraph"/>
              <w:kinsoku w:val="0"/>
              <w:overflowPunct w:val="0"/>
              <w:spacing w:before="34"/>
              <w:ind w:right="7"/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bCs/>
                <w:color w:val="282827"/>
                <w:sz w:val="19"/>
                <w:szCs w:val="19"/>
              </w:rPr>
              <w:t>2018-19</w:t>
            </w:r>
          </w:p>
          <w:p w:rsidR="00D8623C" w:rsidRDefault="00D8623C">
            <w:pPr>
              <w:pStyle w:val="TableParagraph"/>
              <w:kinsoku w:val="0"/>
              <w:overflowPunct w:val="0"/>
              <w:spacing w:line="228" w:lineRule="exact"/>
              <w:ind w:right="7"/>
              <w:jc w:val="center"/>
            </w:pPr>
            <w:r>
              <w:rPr>
                <w:rFonts w:ascii="Calibri" w:hAnsi="Calibri" w:cs="Calibri"/>
                <w:b/>
                <w:bCs/>
                <w:color w:val="282827"/>
                <w:sz w:val="19"/>
                <w:szCs w:val="19"/>
              </w:rPr>
              <w:t>$m</w:t>
            </w:r>
          </w:p>
        </w:tc>
      </w:tr>
      <w:tr w:rsidR="00D8623C">
        <w:trPr>
          <w:trHeight w:hRule="exact" w:val="303"/>
        </w:trPr>
        <w:tc>
          <w:tcPr>
            <w:tcW w:w="3323" w:type="dxa"/>
            <w:tcBorders>
              <w:top w:val="dotted" w:sz="6" w:space="0" w:color="646363"/>
              <w:left w:val="nil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4"/>
              <w:ind w:left="79"/>
            </w:pPr>
            <w:r>
              <w:rPr>
                <w:rFonts w:ascii="Calibri" w:hAnsi="Calibri" w:cs="Calibri"/>
                <w:color w:val="28282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color w:val="282827"/>
                <w:spacing w:val="-5"/>
                <w:sz w:val="19"/>
                <w:szCs w:val="19"/>
              </w:rPr>
              <w:t>x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ecuti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v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&amp;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pacing w:val="-4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color w:val="282827"/>
                <w:spacing w:val="-4"/>
                <w:sz w:val="19"/>
                <w:szCs w:val="19"/>
              </w:rPr>
              <w:t>f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orm</w:t>
            </w:r>
          </w:p>
        </w:tc>
        <w:tc>
          <w:tcPr>
            <w:tcW w:w="136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4"/>
              <w:ind w:left="99"/>
              <w:jc w:val="center"/>
            </w:pPr>
            <w:r>
              <w:rPr>
                <w:rFonts w:ascii="Calibri" w:hAnsi="Calibri" w:cs="Calibri"/>
                <w:color w:val="282827"/>
                <w:sz w:val="19"/>
                <w:szCs w:val="19"/>
              </w:rPr>
              <w:t>1.0</w:t>
            </w:r>
          </w:p>
        </w:tc>
        <w:tc>
          <w:tcPr>
            <w:tcW w:w="1361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4"/>
              <w:ind w:left="98"/>
              <w:jc w:val="center"/>
            </w:pPr>
            <w:r>
              <w:rPr>
                <w:rFonts w:ascii="Calibri" w:hAnsi="Calibri" w:cs="Calibri"/>
                <w:color w:val="282827"/>
                <w:sz w:val="19"/>
                <w:szCs w:val="19"/>
              </w:rPr>
              <w:t>1.2</w:t>
            </w:r>
          </w:p>
        </w:tc>
        <w:tc>
          <w:tcPr>
            <w:tcW w:w="1361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4"/>
              <w:ind w:left="98"/>
              <w:jc w:val="center"/>
            </w:pPr>
            <w:r>
              <w:rPr>
                <w:rFonts w:ascii="Calibri" w:hAnsi="Calibri" w:cs="Calibri"/>
                <w:color w:val="282827"/>
                <w:sz w:val="19"/>
                <w:szCs w:val="19"/>
              </w:rPr>
              <w:t>1.0</w:t>
            </w:r>
          </w:p>
        </w:tc>
        <w:tc>
          <w:tcPr>
            <w:tcW w:w="136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nil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4"/>
              <w:ind w:left="91"/>
              <w:jc w:val="center"/>
            </w:pPr>
            <w:r>
              <w:rPr>
                <w:rFonts w:ascii="Calibri" w:hAnsi="Calibri" w:cs="Calibri"/>
                <w:color w:val="282827"/>
                <w:sz w:val="19"/>
                <w:szCs w:val="19"/>
              </w:rPr>
              <w:t>1.0</w:t>
            </w:r>
          </w:p>
        </w:tc>
      </w:tr>
      <w:tr w:rsidR="00D8623C">
        <w:trPr>
          <w:trHeight w:hRule="exact" w:val="303"/>
        </w:trPr>
        <w:tc>
          <w:tcPr>
            <w:tcW w:w="3323" w:type="dxa"/>
            <w:tcBorders>
              <w:top w:val="dotted" w:sz="6" w:space="0" w:color="646363"/>
              <w:left w:val="nil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4"/>
              <w:ind w:left="79"/>
            </w:pPr>
            <w:r>
              <w:rPr>
                <w:rFonts w:ascii="Calibri" w:hAnsi="Calibri" w:cs="Calibri"/>
                <w:color w:val="282827"/>
                <w:sz w:val="19"/>
                <w:szCs w:val="19"/>
              </w:rPr>
              <w:t>Corpo</w:t>
            </w:r>
            <w:r>
              <w:rPr>
                <w:rFonts w:ascii="Calibri" w:hAnsi="Calibri" w:cs="Calibri"/>
                <w:color w:val="282827"/>
                <w:spacing w:val="-4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e and S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tu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ory Se</w:t>
            </w:r>
            <w:r>
              <w:rPr>
                <w:rFonts w:ascii="Calibri" w:hAnsi="Calibri" w:cs="Calibri"/>
                <w:color w:val="282827"/>
                <w:spacing w:val="1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vices</w:t>
            </w:r>
          </w:p>
        </w:tc>
        <w:tc>
          <w:tcPr>
            <w:tcW w:w="136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4"/>
              <w:ind w:left="581" w:right="482"/>
              <w:jc w:val="center"/>
            </w:pPr>
            <w:r>
              <w:rPr>
                <w:rFonts w:ascii="Calibri" w:hAnsi="Calibri" w:cs="Calibri"/>
                <w:color w:val="282827"/>
                <w:sz w:val="19"/>
                <w:szCs w:val="19"/>
              </w:rPr>
              <w:t>4.0</w:t>
            </w:r>
          </w:p>
        </w:tc>
        <w:tc>
          <w:tcPr>
            <w:tcW w:w="1361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4"/>
              <w:ind w:left="98"/>
              <w:jc w:val="center"/>
            </w:pPr>
            <w:r>
              <w:rPr>
                <w:rFonts w:ascii="Calibri" w:hAnsi="Calibri" w:cs="Calibri"/>
                <w:color w:val="282827"/>
                <w:sz w:val="19"/>
                <w:szCs w:val="19"/>
              </w:rPr>
              <w:t>4.2</w:t>
            </w:r>
          </w:p>
        </w:tc>
        <w:tc>
          <w:tcPr>
            <w:tcW w:w="1361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4"/>
              <w:ind w:left="581" w:right="483"/>
              <w:jc w:val="center"/>
            </w:pPr>
            <w:r>
              <w:rPr>
                <w:rFonts w:ascii="Calibri" w:hAnsi="Calibri" w:cs="Calibri"/>
                <w:color w:val="282827"/>
                <w:sz w:val="19"/>
                <w:szCs w:val="19"/>
              </w:rPr>
              <w:t>3.7</w:t>
            </w:r>
          </w:p>
        </w:tc>
        <w:tc>
          <w:tcPr>
            <w:tcW w:w="136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nil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4"/>
              <w:ind w:left="90"/>
              <w:jc w:val="center"/>
            </w:pPr>
            <w:r>
              <w:rPr>
                <w:rFonts w:ascii="Calibri" w:hAnsi="Calibri" w:cs="Calibri"/>
                <w:color w:val="282827"/>
                <w:sz w:val="19"/>
                <w:szCs w:val="19"/>
              </w:rPr>
              <w:t>3.7</w:t>
            </w:r>
          </w:p>
        </w:tc>
      </w:tr>
      <w:tr w:rsidR="00D8623C">
        <w:trPr>
          <w:trHeight w:hRule="exact" w:val="303"/>
        </w:trPr>
        <w:tc>
          <w:tcPr>
            <w:tcW w:w="3323" w:type="dxa"/>
            <w:tcBorders>
              <w:top w:val="dotted" w:sz="6" w:space="0" w:color="646363"/>
              <w:left w:val="nil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4"/>
              <w:ind w:left="79"/>
            </w:pPr>
            <w:r>
              <w:rPr>
                <w:rFonts w:ascii="Calibri" w:hAnsi="Calibri" w:cs="Calibri"/>
                <w:color w:val="282827"/>
                <w:sz w:val="19"/>
                <w:szCs w:val="19"/>
              </w:rPr>
              <w:t>G</w:t>
            </w:r>
            <w:r>
              <w:rPr>
                <w:rFonts w:ascii="Calibri" w:hAnsi="Calibri" w:cs="Calibri"/>
                <w:color w:val="282827"/>
                <w:spacing w:val="-1"/>
                <w:sz w:val="19"/>
                <w:szCs w:val="19"/>
              </w:rPr>
              <w:t>o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v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ernme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 xml:space="preserve">t </w:t>
            </w:r>
            <w:r>
              <w:rPr>
                <w:rFonts w:ascii="Calibri" w:hAnsi="Calibri" w:cs="Calibri"/>
                <w:color w:val="282827"/>
                <w:spacing w:val="-5"/>
                <w:sz w:val="19"/>
                <w:szCs w:val="19"/>
              </w:rPr>
              <w:t>P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artne</w:t>
            </w:r>
            <w:r>
              <w:rPr>
                <w:rFonts w:ascii="Calibri" w:hAnsi="Calibri" w:cs="Calibri"/>
                <w:color w:val="282827"/>
                <w:spacing w:val="-4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shi</w:t>
            </w:r>
            <w:r>
              <w:rPr>
                <w:rFonts w:ascii="Calibri" w:hAnsi="Calibri" w:cs="Calibri"/>
                <w:color w:val="282827"/>
                <w:spacing w:val="-1"/>
                <w:sz w:val="19"/>
                <w:szCs w:val="19"/>
              </w:rPr>
              <w:t>p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s</w:t>
            </w:r>
          </w:p>
        </w:tc>
        <w:tc>
          <w:tcPr>
            <w:tcW w:w="136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4"/>
              <w:ind w:left="527" w:right="429"/>
              <w:jc w:val="center"/>
            </w:pPr>
            <w:r>
              <w:rPr>
                <w:rFonts w:ascii="Calibri" w:hAnsi="Calibri" w:cs="Calibri"/>
                <w:color w:val="282827"/>
                <w:sz w:val="19"/>
                <w:szCs w:val="19"/>
              </w:rPr>
              <w:t>0.7</w:t>
            </w:r>
          </w:p>
        </w:tc>
        <w:tc>
          <w:tcPr>
            <w:tcW w:w="1361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4"/>
              <w:ind w:left="98"/>
              <w:jc w:val="center"/>
            </w:pPr>
            <w:r>
              <w:rPr>
                <w:rFonts w:ascii="Calibri" w:hAnsi="Calibri" w:cs="Calibri"/>
                <w:color w:val="282827"/>
                <w:sz w:val="19"/>
                <w:szCs w:val="19"/>
              </w:rPr>
              <w:t>0.6</w:t>
            </w:r>
          </w:p>
        </w:tc>
        <w:tc>
          <w:tcPr>
            <w:tcW w:w="1361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4"/>
              <w:ind w:left="98"/>
              <w:jc w:val="center"/>
            </w:pPr>
            <w:r>
              <w:rPr>
                <w:rFonts w:ascii="Calibri" w:hAnsi="Calibri" w:cs="Calibri"/>
                <w:color w:val="282827"/>
                <w:sz w:val="19"/>
                <w:szCs w:val="19"/>
              </w:rPr>
              <w:t>0.5</w:t>
            </w:r>
          </w:p>
        </w:tc>
        <w:tc>
          <w:tcPr>
            <w:tcW w:w="136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nil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4"/>
              <w:ind w:left="90"/>
              <w:jc w:val="center"/>
            </w:pPr>
            <w:r>
              <w:rPr>
                <w:rFonts w:ascii="Calibri" w:hAnsi="Calibri" w:cs="Calibri"/>
                <w:color w:val="282827"/>
                <w:sz w:val="19"/>
                <w:szCs w:val="19"/>
              </w:rPr>
              <w:t>0.5</w:t>
            </w:r>
          </w:p>
        </w:tc>
      </w:tr>
      <w:tr w:rsidR="00D8623C">
        <w:trPr>
          <w:trHeight w:hRule="exact" w:val="303"/>
        </w:trPr>
        <w:tc>
          <w:tcPr>
            <w:tcW w:w="3323" w:type="dxa"/>
            <w:tcBorders>
              <w:top w:val="dotted" w:sz="6" w:space="0" w:color="646363"/>
              <w:left w:val="nil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4"/>
              <w:ind w:left="79"/>
            </w:pPr>
            <w:r>
              <w:rPr>
                <w:rFonts w:ascii="Calibri" w:hAnsi="Calibri" w:cs="Calibri"/>
                <w:color w:val="282827"/>
                <w:sz w:val="19"/>
                <w:szCs w:val="19"/>
              </w:rPr>
              <w:t xml:space="preserve">Planning and 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c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onomic D</w:t>
            </w:r>
            <w:r>
              <w:rPr>
                <w:rFonts w:ascii="Calibri" w:hAnsi="Calibri" w:cs="Calibri"/>
                <w:color w:val="282827"/>
                <w:spacing w:val="-1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v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elopme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t</w:t>
            </w:r>
          </w:p>
        </w:tc>
        <w:tc>
          <w:tcPr>
            <w:tcW w:w="136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4"/>
              <w:ind w:left="482" w:right="384"/>
              <w:jc w:val="center"/>
            </w:pPr>
            <w:r>
              <w:rPr>
                <w:rFonts w:ascii="Calibri" w:hAnsi="Calibri" w:cs="Calibri"/>
                <w:color w:val="282827"/>
                <w:sz w:val="19"/>
                <w:szCs w:val="19"/>
              </w:rPr>
              <w:t>1.3</w:t>
            </w:r>
          </w:p>
        </w:tc>
        <w:tc>
          <w:tcPr>
            <w:tcW w:w="1361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4"/>
              <w:ind w:left="97"/>
              <w:jc w:val="center"/>
            </w:pPr>
            <w:r>
              <w:rPr>
                <w:rFonts w:ascii="Calibri" w:hAnsi="Calibri" w:cs="Calibri"/>
                <w:color w:val="282827"/>
                <w:sz w:val="19"/>
                <w:szCs w:val="19"/>
              </w:rPr>
              <w:t>1.4</w:t>
            </w:r>
          </w:p>
        </w:tc>
        <w:tc>
          <w:tcPr>
            <w:tcW w:w="1361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4"/>
              <w:ind w:left="97"/>
              <w:jc w:val="center"/>
            </w:pPr>
            <w:r>
              <w:rPr>
                <w:rFonts w:ascii="Calibri" w:hAnsi="Calibri" w:cs="Calibri"/>
                <w:color w:val="282827"/>
                <w:sz w:val="19"/>
                <w:szCs w:val="19"/>
              </w:rPr>
              <w:t>1.1</w:t>
            </w:r>
          </w:p>
        </w:tc>
        <w:tc>
          <w:tcPr>
            <w:tcW w:w="136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nil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4"/>
              <w:ind w:left="90"/>
              <w:jc w:val="center"/>
            </w:pPr>
            <w:r>
              <w:rPr>
                <w:rFonts w:ascii="Calibri" w:hAnsi="Calibri" w:cs="Calibri"/>
                <w:color w:val="282827"/>
                <w:sz w:val="19"/>
                <w:szCs w:val="19"/>
              </w:rPr>
              <w:t>1.2</w:t>
            </w:r>
          </w:p>
        </w:tc>
      </w:tr>
      <w:tr w:rsidR="00D8623C">
        <w:trPr>
          <w:trHeight w:hRule="exact" w:val="303"/>
        </w:trPr>
        <w:tc>
          <w:tcPr>
            <w:tcW w:w="3323" w:type="dxa"/>
            <w:tcBorders>
              <w:top w:val="dotted" w:sz="6" w:space="0" w:color="646363"/>
              <w:left w:val="nil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4"/>
              <w:ind w:left="79"/>
            </w:pPr>
            <w:r>
              <w:rPr>
                <w:rFonts w:ascii="Calibri" w:hAnsi="Calibri" w:cs="Calibri"/>
                <w:color w:val="282827"/>
                <w:sz w:val="19"/>
                <w:szCs w:val="19"/>
              </w:rPr>
              <w:t>Structu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color w:val="282827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Planning</w:t>
            </w:r>
          </w:p>
        </w:tc>
        <w:tc>
          <w:tcPr>
            <w:tcW w:w="136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4"/>
              <w:ind w:left="97"/>
              <w:jc w:val="center"/>
            </w:pPr>
            <w:r>
              <w:rPr>
                <w:rFonts w:ascii="Calibri" w:hAnsi="Calibri" w:cs="Calibri"/>
                <w:color w:val="282827"/>
                <w:sz w:val="19"/>
                <w:szCs w:val="19"/>
              </w:rPr>
              <w:t>3.5</w:t>
            </w:r>
          </w:p>
        </w:tc>
        <w:tc>
          <w:tcPr>
            <w:tcW w:w="1361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4"/>
              <w:ind w:left="97"/>
              <w:jc w:val="center"/>
            </w:pPr>
            <w:r>
              <w:rPr>
                <w:rFonts w:ascii="Calibri" w:hAnsi="Calibri" w:cs="Calibri"/>
                <w:color w:val="282827"/>
                <w:sz w:val="19"/>
                <w:szCs w:val="19"/>
              </w:rPr>
              <w:t>3.8</w:t>
            </w:r>
          </w:p>
        </w:tc>
        <w:tc>
          <w:tcPr>
            <w:tcW w:w="1361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4"/>
              <w:ind w:left="97"/>
              <w:jc w:val="center"/>
            </w:pPr>
            <w:r>
              <w:rPr>
                <w:rFonts w:ascii="Calibri" w:hAnsi="Calibri" w:cs="Calibri"/>
                <w:color w:val="282827"/>
                <w:sz w:val="19"/>
                <w:szCs w:val="19"/>
              </w:rPr>
              <w:t>3.1</w:t>
            </w:r>
          </w:p>
        </w:tc>
        <w:tc>
          <w:tcPr>
            <w:tcW w:w="136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nil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4"/>
              <w:ind w:left="89"/>
              <w:jc w:val="center"/>
            </w:pPr>
            <w:r>
              <w:rPr>
                <w:rFonts w:ascii="Calibri" w:hAnsi="Calibri" w:cs="Calibri"/>
                <w:color w:val="282827"/>
                <w:sz w:val="19"/>
                <w:szCs w:val="19"/>
              </w:rPr>
              <w:t>3.3</w:t>
            </w:r>
          </w:p>
        </w:tc>
      </w:tr>
      <w:tr w:rsidR="00D8623C">
        <w:trPr>
          <w:trHeight w:hRule="exact" w:val="303"/>
        </w:trPr>
        <w:tc>
          <w:tcPr>
            <w:tcW w:w="3323" w:type="dxa"/>
            <w:tcBorders>
              <w:top w:val="dotted" w:sz="6" w:space="0" w:color="646363"/>
              <w:left w:val="nil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4"/>
              <w:ind w:left="78"/>
            </w:pPr>
            <w:r>
              <w:rPr>
                <w:rFonts w:ascii="Calibri" w:hAnsi="Calibri" w:cs="Calibri"/>
                <w:color w:val="282827"/>
                <w:sz w:val="19"/>
                <w:szCs w:val="19"/>
              </w:rPr>
              <w:t>Inner</w:t>
            </w:r>
            <w:r>
              <w:rPr>
                <w:rFonts w:ascii="Calibri" w:hAnsi="Calibri" w:cs="Calibri"/>
                <w:color w:val="282827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Melbourne</w:t>
            </w:r>
          </w:p>
        </w:tc>
        <w:tc>
          <w:tcPr>
            <w:tcW w:w="136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4"/>
              <w:ind w:left="483" w:right="386"/>
              <w:jc w:val="center"/>
            </w:pPr>
            <w:r>
              <w:rPr>
                <w:rFonts w:ascii="Calibri" w:hAnsi="Calibri" w:cs="Calibri"/>
                <w:color w:val="282827"/>
                <w:sz w:val="19"/>
                <w:szCs w:val="19"/>
              </w:rPr>
              <w:t>1.0</w:t>
            </w:r>
          </w:p>
        </w:tc>
        <w:tc>
          <w:tcPr>
            <w:tcW w:w="1361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4"/>
              <w:ind w:left="97"/>
              <w:jc w:val="center"/>
            </w:pPr>
            <w:r>
              <w:rPr>
                <w:rFonts w:ascii="Calibri" w:hAnsi="Calibri" w:cs="Calibri"/>
                <w:color w:val="282827"/>
                <w:sz w:val="19"/>
                <w:szCs w:val="19"/>
              </w:rPr>
              <w:t>1.3</w:t>
            </w:r>
          </w:p>
        </w:tc>
        <w:tc>
          <w:tcPr>
            <w:tcW w:w="1361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4"/>
              <w:ind w:left="97"/>
              <w:jc w:val="center"/>
            </w:pPr>
            <w:r>
              <w:rPr>
                <w:rFonts w:ascii="Calibri" w:hAnsi="Calibri" w:cs="Calibri"/>
                <w:color w:val="282827"/>
                <w:sz w:val="19"/>
                <w:szCs w:val="19"/>
              </w:rPr>
              <w:t>1.0</w:t>
            </w:r>
          </w:p>
        </w:tc>
        <w:tc>
          <w:tcPr>
            <w:tcW w:w="136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nil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4"/>
              <w:ind w:left="89"/>
              <w:jc w:val="center"/>
            </w:pPr>
            <w:r>
              <w:rPr>
                <w:rFonts w:ascii="Calibri" w:hAnsi="Calibri" w:cs="Calibri"/>
                <w:color w:val="282827"/>
                <w:sz w:val="19"/>
                <w:szCs w:val="19"/>
              </w:rPr>
              <w:t>1.0</w:t>
            </w:r>
          </w:p>
        </w:tc>
      </w:tr>
      <w:tr w:rsidR="00D8623C">
        <w:trPr>
          <w:trHeight w:hRule="exact" w:val="302"/>
        </w:trPr>
        <w:tc>
          <w:tcPr>
            <w:tcW w:w="3323" w:type="dxa"/>
            <w:tcBorders>
              <w:top w:val="dotted" w:sz="6" w:space="0" w:color="646363"/>
              <w:left w:val="nil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4"/>
              <w:ind w:left="78"/>
            </w:pPr>
            <w:r>
              <w:rPr>
                <w:rFonts w:ascii="Calibri" w:hAnsi="Calibri" w:cs="Calibri"/>
                <w:color w:val="282827"/>
                <w:spacing w:val="-17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echni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c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al Se</w:t>
            </w:r>
            <w:r>
              <w:rPr>
                <w:rFonts w:ascii="Calibri" w:hAnsi="Calibri" w:cs="Calibri"/>
                <w:color w:val="282827"/>
                <w:spacing w:val="1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vices</w:t>
            </w:r>
          </w:p>
        </w:tc>
        <w:tc>
          <w:tcPr>
            <w:tcW w:w="136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4"/>
              <w:ind w:left="96"/>
              <w:jc w:val="center"/>
            </w:pPr>
            <w:r>
              <w:rPr>
                <w:rFonts w:ascii="Calibri" w:hAnsi="Calibri" w:cs="Calibri"/>
                <w:color w:val="282827"/>
                <w:sz w:val="19"/>
                <w:szCs w:val="19"/>
              </w:rPr>
              <w:t>2.1</w:t>
            </w:r>
          </w:p>
        </w:tc>
        <w:tc>
          <w:tcPr>
            <w:tcW w:w="1361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4"/>
              <w:ind w:left="580" w:right="483"/>
              <w:jc w:val="center"/>
            </w:pPr>
            <w:r>
              <w:rPr>
                <w:rFonts w:ascii="Calibri" w:hAnsi="Calibri" w:cs="Calibri"/>
                <w:color w:val="282827"/>
                <w:sz w:val="19"/>
                <w:szCs w:val="19"/>
              </w:rPr>
              <w:t>1.9</w:t>
            </w:r>
          </w:p>
        </w:tc>
        <w:tc>
          <w:tcPr>
            <w:tcW w:w="1361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4"/>
              <w:ind w:left="96"/>
              <w:jc w:val="center"/>
            </w:pPr>
            <w:r>
              <w:rPr>
                <w:rFonts w:ascii="Calibri" w:hAnsi="Calibri" w:cs="Calibri"/>
                <w:color w:val="282827"/>
                <w:sz w:val="19"/>
                <w:szCs w:val="19"/>
              </w:rPr>
              <w:t>1.6</w:t>
            </w:r>
          </w:p>
        </w:tc>
        <w:tc>
          <w:tcPr>
            <w:tcW w:w="136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nil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4"/>
              <w:ind w:left="89"/>
              <w:jc w:val="center"/>
            </w:pPr>
            <w:r>
              <w:rPr>
                <w:rFonts w:ascii="Calibri" w:hAnsi="Calibri" w:cs="Calibri"/>
                <w:color w:val="282827"/>
                <w:sz w:val="19"/>
                <w:szCs w:val="19"/>
              </w:rPr>
              <w:t>1.7</w:t>
            </w:r>
          </w:p>
        </w:tc>
      </w:tr>
      <w:tr w:rsidR="00D8623C">
        <w:trPr>
          <w:trHeight w:hRule="exact" w:val="303"/>
        </w:trPr>
        <w:tc>
          <w:tcPr>
            <w:tcW w:w="3323" w:type="dxa"/>
            <w:tcBorders>
              <w:top w:val="dotted" w:sz="6" w:space="0" w:color="646363"/>
              <w:left w:val="nil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4"/>
              <w:ind w:left="78"/>
            </w:pPr>
            <w:r>
              <w:rPr>
                <w:rFonts w:ascii="Calibri" w:hAnsi="Calibri" w:cs="Calibri"/>
                <w:color w:val="282827"/>
                <w:sz w:val="19"/>
                <w:szCs w:val="19"/>
              </w:rPr>
              <w:t>P</w:t>
            </w:r>
            <w:r>
              <w:rPr>
                <w:rFonts w:ascii="Calibri" w:hAnsi="Calibri" w:cs="Calibri"/>
                <w:color w:val="282827"/>
                <w:spacing w:val="-4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 xml:space="preserve">ojects – 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x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 xml:space="preserve">ernal 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c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o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s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ts</w:t>
            </w:r>
          </w:p>
        </w:tc>
        <w:tc>
          <w:tcPr>
            <w:tcW w:w="136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4"/>
              <w:ind w:left="96"/>
              <w:jc w:val="center"/>
            </w:pPr>
            <w:r>
              <w:rPr>
                <w:rFonts w:ascii="Calibri" w:hAnsi="Calibri" w:cs="Calibri"/>
                <w:color w:val="282827"/>
                <w:sz w:val="19"/>
                <w:szCs w:val="19"/>
              </w:rPr>
              <w:t>4.5</w:t>
            </w:r>
          </w:p>
        </w:tc>
        <w:tc>
          <w:tcPr>
            <w:tcW w:w="1361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4"/>
              <w:ind w:left="96"/>
              <w:jc w:val="center"/>
            </w:pPr>
            <w:r>
              <w:rPr>
                <w:rFonts w:ascii="Calibri" w:hAnsi="Calibri" w:cs="Calibri"/>
                <w:color w:val="282827"/>
                <w:sz w:val="19"/>
                <w:szCs w:val="19"/>
              </w:rPr>
              <w:t>3.7</w:t>
            </w:r>
          </w:p>
        </w:tc>
        <w:tc>
          <w:tcPr>
            <w:tcW w:w="1361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4"/>
              <w:ind w:left="96"/>
              <w:jc w:val="center"/>
            </w:pPr>
            <w:r>
              <w:rPr>
                <w:rFonts w:ascii="Calibri" w:hAnsi="Calibri" w:cs="Calibri"/>
                <w:color w:val="282827"/>
                <w:sz w:val="19"/>
                <w:szCs w:val="19"/>
              </w:rPr>
              <w:t>3.4</w:t>
            </w:r>
          </w:p>
        </w:tc>
        <w:tc>
          <w:tcPr>
            <w:tcW w:w="136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nil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4"/>
              <w:ind w:left="579" w:right="490"/>
              <w:jc w:val="center"/>
            </w:pPr>
            <w:r>
              <w:rPr>
                <w:rFonts w:ascii="Calibri" w:hAnsi="Calibri" w:cs="Calibri"/>
                <w:color w:val="282827"/>
                <w:sz w:val="19"/>
                <w:szCs w:val="19"/>
              </w:rPr>
              <w:t>1.9</w:t>
            </w:r>
          </w:p>
        </w:tc>
      </w:tr>
      <w:tr w:rsidR="00D8623C">
        <w:trPr>
          <w:trHeight w:hRule="exact" w:val="303"/>
        </w:trPr>
        <w:tc>
          <w:tcPr>
            <w:tcW w:w="3323" w:type="dxa"/>
            <w:tcBorders>
              <w:top w:val="dotted" w:sz="6" w:space="0" w:color="646363"/>
              <w:left w:val="nil"/>
              <w:bottom w:val="dotted" w:sz="6" w:space="0" w:color="646363"/>
              <w:right w:val="dotted" w:sz="6" w:space="0" w:color="646363"/>
            </w:tcBorders>
            <w:shd w:val="clear" w:color="auto" w:fill="F6F6F6"/>
          </w:tcPr>
          <w:p w:rsidR="00D8623C" w:rsidRDefault="00D8623C">
            <w:pPr>
              <w:pStyle w:val="TableParagraph"/>
              <w:kinsoku w:val="0"/>
              <w:overflowPunct w:val="0"/>
              <w:spacing w:before="34"/>
              <w:ind w:left="78"/>
            </w:pPr>
            <w:r>
              <w:rPr>
                <w:rFonts w:ascii="Calibri" w:hAnsi="Calibri" w:cs="Calibri"/>
                <w:b/>
                <w:bCs/>
                <w:color w:val="282827"/>
                <w:spacing w:val="-17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b/>
                <w:bCs/>
                <w:color w:val="282827"/>
                <w:sz w:val="19"/>
                <w:szCs w:val="19"/>
              </w:rPr>
              <w:t>o</w:t>
            </w:r>
            <w:r>
              <w:rPr>
                <w:rFonts w:ascii="Calibri" w:hAnsi="Calibri" w:cs="Calibri"/>
                <w:b/>
                <w:bCs/>
                <w:color w:val="282827"/>
                <w:spacing w:val="-2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b/>
                <w:bCs/>
                <w:color w:val="282827"/>
                <w:sz w:val="19"/>
                <w:szCs w:val="19"/>
              </w:rPr>
              <w:t>al</w:t>
            </w:r>
            <w:r>
              <w:rPr>
                <w:rFonts w:ascii="Calibri" w:hAnsi="Calibri" w:cs="Calibri"/>
                <w:b/>
                <w:bCs/>
                <w:color w:val="282827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82827"/>
                <w:sz w:val="19"/>
                <w:szCs w:val="19"/>
              </w:rPr>
              <w:t>Expenditu</w:t>
            </w:r>
            <w:r>
              <w:rPr>
                <w:rFonts w:ascii="Calibri" w:hAnsi="Calibri" w:cs="Calibri"/>
                <w:b/>
                <w:bCs/>
                <w:color w:val="282827"/>
                <w:spacing w:val="-3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b/>
                <w:bCs/>
                <w:color w:val="282827"/>
                <w:sz w:val="19"/>
                <w:szCs w:val="19"/>
              </w:rPr>
              <w:t>e</w:t>
            </w:r>
          </w:p>
        </w:tc>
        <w:tc>
          <w:tcPr>
            <w:tcW w:w="136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6F6F6"/>
          </w:tcPr>
          <w:p w:rsidR="00D8623C" w:rsidRDefault="00D8623C">
            <w:pPr>
              <w:pStyle w:val="TableParagraph"/>
              <w:kinsoku w:val="0"/>
              <w:overflowPunct w:val="0"/>
              <w:spacing w:before="34"/>
              <w:ind w:left="481" w:right="484"/>
              <w:jc w:val="center"/>
            </w:pPr>
            <w:r>
              <w:rPr>
                <w:rFonts w:ascii="Calibri" w:hAnsi="Calibri" w:cs="Calibri"/>
                <w:b/>
                <w:bCs/>
                <w:color w:val="282827"/>
                <w:sz w:val="19"/>
                <w:szCs w:val="19"/>
              </w:rPr>
              <w:t>18.1</w:t>
            </w:r>
          </w:p>
        </w:tc>
        <w:tc>
          <w:tcPr>
            <w:tcW w:w="1361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6F6F6"/>
          </w:tcPr>
          <w:p w:rsidR="00D8623C" w:rsidRDefault="00D8623C">
            <w:pPr>
              <w:pStyle w:val="TableParagraph"/>
              <w:kinsoku w:val="0"/>
              <w:overflowPunct w:val="0"/>
              <w:spacing w:before="34"/>
              <w:ind w:right="2"/>
              <w:jc w:val="center"/>
            </w:pPr>
            <w:r>
              <w:rPr>
                <w:rFonts w:ascii="Calibri" w:hAnsi="Calibri" w:cs="Calibri"/>
                <w:b/>
                <w:bCs/>
                <w:color w:val="282827"/>
                <w:sz w:val="19"/>
                <w:szCs w:val="19"/>
              </w:rPr>
              <w:t>18.1</w:t>
            </w:r>
          </w:p>
        </w:tc>
        <w:tc>
          <w:tcPr>
            <w:tcW w:w="1361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6F6F6"/>
          </w:tcPr>
          <w:p w:rsidR="00D8623C" w:rsidRDefault="00D8623C">
            <w:pPr>
              <w:pStyle w:val="TableParagraph"/>
              <w:kinsoku w:val="0"/>
              <w:overflowPunct w:val="0"/>
              <w:spacing w:before="34"/>
              <w:ind w:left="480" w:right="483"/>
              <w:jc w:val="center"/>
            </w:pPr>
            <w:r>
              <w:rPr>
                <w:rFonts w:ascii="Calibri" w:hAnsi="Calibri" w:cs="Calibri"/>
                <w:b/>
                <w:bCs/>
                <w:color w:val="282827"/>
                <w:sz w:val="19"/>
                <w:szCs w:val="19"/>
              </w:rPr>
              <w:t>15.4</w:t>
            </w:r>
          </w:p>
        </w:tc>
        <w:tc>
          <w:tcPr>
            <w:tcW w:w="136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nil"/>
            </w:tcBorders>
            <w:shd w:val="clear" w:color="auto" w:fill="F6F6F6"/>
          </w:tcPr>
          <w:p w:rsidR="00D8623C" w:rsidRDefault="00D8623C">
            <w:pPr>
              <w:pStyle w:val="TableParagraph"/>
              <w:kinsoku w:val="0"/>
              <w:overflowPunct w:val="0"/>
              <w:spacing w:before="34"/>
              <w:ind w:right="10"/>
              <w:jc w:val="center"/>
            </w:pPr>
            <w:r>
              <w:rPr>
                <w:rFonts w:ascii="Calibri" w:hAnsi="Calibri" w:cs="Calibri"/>
                <w:b/>
                <w:bCs/>
                <w:color w:val="282827"/>
                <w:sz w:val="19"/>
                <w:szCs w:val="19"/>
              </w:rPr>
              <w:t>14.3</w:t>
            </w:r>
          </w:p>
        </w:tc>
      </w:tr>
    </w:tbl>
    <w:p w:rsidR="00D8623C" w:rsidRDefault="00D8623C">
      <w:pPr>
        <w:kinsoku w:val="0"/>
        <w:overflowPunct w:val="0"/>
        <w:spacing w:before="1" w:line="180" w:lineRule="exact"/>
        <w:rPr>
          <w:sz w:val="18"/>
          <w:szCs w:val="18"/>
        </w:rPr>
      </w:pPr>
    </w:p>
    <w:p w:rsidR="00D8623C" w:rsidRDefault="00D8623C">
      <w:pPr>
        <w:pStyle w:val="BodyText"/>
        <w:tabs>
          <w:tab w:val="left" w:pos="5515"/>
          <w:tab w:val="left" w:pos="6876"/>
          <w:tab w:val="left" w:pos="8237"/>
          <w:tab w:val="right" w:pos="9838"/>
        </w:tabs>
        <w:kinsoku w:val="0"/>
        <w:overflowPunct w:val="0"/>
        <w:spacing w:before="61"/>
        <w:ind w:left="1644"/>
        <w:rPr>
          <w:color w:val="000000"/>
        </w:rPr>
      </w:pPr>
      <w:r>
        <w:rPr>
          <w:color w:val="282827"/>
        </w:rPr>
        <w:t>N</w:t>
      </w:r>
      <w:r>
        <w:rPr>
          <w:color w:val="282827"/>
          <w:spacing w:val="-2"/>
        </w:rPr>
        <w:t>e</w:t>
      </w:r>
      <w:r>
        <w:rPr>
          <w:color w:val="282827"/>
        </w:rPr>
        <w:t>t</w:t>
      </w:r>
      <w:r>
        <w:rPr>
          <w:color w:val="282827"/>
          <w:spacing w:val="-1"/>
        </w:rPr>
        <w:t xml:space="preserve"> </w:t>
      </w:r>
      <w:r>
        <w:rPr>
          <w:color w:val="282827"/>
        </w:rPr>
        <w:t>Ope</w:t>
      </w:r>
      <w:r>
        <w:rPr>
          <w:color w:val="282827"/>
          <w:spacing w:val="-4"/>
        </w:rPr>
        <w:t>r</w:t>
      </w:r>
      <w:r>
        <w:rPr>
          <w:color w:val="282827"/>
          <w:spacing w:val="-2"/>
        </w:rPr>
        <w:t>a</w:t>
      </w:r>
      <w:r>
        <w:rPr>
          <w:color w:val="282827"/>
        </w:rPr>
        <w:t>ting Short</w:t>
      </w:r>
      <w:r>
        <w:rPr>
          <w:color w:val="282827"/>
          <w:spacing w:val="-5"/>
        </w:rPr>
        <w:t>f</w:t>
      </w:r>
      <w:r>
        <w:rPr>
          <w:color w:val="282827"/>
        </w:rPr>
        <w:t>all</w:t>
      </w:r>
      <w:r>
        <w:rPr>
          <w:color w:val="282827"/>
        </w:rPr>
        <w:tab/>
        <w:t>3.1</w:t>
      </w:r>
      <w:r>
        <w:rPr>
          <w:color w:val="282827"/>
        </w:rPr>
        <w:tab/>
        <w:t>4.8</w:t>
      </w:r>
      <w:r>
        <w:rPr>
          <w:color w:val="282827"/>
        </w:rPr>
        <w:tab/>
        <w:t>2.3</w:t>
      </w:r>
      <w:r>
        <w:rPr>
          <w:color w:val="282827"/>
        </w:rPr>
        <w:tab/>
        <w:t>1.3</w:t>
      </w:r>
    </w:p>
    <w:p w:rsidR="00D8623C" w:rsidRDefault="00D8623C">
      <w:pPr>
        <w:kinsoku w:val="0"/>
        <w:overflowPunct w:val="0"/>
        <w:spacing w:before="9" w:line="170" w:lineRule="exact"/>
        <w:rPr>
          <w:sz w:val="17"/>
          <w:szCs w:val="17"/>
        </w:rPr>
      </w:pPr>
    </w:p>
    <w:tbl>
      <w:tblPr>
        <w:tblW w:w="0" w:type="auto"/>
        <w:tblInd w:w="15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2"/>
        <w:gridCol w:w="1360"/>
        <w:gridCol w:w="1361"/>
        <w:gridCol w:w="1361"/>
        <w:gridCol w:w="1360"/>
      </w:tblGrid>
      <w:tr w:rsidR="00D8623C">
        <w:trPr>
          <w:trHeight w:hRule="exact" w:val="303"/>
        </w:trPr>
        <w:tc>
          <w:tcPr>
            <w:tcW w:w="3342" w:type="dxa"/>
            <w:tcBorders>
              <w:top w:val="dotted" w:sz="6" w:space="0" w:color="646363"/>
              <w:left w:val="nil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4"/>
              <w:ind w:left="80"/>
            </w:pPr>
            <w:r>
              <w:rPr>
                <w:rFonts w:ascii="Calibri" w:hAnsi="Calibri" w:cs="Calibri"/>
                <w:color w:val="282827"/>
                <w:sz w:val="19"/>
                <w:szCs w:val="19"/>
              </w:rPr>
              <w:t>B</w:t>
            </w:r>
            <w:r>
              <w:rPr>
                <w:rFonts w:ascii="Calibri" w:hAnsi="Calibri" w:cs="Calibri"/>
                <w:color w:val="282827"/>
                <w:spacing w:val="-4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oug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h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 xml:space="preserve">t </w:t>
            </w:r>
            <w:r>
              <w:rPr>
                <w:rFonts w:ascii="Calibri" w:hAnsi="Calibri" w:cs="Calibri"/>
                <w:color w:val="282827"/>
                <w:spacing w:val="-4"/>
                <w:sz w:val="19"/>
                <w:szCs w:val="19"/>
              </w:rPr>
              <w:t>f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o</w:t>
            </w:r>
            <w:r>
              <w:rPr>
                <w:rFonts w:ascii="Calibri" w:hAnsi="Calibri" w:cs="Calibri"/>
                <w:color w:val="282827"/>
                <w:spacing w:val="1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w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d</w:t>
            </w:r>
          </w:p>
        </w:tc>
        <w:tc>
          <w:tcPr>
            <w:tcW w:w="136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4"/>
              <w:ind w:left="3"/>
              <w:jc w:val="center"/>
            </w:pPr>
            <w:r>
              <w:rPr>
                <w:rFonts w:ascii="Calibri" w:hAnsi="Calibri" w:cs="Calibri"/>
                <w:color w:val="282827"/>
                <w:sz w:val="19"/>
                <w:szCs w:val="19"/>
              </w:rPr>
              <w:t>11.7</w:t>
            </w:r>
          </w:p>
        </w:tc>
        <w:tc>
          <w:tcPr>
            <w:tcW w:w="1361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4"/>
              <w:ind w:left="99"/>
              <w:jc w:val="center"/>
            </w:pPr>
            <w:r>
              <w:rPr>
                <w:rFonts w:ascii="Calibri" w:hAnsi="Calibri" w:cs="Calibri"/>
                <w:color w:val="282827"/>
                <w:sz w:val="19"/>
                <w:szCs w:val="19"/>
              </w:rPr>
              <w:t>8.6</w:t>
            </w:r>
          </w:p>
        </w:tc>
        <w:tc>
          <w:tcPr>
            <w:tcW w:w="1361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4"/>
              <w:ind w:left="582" w:right="482"/>
              <w:jc w:val="center"/>
            </w:pPr>
            <w:r>
              <w:rPr>
                <w:rFonts w:ascii="Calibri" w:hAnsi="Calibri" w:cs="Calibri"/>
                <w:color w:val="282827"/>
                <w:sz w:val="19"/>
                <w:szCs w:val="19"/>
              </w:rPr>
              <w:t>3.8</w:t>
            </w:r>
          </w:p>
        </w:tc>
        <w:tc>
          <w:tcPr>
            <w:tcW w:w="136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nil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4"/>
              <w:ind w:left="91"/>
              <w:jc w:val="center"/>
            </w:pPr>
            <w:r>
              <w:rPr>
                <w:rFonts w:ascii="Calibri" w:hAnsi="Calibri" w:cs="Calibri"/>
                <w:color w:val="282827"/>
                <w:sz w:val="19"/>
                <w:szCs w:val="19"/>
              </w:rPr>
              <w:t>1.5</w:t>
            </w:r>
          </w:p>
        </w:tc>
      </w:tr>
      <w:tr w:rsidR="00D8623C">
        <w:trPr>
          <w:trHeight w:hRule="exact" w:val="303"/>
        </w:trPr>
        <w:tc>
          <w:tcPr>
            <w:tcW w:w="3342" w:type="dxa"/>
            <w:tcBorders>
              <w:top w:val="dotted" w:sz="6" w:space="0" w:color="646363"/>
              <w:left w:val="nil"/>
              <w:bottom w:val="dotted" w:sz="6" w:space="0" w:color="646363"/>
              <w:right w:val="dotted" w:sz="6" w:space="0" w:color="646363"/>
            </w:tcBorders>
            <w:shd w:val="clear" w:color="auto" w:fill="F6F6F6"/>
          </w:tcPr>
          <w:p w:rsidR="00D8623C" w:rsidRDefault="00D8623C">
            <w:pPr>
              <w:pStyle w:val="TableParagraph"/>
              <w:kinsoku w:val="0"/>
              <w:overflowPunct w:val="0"/>
              <w:spacing w:before="34"/>
              <w:ind w:left="79"/>
            </w:pPr>
            <w:r>
              <w:rPr>
                <w:rFonts w:ascii="Calibri" w:hAnsi="Calibri" w:cs="Calibri"/>
                <w:b/>
                <w:bCs/>
                <w:color w:val="282827"/>
                <w:sz w:val="19"/>
                <w:szCs w:val="19"/>
              </w:rPr>
              <w:t>End</w:t>
            </w:r>
            <w:r>
              <w:rPr>
                <w:rFonts w:ascii="Calibri" w:hAnsi="Calibri" w:cs="Calibri"/>
                <w:b/>
                <w:bCs/>
                <w:color w:val="282827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82827"/>
                <w:sz w:val="19"/>
                <w:szCs w:val="19"/>
              </w:rPr>
              <w:t>of</w:t>
            </w:r>
            <w:r>
              <w:rPr>
                <w:rFonts w:ascii="Calibri" w:hAnsi="Calibri" w:cs="Calibri"/>
                <w:b/>
                <w:bCs/>
                <w:color w:val="282827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82827"/>
                <w:spacing w:val="-17"/>
                <w:sz w:val="19"/>
                <w:szCs w:val="19"/>
              </w:rPr>
              <w:t>Y</w:t>
            </w:r>
            <w:r>
              <w:rPr>
                <w:rFonts w:ascii="Calibri" w:hAnsi="Calibri" w:cs="Calibri"/>
                <w:b/>
                <w:bCs/>
                <w:color w:val="282827"/>
                <w:sz w:val="19"/>
                <w:szCs w:val="19"/>
              </w:rPr>
              <w:t>ear</w:t>
            </w:r>
          </w:p>
        </w:tc>
        <w:tc>
          <w:tcPr>
            <w:tcW w:w="136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6F6F6"/>
          </w:tcPr>
          <w:p w:rsidR="00D8623C" w:rsidRDefault="00D8623C">
            <w:pPr>
              <w:pStyle w:val="TableParagraph"/>
              <w:kinsoku w:val="0"/>
              <w:overflowPunct w:val="0"/>
              <w:spacing w:before="34"/>
              <w:ind w:left="579" w:right="483"/>
              <w:jc w:val="center"/>
            </w:pPr>
            <w:r>
              <w:rPr>
                <w:rFonts w:ascii="Calibri" w:hAnsi="Calibri" w:cs="Calibri"/>
                <w:b/>
                <w:bCs/>
                <w:color w:val="282827"/>
                <w:sz w:val="19"/>
                <w:szCs w:val="19"/>
              </w:rPr>
              <w:t>8.6</w:t>
            </w:r>
          </w:p>
        </w:tc>
        <w:tc>
          <w:tcPr>
            <w:tcW w:w="1361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6F6F6"/>
          </w:tcPr>
          <w:p w:rsidR="00D8623C" w:rsidRDefault="00D8623C">
            <w:pPr>
              <w:pStyle w:val="TableParagraph"/>
              <w:kinsoku w:val="0"/>
              <w:overflowPunct w:val="0"/>
              <w:spacing w:before="34"/>
              <w:ind w:left="527" w:right="431"/>
              <w:jc w:val="center"/>
            </w:pPr>
            <w:r>
              <w:rPr>
                <w:rFonts w:ascii="Calibri" w:hAnsi="Calibri" w:cs="Calibri"/>
                <w:b/>
                <w:bCs/>
                <w:color w:val="282827"/>
                <w:sz w:val="19"/>
                <w:szCs w:val="19"/>
              </w:rPr>
              <w:t>3.8</w:t>
            </w:r>
          </w:p>
        </w:tc>
        <w:tc>
          <w:tcPr>
            <w:tcW w:w="1361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6F6F6"/>
          </w:tcPr>
          <w:p w:rsidR="00D8623C" w:rsidRDefault="00D8623C">
            <w:pPr>
              <w:pStyle w:val="TableParagraph"/>
              <w:kinsoku w:val="0"/>
              <w:overflowPunct w:val="0"/>
              <w:spacing w:before="34"/>
              <w:ind w:left="527" w:right="431"/>
              <w:jc w:val="center"/>
            </w:pPr>
            <w:r>
              <w:rPr>
                <w:rFonts w:ascii="Calibri" w:hAnsi="Calibri" w:cs="Calibri"/>
                <w:b/>
                <w:bCs/>
                <w:color w:val="282827"/>
                <w:sz w:val="19"/>
                <w:szCs w:val="19"/>
              </w:rPr>
              <w:t>1.5</w:t>
            </w:r>
          </w:p>
        </w:tc>
        <w:tc>
          <w:tcPr>
            <w:tcW w:w="136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nil"/>
            </w:tcBorders>
            <w:shd w:val="clear" w:color="auto" w:fill="F6F6F6"/>
          </w:tcPr>
          <w:p w:rsidR="00D8623C" w:rsidRDefault="00D8623C">
            <w:pPr>
              <w:pStyle w:val="TableParagraph"/>
              <w:kinsoku w:val="0"/>
              <w:overflowPunct w:val="0"/>
              <w:spacing w:before="34"/>
              <w:ind w:left="579" w:right="490"/>
              <w:jc w:val="center"/>
            </w:pPr>
            <w:r>
              <w:rPr>
                <w:rFonts w:ascii="Calibri" w:hAnsi="Calibri" w:cs="Calibri"/>
                <w:b/>
                <w:bCs/>
                <w:color w:val="282827"/>
                <w:sz w:val="19"/>
                <w:szCs w:val="19"/>
              </w:rPr>
              <w:t>0.2</w:t>
            </w:r>
          </w:p>
        </w:tc>
      </w:tr>
    </w:tbl>
    <w:p w:rsidR="00D8623C" w:rsidRDefault="00D8623C">
      <w:pPr>
        <w:kinsoku w:val="0"/>
        <w:overflowPunct w:val="0"/>
        <w:spacing w:before="17" w:line="200" w:lineRule="exact"/>
        <w:rPr>
          <w:sz w:val="20"/>
          <w:szCs w:val="20"/>
        </w:rPr>
      </w:pPr>
    </w:p>
    <w:p w:rsidR="00D8623C" w:rsidRDefault="00ED17A3">
      <w:pPr>
        <w:pStyle w:val="Heading5"/>
        <w:kinsoku w:val="0"/>
        <w:overflowPunct w:val="0"/>
        <w:ind w:left="1563"/>
        <w:rPr>
          <w:b w:val="0"/>
          <w:bCs w:val="0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160" behindDoc="1" locked="0" layoutInCell="0" allowOverlap="1" wp14:anchorId="535EA943" wp14:editId="71905264">
                <wp:simplePos x="0" y="0"/>
                <wp:positionH relativeFrom="page">
                  <wp:posOffset>1259840</wp:posOffset>
                </wp:positionH>
                <wp:positionV relativeFrom="paragraph">
                  <wp:posOffset>-823595</wp:posOffset>
                </wp:positionV>
                <wp:extent cx="5577840" cy="201930"/>
                <wp:effectExtent l="0" t="0" r="0" b="0"/>
                <wp:wrapNone/>
                <wp:docPr id="130" name="Group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77840" cy="201930"/>
                          <a:chOff x="1984" y="-1297"/>
                          <a:chExt cx="8784" cy="318"/>
                        </a:xfrm>
                      </wpg:grpSpPr>
                      <wps:wsp>
                        <wps:cNvPr id="131" name="Freeform 225"/>
                        <wps:cNvSpPr>
                          <a:spLocks/>
                        </wps:cNvSpPr>
                        <wps:spPr bwMode="auto">
                          <a:xfrm>
                            <a:off x="2021" y="-1289"/>
                            <a:ext cx="8725" cy="20"/>
                          </a:xfrm>
                          <a:custGeom>
                            <a:avLst/>
                            <a:gdLst>
                              <a:gd name="T0" fmla="*/ 0 w 8725"/>
                              <a:gd name="T1" fmla="*/ 0 h 20"/>
                              <a:gd name="T2" fmla="*/ 8724 w 872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725" h="20">
                                <a:moveTo>
                                  <a:pt x="0" y="0"/>
                                </a:moveTo>
                                <a:lnTo>
                                  <a:pt x="8724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646363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226"/>
                        <wps:cNvSpPr>
                          <a:spLocks/>
                        </wps:cNvSpPr>
                        <wps:spPr bwMode="auto">
                          <a:xfrm>
                            <a:off x="1991" y="-1289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64636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227"/>
                        <wps:cNvSpPr>
                          <a:spLocks/>
                        </wps:cNvSpPr>
                        <wps:spPr bwMode="auto">
                          <a:xfrm>
                            <a:off x="5326" y="-1289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64636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228"/>
                        <wps:cNvSpPr>
                          <a:spLocks/>
                        </wps:cNvSpPr>
                        <wps:spPr bwMode="auto">
                          <a:xfrm>
                            <a:off x="5326" y="-1289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64636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229"/>
                        <wps:cNvSpPr>
                          <a:spLocks/>
                        </wps:cNvSpPr>
                        <wps:spPr bwMode="auto">
                          <a:xfrm>
                            <a:off x="6686" y="-1289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64636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Freeform 230"/>
                        <wps:cNvSpPr>
                          <a:spLocks/>
                        </wps:cNvSpPr>
                        <wps:spPr bwMode="auto">
                          <a:xfrm>
                            <a:off x="5326" y="-1274"/>
                            <a:ext cx="20" cy="257"/>
                          </a:xfrm>
                          <a:custGeom>
                            <a:avLst/>
                            <a:gdLst>
                              <a:gd name="T0" fmla="*/ 0 w 20"/>
                              <a:gd name="T1" fmla="*/ 257 h 257"/>
                              <a:gd name="T2" fmla="*/ 0 w 20"/>
                              <a:gd name="T3" fmla="*/ 0 h 2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7">
                                <a:moveTo>
                                  <a:pt x="0" y="2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646363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231"/>
                        <wps:cNvSpPr>
                          <a:spLocks/>
                        </wps:cNvSpPr>
                        <wps:spPr bwMode="auto">
                          <a:xfrm>
                            <a:off x="5326" y="-98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64636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232"/>
                        <wps:cNvSpPr>
                          <a:spLocks/>
                        </wps:cNvSpPr>
                        <wps:spPr bwMode="auto">
                          <a:xfrm>
                            <a:off x="5326" y="-1289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64636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233"/>
                        <wps:cNvSpPr>
                          <a:spLocks/>
                        </wps:cNvSpPr>
                        <wps:spPr bwMode="auto">
                          <a:xfrm>
                            <a:off x="6686" y="-1289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64636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234"/>
                        <wps:cNvSpPr>
                          <a:spLocks/>
                        </wps:cNvSpPr>
                        <wps:spPr bwMode="auto">
                          <a:xfrm>
                            <a:off x="8047" y="-1289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64636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235"/>
                        <wps:cNvSpPr>
                          <a:spLocks/>
                        </wps:cNvSpPr>
                        <wps:spPr bwMode="auto">
                          <a:xfrm>
                            <a:off x="6686" y="-1274"/>
                            <a:ext cx="20" cy="257"/>
                          </a:xfrm>
                          <a:custGeom>
                            <a:avLst/>
                            <a:gdLst>
                              <a:gd name="T0" fmla="*/ 0 w 20"/>
                              <a:gd name="T1" fmla="*/ 257 h 257"/>
                              <a:gd name="T2" fmla="*/ 0 w 20"/>
                              <a:gd name="T3" fmla="*/ 0 h 2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7">
                                <a:moveTo>
                                  <a:pt x="0" y="2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646363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236"/>
                        <wps:cNvSpPr>
                          <a:spLocks/>
                        </wps:cNvSpPr>
                        <wps:spPr bwMode="auto">
                          <a:xfrm>
                            <a:off x="6686" y="-98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64636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237"/>
                        <wps:cNvSpPr>
                          <a:spLocks/>
                        </wps:cNvSpPr>
                        <wps:spPr bwMode="auto">
                          <a:xfrm>
                            <a:off x="6686" y="-1289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64636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238"/>
                        <wps:cNvSpPr>
                          <a:spLocks/>
                        </wps:cNvSpPr>
                        <wps:spPr bwMode="auto">
                          <a:xfrm>
                            <a:off x="8047" y="-1289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64636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239"/>
                        <wps:cNvSpPr>
                          <a:spLocks/>
                        </wps:cNvSpPr>
                        <wps:spPr bwMode="auto">
                          <a:xfrm>
                            <a:off x="9408" y="-1289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64636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240"/>
                        <wps:cNvSpPr>
                          <a:spLocks/>
                        </wps:cNvSpPr>
                        <wps:spPr bwMode="auto">
                          <a:xfrm>
                            <a:off x="8047" y="-1274"/>
                            <a:ext cx="20" cy="257"/>
                          </a:xfrm>
                          <a:custGeom>
                            <a:avLst/>
                            <a:gdLst>
                              <a:gd name="T0" fmla="*/ 0 w 20"/>
                              <a:gd name="T1" fmla="*/ 257 h 257"/>
                              <a:gd name="T2" fmla="*/ 0 w 20"/>
                              <a:gd name="T3" fmla="*/ 0 h 2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7">
                                <a:moveTo>
                                  <a:pt x="0" y="2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646363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241"/>
                        <wps:cNvSpPr>
                          <a:spLocks/>
                        </wps:cNvSpPr>
                        <wps:spPr bwMode="auto">
                          <a:xfrm>
                            <a:off x="8047" y="-98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64636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242"/>
                        <wps:cNvSpPr>
                          <a:spLocks/>
                        </wps:cNvSpPr>
                        <wps:spPr bwMode="auto">
                          <a:xfrm>
                            <a:off x="8047" y="-1289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64636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243"/>
                        <wps:cNvSpPr>
                          <a:spLocks/>
                        </wps:cNvSpPr>
                        <wps:spPr bwMode="auto">
                          <a:xfrm>
                            <a:off x="9408" y="-1289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64636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244"/>
                        <wps:cNvSpPr>
                          <a:spLocks/>
                        </wps:cNvSpPr>
                        <wps:spPr bwMode="auto">
                          <a:xfrm>
                            <a:off x="10761" y="-1289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64636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Freeform 245"/>
                        <wps:cNvSpPr>
                          <a:spLocks/>
                        </wps:cNvSpPr>
                        <wps:spPr bwMode="auto">
                          <a:xfrm>
                            <a:off x="9408" y="-1274"/>
                            <a:ext cx="20" cy="257"/>
                          </a:xfrm>
                          <a:custGeom>
                            <a:avLst/>
                            <a:gdLst>
                              <a:gd name="T0" fmla="*/ 0 w 20"/>
                              <a:gd name="T1" fmla="*/ 257 h 257"/>
                              <a:gd name="T2" fmla="*/ 0 w 20"/>
                              <a:gd name="T3" fmla="*/ 0 h 2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7">
                                <a:moveTo>
                                  <a:pt x="0" y="2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646363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246"/>
                        <wps:cNvSpPr>
                          <a:spLocks/>
                        </wps:cNvSpPr>
                        <wps:spPr bwMode="auto">
                          <a:xfrm>
                            <a:off x="9408" y="-98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64636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247"/>
                        <wps:cNvSpPr>
                          <a:spLocks/>
                        </wps:cNvSpPr>
                        <wps:spPr bwMode="auto">
                          <a:xfrm>
                            <a:off x="9408" y="-1289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64636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248"/>
                        <wps:cNvSpPr>
                          <a:spLocks/>
                        </wps:cNvSpPr>
                        <wps:spPr bwMode="auto">
                          <a:xfrm>
                            <a:off x="2021" y="-987"/>
                            <a:ext cx="8725" cy="20"/>
                          </a:xfrm>
                          <a:custGeom>
                            <a:avLst/>
                            <a:gdLst>
                              <a:gd name="T0" fmla="*/ 0 w 8725"/>
                              <a:gd name="T1" fmla="*/ 0 h 20"/>
                              <a:gd name="T2" fmla="*/ 8724 w 872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725" h="20">
                                <a:moveTo>
                                  <a:pt x="0" y="0"/>
                                </a:moveTo>
                                <a:lnTo>
                                  <a:pt x="8724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646363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249"/>
                        <wps:cNvSpPr>
                          <a:spLocks/>
                        </wps:cNvSpPr>
                        <wps:spPr bwMode="auto">
                          <a:xfrm>
                            <a:off x="1991" y="-98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64636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250"/>
                        <wps:cNvSpPr>
                          <a:spLocks/>
                        </wps:cNvSpPr>
                        <wps:spPr bwMode="auto">
                          <a:xfrm>
                            <a:off x="5326" y="-98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64636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251"/>
                        <wps:cNvSpPr>
                          <a:spLocks/>
                        </wps:cNvSpPr>
                        <wps:spPr bwMode="auto">
                          <a:xfrm>
                            <a:off x="5326" y="-98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64636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252"/>
                        <wps:cNvSpPr>
                          <a:spLocks/>
                        </wps:cNvSpPr>
                        <wps:spPr bwMode="auto">
                          <a:xfrm>
                            <a:off x="6686" y="-98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64636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253"/>
                        <wps:cNvSpPr>
                          <a:spLocks/>
                        </wps:cNvSpPr>
                        <wps:spPr bwMode="auto">
                          <a:xfrm>
                            <a:off x="6686" y="-98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64636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254"/>
                        <wps:cNvSpPr>
                          <a:spLocks/>
                        </wps:cNvSpPr>
                        <wps:spPr bwMode="auto">
                          <a:xfrm>
                            <a:off x="8047" y="-98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64636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255"/>
                        <wps:cNvSpPr>
                          <a:spLocks/>
                        </wps:cNvSpPr>
                        <wps:spPr bwMode="auto">
                          <a:xfrm>
                            <a:off x="8047" y="-98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64636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256"/>
                        <wps:cNvSpPr>
                          <a:spLocks/>
                        </wps:cNvSpPr>
                        <wps:spPr bwMode="auto">
                          <a:xfrm>
                            <a:off x="9408" y="-98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64636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Freeform 257"/>
                        <wps:cNvSpPr>
                          <a:spLocks/>
                        </wps:cNvSpPr>
                        <wps:spPr bwMode="auto">
                          <a:xfrm>
                            <a:off x="9408" y="-98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64636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258"/>
                        <wps:cNvSpPr>
                          <a:spLocks/>
                        </wps:cNvSpPr>
                        <wps:spPr bwMode="auto">
                          <a:xfrm>
                            <a:off x="10761" y="-98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64636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5A019C" id="Group 224" o:spid="_x0000_s1026" style="position:absolute;margin-left:99.2pt;margin-top:-64.85pt;width:439.2pt;height:15.9pt;z-index:-251640320;mso-position-horizontal-relative:page" coordorigin="1984,-1297" coordsize="8784,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" o:allowincell="f">
                <v:shape id="Freeform 225" o:spid="_x0000_s1027" style="position:absolute;left:2021;top:-1289;width:8725;height:20;visibility:visible;mso-wrap-style:square;v-text-anchor:top" coordsize="872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Udy8IA&#10;AADcAAAADwAAAGRycy9kb3ducmV2LnhtbERPTWsCMRC9F/ofwhR608QtFLsaRQuFXjxU2+Jx2Iyb&#10;xc1kTVJ39dc3BaG3ebzPmS8H14ozhdh41jAZKxDElTcN1xo+d2+jKYiYkA22nknDhSIsF/d3cyyN&#10;7/mDzttUixzCsUQNNqWulDJWlhzGse+IM3fwwWHKMNTSBOxzuGtlodSzdNhwbrDY0aul6rj9cRq+&#10;wpU2ah/2imVV2GL90p++N1o/PgyrGYhEQ/oX39zvJs9/msDfM/kCufg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5R3LwgAAANwAAAAPAAAAAAAAAAAAAAAAAJgCAABkcnMvZG93&#10;bnJldi54bWxQSwUGAAAAAAQABAD1AAAAhwMAAAAA&#10;" path="m,l8724,e" filled="f" strokecolor="#646363">
                  <v:stroke dashstyle="dash"/>
                  <v:path arrowok="t" o:connecttype="custom" o:connectlocs="0,0;8724,0" o:connectangles="0,0"/>
                </v:shape>
                <v:shape id="Freeform 226" o:spid="_x0000_s1028" style="position:absolute;left:1991;top:-1289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AP2cIA&#10;AADcAAAADwAAAGRycy9kb3ducmV2LnhtbERP32vCMBB+H+x/CCfsTVMrjlmNMgbDgYy5Kj4fzdlU&#10;m0tpYtv998tA2Nt9fD9vtRlsLTpqfeVYwXSSgCAunK64VHA8vI9fQPiArLF2TAp+yMNm/fiwwky7&#10;nr+py0MpYgj7DBWYEJpMSl8YsugnriGO3Nm1FkOEbSl1i30Mt7VMk+RZWqw4Nhhs6M1Qcc1vVoHf&#10;p9v56fM2LPLLFF1vuhPtvpR6Gg2vSxCBhvAvvrs/dJw/S+HvmXiB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IA/ZwgAAANwAAAAPAAAAAAAAAAAAAAAAAJgCAABkcnMvZG93&#10;bnJldi54bWxQSwUGAAAAAAQABAD1AAAAhwMAAAAA&#10;" path="m,l,e" filled="f" strokecolor="#646363">
                  <v:path arrowok="t" o:connecttype="custom" o:connectlocs="0,0;0,0" o:connectangles="0,0"/>
                </v:shape>
                <v:shape id="Freeform 227" o:spid="_x0000_s1029" style="position:absolute;left:5326;top:-1289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yqQsIA&#10;AADcAAAADwAAAGRycy9kb3ducmV2LnhtbERP32vCMBB+H/g/hBP2pqmKQ6tRxmBsIGNaxeejOZtq&#10;cylNbLv/fhkIe7uP7+ett72tREuNLx0rmIwTEMS50yUXCk7H99EChA/IGivHpOCHPGw3g6c1ptp1&#10;fKA2C4WIIexTVGBCqFMpfW7Ioh+7mjhyF9dYDBE2hdQNdjHcVnKaJC/SYsmxwWBNb4byW3a3Cvx+&#10;+jE/f937ZXadoOtMe6bdt1LPw/51BSJQH/7FD/enjvNnM/h7Jl4gN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bKpCwgAAANwAAAAPAAAAAAAAAAAAAAAAAJgCAABkcnMvZG93&#10;bnJldi54bWxQSwUGAAAAAAQABAD1AAAAhwMAAAAA&#10;" path="m,l,e" filled="f" strokecolor="#646363">
                  <v:path arrowok="t" o:connecttype="custom" o:connectlocs="0,0;0,0" o:connectangles="0,0"/>
                </v:shape>
                <v:shape id="Freeform 228" o:spid="_x0000_s1030" style="position:absolute;left:5326;top:-1289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UyNsIA&#10;AADcAAAADwAAAGRycy9kb3ducmV2LnhtbERP32vCMBB+F/Y/hBvsTVN1jq0zigiygYiuGz4fza3p&#10;1lxKE9v63xtB8O0+vp83X/a2Ei01vnSsYDxKQBDnTpdcKPj53gxfQfiArLFyTArO5GG5eBjMMdWu&#10;4y9qs1CIGMI+RQUmhDqV0ueGLPqRq4kj9+saiyHCppC6wS6G20pOkuRFWiw5NhisaW0o/89OVoE/&#10;TD5mx92pf8v+xug60x5pu1fq6bFfvYMI1Ie7+Ob+1HH+9Bmuz8QL5O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hTI2wgAAANwAAAAPAAAAAAAAAAAAAAAAAJgCAABkcnMvZG93&#10;bnJldi54bWxQSwUGAAAAAAQABAD1AAAAhwMAAAAA&#10;" path="m,l,e" filled="f" strokecolor="#646363">
                  <v:path arrowok="t" o:connecttype="custom" o:connectlocs="0,0;0,0" o:connectangles="0,0"/>
                </v:shape>
                <v:shape id="Freeform 229" o:spid="_x0000_s1031" style="position:absolute;left:6686;top:-1289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mXrcIA&#10;AADcAAAADwAAAGRycy9kb3ducmV2LnhtbERP32vCMBB+H+x/CDfwzaYqjlmNIsLYYIxpJz4fzdl0&#10;ay6liW39781A2Nt9fD9vtRlsLTpqfeVYwSRJQRAXTldcKjh+v45fQPiArLF2TAqu5GGzfnxYYaZd&#10;zwfq8lCKGMI+QwUmhCaT0heGLPrENcSRO7vWYoiwLaVusY/htpbTNH2WFiuODQYb2hkqfvOLVeD3&#10;07f56fMyLPKfCbredCf6+FJq9DRslyACDeFffHe/6zh/Noe/Z+IFcn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yZetwgAAANwAAAAPAAAAAAAAAAAAAAAAAJgCAABkcnMvZG93&#10;bnJldi54bWxQSwUGAAAAAAQABAD1AAAAhwMAAAAA&#10;" path="m,l,e" filled="f" strokecolor="#646363">
                  <v:path arrowok="t" o:connecttype="custom" o:connectlocs="0,0;0,0" o:connectangles="0,0"/>
                </v:shape>
                <v:shape id="Freeform 230" o:spid="_x0000_s1032" style="position:absolute;left:5326;top:-1274;width:20;height:257;visibility:visible;mso-wrap-style:square;v-text-anchor:top" coordsize="20,2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gmrcMA&#10;AADcAAAADwAAAGRycy9kb3ducmV2LnhtbERP22rCQBB9F/yHZYS+6aZeQhtdxRZaCgpSWyi+Ddlp&#10;EszOhuxU4993BcG3OZzrLFadq9WJ2lB5NvA4SkAR595WXBj4/nobPoEKgmyx9kwGLhRgtez3FphZ&#10;f+ZPOu2lUDGEQ4YGSpEm0zrkJTkMI98QR+7Xtw4lwrbQtsVzDHe1HidJqh1WHBtKbOi1pPy4/3MG&#10;6s1zeti6n3T20hWT9VQc7eTdmIdBt56DEurkLr65P2ycP0nh+ky8QC/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VgmrcMAAADcAAAADwAAAAAAAAAAAAAAAACYAgAAZHJzL2Rv&#10;d25yZXYueG1sUEsFBgAAAAAEAAQA9QAAAIgDAAAAAA==&#10;" path="m,257l,e" filled="f" strokecolor="#646363">
                  <v:stroke dashstyle="dash"/>
                  <v:path arrowok="t" o:connecttype="custom" o:connectlocs="0,257;0,0" o:connectangles="0,0"/>
                </v:shape>
                <v:shape id="Freeform 231" o:spid="_x0000_s1033" style="position:absolute;left:5326;top:-987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esQcIA&#10;AADcAAAADwAAAGRycy9kb3ducmV2LnhtbERP32vCMBB+F/Y/hBvsTVOVua0zigiygYiuGz4fza3p&#10;1lxKE9v63xtB8O0+vp83X/a2Ei01vnSsYDxKQBDnTpdcKPj53gxfQfiArLFyTArO5GG5eBjMMdWu&#10;4y9qs1CIGMI+RQUmhDqV0ueGLPqRq4kj9+saiyHCppC6wS6G20pOkmQmLZYcGwzWtDaU/2cnq8Af&#10;Jh/Px92pf8v+xug60x5pu1fq6bFfvYMI1Ie7+Ob+1HH+9AWuz8QL5O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V6xBwgAAANwAAAAPAAAAAAAAAAAAAAAAAJgCAABkcnMvZG93&#10;bnJldi54bWxQSwUGAAAAAAQABAD1AAAAhwMAAAAA&#10;" path="m,l,e" filled="f" strokecolor="#646363">
                  <v:path arrowok="t" o:connecttype="custom" o:connectlocs="0,0;0,0" o:connectangles="0,0"/>
                </v:shape>
                <v:shape id="Freeform 232" o:spid="_x0000_s1034" style="position:absolute;left:5326;top:-1289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g4M8UA&#10;AADcAAAADwAAAGRycy9kb3ducmV2LnhtbESPQUvDQBCF74L/YRnBm920oti02yKCKEixjaXnITvN&#10;ps3Ohuw2if++cxC8zfDevPfNcj36RvXUxTqwgekkA0VcBltzZWD/8/7wAiomZItNYDLwSxHWq9ub&#10;JeY2DLyjvkiVkhCOORpwKbW51rF05DFOQkss2jF0HpOsXaVth4OE+0bPsuxZe6xZGhy29OaoPBcX&#10;byBuZx9Ph81lnBenKYbB9Qf6+jbm/m58XYBKNKZ/89/1pxX8R6GVZ2QCvb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yDgzxQAAANwAAAAPAAAAAAAAAAAAAAAAAJgCAABkcnMv&#10;ZG93bnJldi54bWxQSwUGAAAAAAQABAD1AAAAigMAAAAA&#10;" path="m,l,e" filled="f" strokecolor="#646363">
                  <v:path arrowok="t" o:connecttype="custom" o:connectlocs="0,0;0,0" o:connectangles="0,0"/>
                </v:shape>
                <v:shape id="Freeform 233" o:spid="_x0000_s1035" style="position:absolute;left:6686;top:-1289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SdqMIA&#10;AADcAAAADwAAAGRycy9kb3ducmV2LnhtbERP32vCMBB+F/Y/hBv4NlMdk7UzyhBkwhC1Gz4fza3p&#10;1lxKE9v63xth4Nt9fD9vsRpsLTpqfeVYwXSSgCAunK64VPD9tXl6BeEDssbaMSm4kIfV8mG0wEy7&#10;no/U5aEUMYR9hgpMCE0mpS8MWfQT1xBH7se1FkOEbSl1i30Mt7WcJclcWqw4NhhsaG2o+MvPVoE/&#10;zD5eTrvzkOa/U3S96U70uVdq/Di8v4EINIS7+N+91XH+cwq3Z+IFcn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hJ2owgAAANwAAAAPAAAAAAAAAAAAAAAAAJgCAABkcnMvZG93&#10;bnJldi54bWxQSwUGAAAAAAQABAD1AAAAhwMAAAAA&#10;" path="m,l,e" filled="f" strokecolor="#646363">
                  <v:path arrowok="t" o:connecttype="custom" o:connectlocs="0,0;0,0" o:connectangles="0,0"/>
                </v:shape>
                <v:shape id="Freeform 234" o:spid="_x0000_s1036" style="position:absolute;left:8047;top:-1289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hHSMUA&#10;AADcAAAADwAAAGRycy9kb3ducmV2LnhtbESPQUvDQBCF74L/YRnBm920qNi02yKCKEixjaXnITvN&#10;ps3Ohuw2if++cxC8zfDevPfNcj36RvXUxTqwgekkA0VcBltzZWD/8/7wAiomZItNYDLwSxHWq9ub&#10;JeY2DLyjvkiVkhCOORpwKbW51rF05DFOQkss2jF0HpOsXaVth4OE+0bPsuxZe6xZGhy29OaoPBcX&#10;byBuZx9Ph81lnBenKYbB9Qf6+jbm/m58XYBKNKZ/89/1pxX8R8GXZ2QCvb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uEdIxQAAANwAAAAPAAAAAAAAAAAAAAAAAJgCAABkcnMv&#10;ZG93bnJldi54bWxQSwUGAAAAAAQABAD1AAAAigMAAAAA&#10;" path="m,l,e" filled="f" strokecolor="#646363">
                  <v:path arrowok="t" o:connecttype="custom" o:connectlocs="0,0;0,0" o:connectangles="0,0"/>
                </v:shape>
                <v:shape id="Freeform 235" o:spid="_x0000_s1037" style="position:absolute;left:6686;top:-1274;width:20;height:257;visibility:visible;mso-wrap-style:square;v-text-anchor:top" coordsize="20,2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fNpMMA&#10;AADcAAAADwAAAGRycy9kb3ducmV2LnhtbERPTWvCQBC9F/wPywi91Y2thja6igqWggXRFsTbkB2T&#10;0OxsyI6a/vuuIPQ2j/c503nnanWhNlSeDQwHCSji3NuKCwPfX+unV1BBkC3WnsnALwWYz3oPU8ys&#10;v/KOLnspVAzhkKGBUqTJtA55SQ7DwDfEkTv51qFE2BbatniN4a7Wz0mSaocVx4YSG1qVlP/sz85A&#10;vXlLj5/ukI6XXfGyGImjrbwb89jvFhNQQp38i+/uDxvnj4ZweyZeoG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rfNpMMAAADcAAAADwAAAAAAAAAAAAAAAACYAgAAZHJzL2Rv&#10;d25yZXYueG1sUEsFBgAAAAAEAAQA9QAAAIgDAAAAAA==&#10;" path="m,257l,e" filled="f" strokecolor="#646363">
                  <v:stroke dashstyle="dash"/>
                  <v:path arrowok="t" o:connecttype="custom" o:connectlocs="0,257;0,0" o:connectangles="0,0"/>
                </v:shape>
                <v:shape id="Freeform 236" o:spid="_x0000_s1038" style="position:absolute;left:6686;top:-987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Z8pMIA&#10;AADcAAAADwAAAGRycy9kb3ducmV2LnhtbERP32vCMBB+H+x/CCfsTVOLjlmNMgbDgYy5Kj4fzdlU&#10;m0tpYtv998tA2Nt9fD9vtRlsLTpqfeVYwXSSgCAunK64VHA8vI9fQPiArLF2TAp+yMNm/fiwwky7&#10;nr+py0MpYgj7DBWYEJpMSl8YsugnriGO3Nm1FkOEbSl1i30Mt7VMk+RZWqw4Nhhs6M1Qcc1vVoHf&#10;p9v56fM2LPLLFF1vuhPtvpR6Gg2vSxCBhvAvvrs/dJw/S+HvmXiB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JnykwgAAANwAAAAPAAAAAAAAAAAAAAAAAJgCAABkcnMvZG93&#10;bnJldi54bWxQSwUGAAAAAAQABAD1AAAAhwMAAAAA&#10;" path="m,l,e" filled="f" strokecolor="#646363">
                  <v:path arrowok="t" o:connecttype="custom" o:connectlocs="0,0;0,0" o:connectangles="0,0"/>
                </v:shape>
                <v:shape id="Freeform 237" o:spid="_x0000_s1039" style="position:absolute;left:6686;top:-1289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rZP8IA&#10;AADcAAAADwAAAGRycy9kb3ducmV2LnhtbERP32vCMBB+F/Y/hBvsTVN1jq0zigiygYiuGz4fza3p&#10;1lxKE9v63xtB8O0+vp83X/a2Ei01vnSsYDxKQBDnTpdcKPj53gxfQfiArLFyTArO5GG5eBjMMdWu&#10;4y9qs1CIGMI+RQUmhDqV0ueGLPqRq4kj9+saiyHCppC6wS6G20pOkuRFWiw5NhisaW0o/89OVoE/&#10;TD5mx92pf8v+xug60x5pu1fq6bFfvYMI1Ie7+Ob+1HH+8xSuz8QL5O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atk/wgAAANwAAAAPAAAAAAAAAAAAAAAAAJgCAABkcnMvZG93&#10;bnJldi54bWxQSwUGAAAAAAQABAD1AAAAhwMAAAAA&#10;" path="m,l,e" filled="f" strokecolor="#646363">
                  <v:path arrowok="t" o:connecttype="custom" o:connectlocs="0,0;0,0" o:connectangles="0,0"/>
                </v:shape>
                <v:shape id="Freeform 238" o:spid="_x0000_s1040" style="position:absolute;left:8047;top:-1289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NBS8IA&#10;AADcAAAADwAAAGRycy9kb3ducmV2LnhtbERP32vCMBB+H/g/hBP2pqmiQ6tRxmBsIGNaxeejOZtq&#10;cylNbLv/fhkIe7uP7+ett72tREuNLx0rmIwTEMS50yUXCk7H99EChA/IGivHpOCHPGw3g6c1ptp1&#10;fKA2C4WIIexTVGBCqFMpfW7Ioh+7mjhyF9dYDBE2hdQNdjHcVnKaJC/SYsmxwWBNb4byW3a3Cvx+&#10;+jE/f937ZXadoOtMe6bdt1LPw/51BSJQH/7FD/enjvNnM/h7Jl4gN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g0FLwgAAANwAAAAPAAAAAAAAAAAAAAAAAJgCAABkcnMvZG93&#10;bnJldi54bWxQSwUGAAAAAAQABAD1AAAAhwMAAAAA&#10;" path="m,l,e" filled="f" strokecolor="#646363">
                  <v:path arrowok="t" o:connecttype="custom" o:connectlocs="0,0;0,0" o:connectangles="0,0"/>
                </v:shape>
                <v:shape id="Freeform 239" o:spid="_x0000_s1041" style="position:absolute;left:9408;top:-1289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/k0MIA&#10;AADcAAAADwAAAGRycy9kb3ducmV2LnhtbERP32vCMBB+H+x/CDfwzaaKjlmNIsLYYIxpJz4fzdl0&#10;ay6liW39781A2Nt9fD9vtRlsLTpqfeVYwSRJQRAXTldcKjh+v45fQPiArLF2TAqu5GGzfnxYYaZd&#10;zwfq8lCKGMI+QwUmhCaT0heGLPrENcSRO7vWYoiwLaVusY/htpbTNH2WFiuODQYb2hkqfvOLVeD3&#10;07f56fMyLPKfCbredCf6+FJq9DRslyACDeFffHe/6zh/Noe/Z+IFcn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z+TQwgAAANwAAAAPAAAAAAAAAAAAAAAAAJgCAABkcnMvZG93&#10;bnJldi54bWxQSwUGAAAAAAQABAD1AAAAhwMAAAAA&#10;" path="m,l,e" filled="f" strokecolor="#646363">
                  <v:path arrowok="t" o:connecttype="custom" o:connectlocs="0,0;0,0" o:connectangles="0,0"/>
                </v:shape>
                <v:shape id="Freeform 240" o:spid="_x0000_s1042" style="position:absolute;left:8047;top:-1274;width:20;height:257;visibility:visible;mso-wrap-style:square;v-text-anchor:top" coordsize="20,2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5V0MMA&#10;AADcAAAADwAAAGRycy9kb3ducmV2LnhtbERP22rCQBB9L/Qflin4VjdWGzR1FRUqQoXiBaRvQ3ZM&#10;QrOzITvV+PduodC3OZzrTOedq9WF2lB5NjDoJ6CIc28rLgwcD+/PY1BBkC3WnsnAjQLMZ48PU8ys&#10;v/KOLnspVAzhkKGBUqTJtA55SQ5D3zfEkTv71qFE2BbatniN4a7WL0mSaocVx4YSG1qVlH/vf5yB&#10;+mOSfm3dKX1ddsVwMRJHn7I2pvfULd5ACXXyL/5zb2ycP0rh95l4gZ7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V5V0MMAAADcAAAADwAAAAAAAAAAAAAAAACYAgAAZHJzL2Rv&#10;d25yZXYueG1sUEsFBgAAAAAEAAQA9QAAAIgDAAAAAA==&#10;" path="m,257l,e" filled="f" strokecolor="#646363">
                  <v:stroke dashstyle="dash"/>
                  <v:path arrowok="t" o:connecttype="custom" o:connectlocs="0,257;0,0" o:connectangles="0,0"/>
                </v:shape>
                <v:shape id="Freeform 241" o:spid="_x0000_s1043" style="position:absolute;left:8047;top:-987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1HfPMIA&#10;AADcAAAADwAAAGRycy9kb3ducmV2LnhtbERP32vCMBB+F/Y/hBvsTVPFua0zigiygYiuGz4fza3p&#10;1lxKE9v63xtB8O0+vp83X/a2Ei01vnSsYDxKQBDnTpdcKPj53gxfQfiArLFyTArO5GG5eBjMMdWu&#10;4y9qs1CIGMI+RQUmhDqV0ueGLPqRq4kj9+saiyHCppC6wS6G20pOkmQmLZYcGwzWtDaU/2cnq8Af&#10;Jh/Px92pf8v+xug60x5pu1fq6bFfvYMI1Ie7+Ob+1HH+9AWuz8QL5O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Ud88wgAAANwAAAAPAAAAAAAAAAAAAAAAAJgCAABkcnMvZG93&#10;bnJldi54bWxQSwUGAAAAAAQABAD1AAAAhwMAAAAA&#10;" path="m,l,e" filled="f" strokecolor="#646363">
                  <v:path arrowok="t" o:connecttype="custom" o:connectlocs="0,0;0,0" o:connectangles="0,0"/>
                </v:shape>
                <v:shape id="Freeform 242" o:spid="_x0000_s1044" style="position:absolute;left:8047;top:-1289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5LTsUA&#10;AADcAAAADwAAAGRycy9kb3ducmV2LnhtbESPQUvDQBCF74L/YRnBm920qNi02yKCKEixjaXnITvN&#10;ps3Ohuw2if++cxC8zfDevPfNcj36RvXUxTqwgekkA0VcBltzZWD/8/7wAiomZItNYDLwSxHWq9ub&#10;JeY2DLyjvkiVkhCOORpwKbW51rF05DFOQkss2jF0HpOsXaVth4OE+0bPsuxZe6xZGhy29OaoPBcX&#10;byBuZx9Ph81lnBenKYbB9Qf6+jbm/m58XYBKNKZ/89/1pxX8R6GVZ2QCvb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zktOxQAAANwAAAAPAAAAAAAAAAAAAAAAAJgCAABkcnMv&#10;ZG93bnJldi54bWxQSwUGAAAAAAQABAD1AAAAigMAAAAA&#10;" path="m,l,e" filled="f" strokecolor="#646363">
                  <v:path arrowok="t" o:connecttype="custom" o:connectlocs="0,0;0,0" o:connectangles="0,0"/>
                </v:shape>
                <v:shape id="Freeform 243" o:spid="_x0000_s1045" style="position:absolute;left:9408;top:-1289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Lu1cIA&#10;AADcAAAADwAAAGRycy9kb3ducmV2LnhtbERP32vCMBB+F/Y/hBv4NlNlk7UzyhBkwhC1Gz4fza3p&#10;1lxKE9v63xth4Nt9fD9vsRpsLTpqfeVYwXSSgCAunK64VPD9tXl6BeEDssbaMSm4kIfV8mG0wEy7&#10;no/U5aEUMYR9hgpMCE0mpS8MWfQT1xBH7se1FkOEbSl1i30Mt7WcJclcWqw4NhhsaG2o+MvPVoE/&#10;zD5eTrvzkOa/U3S96U70uVdq/Di8v4EINIS7+N+91XH+cwq3Z+IFcn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gu7VwgAAANwAAAAPAAAAAAAAAAAAAAAAAJgCAABkcnMvZG93&#10;bnJldi54bWxQSwUGAAAAAAQABAD1AAAAhwMAAAAA&#10;" path="m,l,e" filled="f" strokecolor="#646363">
                  <v:path arrowok="t" o:connecttype="custom" o:connectlocs="0,0;0,0" o:connectangles="0,0"/>
                </v:shape>
                <v:shape id="Freeform 244" o:spid="_x0000_s1046" style="position:absolute;left:10761;top:-1289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HRlcUA&#10;AADcAAAADwAAAGRycy9kb3ducmV2LnhtbESPQWvCQBCF74X+h2UK3upGwVKjq5RCqVCKNS2eh+yY&#10;TZudDdk1Sf+9cxC8zfDevPfNejv6RvXUxTqwgdk0A0VcBltzZeDn++3xGVRMyBabwGTgnyJsN/d3&#10;a8xtGPhAfZEqJSEcczTgUmpzrWPpyGOchpZYtFPoPCZZu0rbDgcJ942eZ9mT9lizNDhs6dVR+Vec&#10;vYH4NX9fHD/P47L4nWEYXH+kj70xk4fxZQUq0Zhu5uv1zgr+QvDlGZlAby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YdGVxQAAANwAAAAPAAAAAAAAAAAAAAAAAJgCAABkcnMv&#10;ZG93bnJldi54bWxQSwUGAAAAAAQABAD1AAAAigMAAAAA&#10;" path="m,l,e" filled="f" strokecolor="#646363">
                  <v:path arrowok="t" o:connecttype="custom" o:connectlocs="0,0;0,0" o:connectangles="0,0"/>
                </v:shape>
                <v:shape id="Freeform 245" o:spid="_x0000_s1047" style="position:absolute;left:9408;top:-1274;width:20;height:257;visibility:visible;mso-wrap-style:square;v-text-anchor:top" coordsize="20,2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5becMA&#10;AADcAAAADwAAAGRycy9kb3ducmV2LnhtbERPTWvCQBC9C/6HZYTedKOtoU1dRQWLUKHUFkpvQ3aa&#10;BLOzITtq/PeuUPA2j/c5s0XnanWiNlSeDYxHCSji3NuKCwPfX5vhM6ggyBZrz2TgQgEW835vhpn1&#10;Z/6k014KFUM4ZGigFGkyrUNeksMw8g1x5P5861AibAttWzzHcFfrSZKk2mHFsaHEhtYl5Yf90Rmo&#10;31/S3537SaerrnhcPomjD3kz5mHQLV9BCXVyF/+7tzbOn47h9ky8QM+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25becMAAADcAAAADwAAAAAAAAAAAAAAAACYAgAAZHJzL2Rv&#10;d25yZXYueG1sUEsFBgAAAAAEAAQA9QAAAIgDAAAAAA==&#10;" path="m,257l,e" filled="f" strokecolor="#646363">
                  <v:stroke dashstyle="dash"/>
                  <v:path arrowok="t" o:connecttype="custom" o:connectlocs="0,257;0,0" o:connectangles="0,0"/>
                </v:shape>
                <v:shape id="Freeform 246" o:spid="_x0000_s1048" style="position:absolute;left:9408;top:-987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/qecIA&#10;AADcAAAADwAAAGRycy9kb3ducmV2LnhtbERP32vCMBB+H/g/hBN8m6kFx6xGEUE2kLFZxeejOZtq&#10;cylNbLv/fhkM9nYf389bbQZbi45aXzlWMJsmIIgLpysuFZxP++dXED4ga6wdk4Jv8rBZj55WmGnX&#10;85G6PJQihrDPUIEJocmk9IUhi37qGuLIXV1rMUTYllK32MdwW8s0SV6kxYpjg8GGdoaKe/6wCvxX&#10;+ja/fDyGRX6boetNd6HDp1KT8bBdggg0hH/xn/tdx/nzFH6fiRfI9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/+p5wgAAANwAAAAPAAAAAAAAAAAAAAAAAJgCAABkcnMvZG93&#10;bnJldi54bWxQSwUGAAAAAAQABAD1AAAAhwMAAAAA&#10;" path="m,l,e" filled="f" strokecolor="#646363">
                  <v:path arrowok="t" o:connecttype="custom" o:connectlocs="0,0;0,0" o:connectangles="0,0"/>
                </v:shape>
                <v:shape id="Freeform 247" o:spid="_x0000_s1049" style="position:absolute;left:9408;top:-1289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NP4sIA&#10;AADcAAAADwAAAGRycy9kb3ducmV2LnhtbERP32vCMBB+H+x/CDfwzaYqjlmNIsLYYIxpJz4fzdl0&#10;ay6liW39781A2Nt9fD9vtRlsLTpqfeVYwSRJQRAXTldcKjh+v45fQPiArLF2TAqu5GGzfnxYYaZd&#10;zwfq8lCKGMI+QwUmhCaT0heGLPrENcSRO7vWYoiwLaVusY/htpbTNH2WFiuODQYb2hkqfvOLVeD3&#10;07f56fMyLPKfCbredCf6+FJq9DRslyACDeFffHe/6zh/PoO/Z+IFcn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s0/iwgAAANwAAAAPAAAAAAAAAAAAAAAAAJgCAABkcnMvZG93&#10;bnJldi54bWxQSwUGAAAAAAQABAD1AAAAhwMAAAAA&#10;" path="m,l,e" filled="f" strokecolor="#646363">
                  <v:path arrowok="t" o:connecttype="custom" o:connectlocs="0,0;0,0" o:connectangles="0,0"/>
                </v:shape>
                <v:shape id="Freeform 248" o:spid="_x0000_s1050" style="position:absolute;left:2021;top:-987;width:8725;height:20;visibility:visible;mso-wrap-style:square;v-text-anchor:top" coordsize="872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1b88MA&#10;AADcAAAADwAAAGRycy9kb3ducmV2LnhtbERPTU8CMRC9m/AfmiHxJq0bNbJQCJCYeOEAKuE42Q7b&#10;jdvp0lZ29ddTExNv8/I+Z74cXCsuFGLjWcP9RIEgrrxpuNbw/vZy9wwiJmSDrWfS8E0RlovRzRxL&#10;43ve0WWfapFDOJaowabUlVLGypLDOPEdceZOPjhMGYZamoB9DnetLJR6kg4bzg0WO9pYqj73X07D&#10;R/ihrTqGo2JZFbZYT/vzYav17XhYzUAkGtK/+M/9avL8xwf4fSZfIB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01b88MAAADcAAAADwAAAAAAAAAAAAAAAACYAgAAZHJzL2Rv&#10;d25yZXYueG1sUEsFBgAAAAAEAAQA9QAAAIgDAAAAAA==&#10;" path="m,l8724,e" filled="f" strokecolor="#646363">
                  <v:stroke dashstyle="dash"/>
                  <v:path arrowok="t" o:connecttype="custom" o:connectlocs="0,0;8724,0" o:connectangles="0,0"/>
                </v:shape>
                <v:shape id="Freeform 249" o:spid="_x0000_s1051" style="position:absolute;left:1991;top:-987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ZyDcIA&#10;AADcAAAADwAAAGRycy9kb3ducmV2LnhtbERP32vCMBB+H/g/hBN8m6lCx6xGEUE2kLFZxeejOZtq&#10;cylNbLv/fhkM9nYf389bbQZbi45aXzlWMJsmIIgLpysuFZxP++dXED4ga6wdk4Jv8rBZj55WmGnX&#10;85G6PJQihrDPUIEJocmk9IUhi37qGuLIXV1rMUTYllK32MdwW8t5krxIixXHBoMN7QwV9/xhFfiv&#10;+Vt6+XgMi/w2Q9eb7kKHT6Um42G7BBFoCP/iP/e7jvPTFH6fiRfI9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FnINwgAAANwAAAAPAAAAAAAAAAAAAAAAAJgCAABkcnMvZG93&#10;bnJldi54bWxQSwUGAAAAAAQABAD1AAAAhwMAAAAA&#10;" path="m,l,e" filled="f" strokecolor="#646363">
                  <v:path arrowok="t" o:connecttype="custom" o:connectlocs="0,0;0,0" o:connectangles="0,0"/>
                </v:shape>
                <v:shape id="Freeform 250" o:spid="_x0000_s1052" style="position:absolute;left:5326;top:-987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TsesIA&#10;AADcAAAADwAAAGRycy9kb3ducmV2LnhtbERP32vCMBB+H/g/hBN8m2kFZavGIsKYMMa2Kj4fzdlU&#10;m0tpYtv998tgsLf7+H7eJh9tI3rqfO1YQTpPQBCXTtdcKTgdXx6fQPiArLFxTAq+yUO+nTxsMNNu&#10;4C/qi1CJGMI+QwUmhDaT0peGLPq5a4kjd3GdxRBhV0nd4RDDbSMXSbKSFmuODQZb2hsqb8XdKvCf&#10;i9fl+f0+PhfXFN1g+jO9fSg1m467NYhAY/gX/7kPOs5fruD3mXiB3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xOx6wgAAANwAAAAPAAAAAAAAAAAAAAAAAJgCAABkcnMvZG93&#10;bnJldi54bWxQSwUGAAAAAAQABAD1AAAAhwMAAAAA&#10;" path="m,l,e" filled="f" strokecolor="#646363">
                  <v:path arrowok="t" o:connecttype="custom" o:connectlocs="0,0;0,0" o:connectangles="0,0"/>
                </v:shape>
                <v:shape id="Freeform 251" o:spid="_x0000_s1053" style="position:absolute;left:5326;top:-987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hJ4cIA&#10;AADcAAAADwAAAGRycy9kb3ducmV2LnhtbERP32vCMBB+H/g/hBP2pqmCTqtRxmBsIGNaxeejOZtq&#10;cylNbLv/fhkIe7uP7+ett72tREuNLx0rmIwTEMS50yUXCk7H99EChA/IGivHpOCHPGw3g6c1ptp1&#10;fKA2C4WIIexTVGBCqFMpfW7Ioh+7mjhyF9dYDBE2hdQNdjHcVnKaJHNpseTYYLCmN0P5LbtbBX4/&#10;/Zidv+79MrtO0HWmPdPuW6nnYf+6AhGoD//ih/tTx/mzF/h7Jl4gN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iEnhwgAAANwAAAAPAAAAAAAAAAAAAAAAAJgCAABkcnMvZG93&#10;bnJldi54bWxQSwUGAAAAAAQABAD1AAAAhwMAAAAA&#10;" path="m,l,e" filled="f" strokecolor="#646363">
                  <v:path arrowok="t" o:connecttype="custom" o:connectlocs="0,0;0,0" o:connectangles="0,0"/>
                </v:shape>
                <v:shape id="Freeform 252" o:spid="_x0000_s1054" style="position:absolute;left:6686;top:-987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fdk8UA&#10;AADcAAAADwAAAGRycy9kb3ducmV2LnhtbESPQWvCQBCF74X+h2UK3upGwVKjq5RCqVCKNS2eh+yY&#10;TZudDdk1Sf+9cxC8zfDevPfNejv6RvXUxTqwgdk0A0VcBltzZeDn++3xGVRMyBabwGTgnyJsN/d3&#10;a8xtGPhAfZEqJSEcczTgUmpzrWPpyGOchpZYtFPoPCZZu0rbDgcJ942eZ9mT9lizNDhs6dVR+Vec&#10;vYH4NX9fHD/P47L4nWEYXH+kj70xk4fxZQUq0Zhu5uv1zgr+QmjlGZlAby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F92TxQAAANwAAAAPAAAAAAAAAAAAAAAAAJgCAABkcnMv&#10;ZG93bnJldi54bWxQSwUGAAAAAAQABAD1AAAAigMAAAAA&#10;" path="m,l,e" filled="f" strokecolor="#646363">
                  <v:path arrowok="t" o:connecttype="custom" o:connectlocs="0,0;0,0" o:connectangles="0,0"/>
                </v:shape>
                <v:shape id="Freeform 253" o:spid="_x0000_s1055" style="position:absolute;left:6686;top:-987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t4CMIA&#10;AADcAAAADwAAAGRycy9kb3ducmV2LnhtbERP32vCMBB+H/g/hBN8m2kFx6zGIsKYMMa2Kj4fzdlU&#10;m0tpYtv998tgsLf7+H7eJh9tI3rqfO1YQTpPQBCXTtdcKTgdXx6fQfiArLFxTAq+yUO+nTxsMNNu&#10;4C/qi1CJGMI+QwUmhDaT0peGLPq5a4kjd3GdxRBhV0nd4RDDbSMXSfIkLdYcGwy2tDdU3oq7VeA/&#10;F6/L8/t9XBXXFN1g+jO9fSg1m467NYhAY/gX/7kPOs5fruD3mXiB3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W3gIwgAAANwAAAAPAAAAAAAAAAAAAAAAAJgCAABkcnMvZG93&#10;bnJldi54bWxQSwUGAAAAAAQABAD1AAAAhwMAAAAA&#10;" path="m,l,e" filled="f" strokecolor="#646363">
                  <v:path arrowok="t" o:connecttype="custom" o:connectlocs="0,0;0,0" o:connectangles="0,0"/>
                </v:shape>
                <v:shape id="Freeform 254" o:spid="_x0000_s1056" style="position:absolute;left:8047;top:-987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0bKMUA&#10;AADcAAAADwAAAGRycy9kb3ducmV2LnhtbESPQWvCQBCF74X+h2UKvdWNglKjq5RCqVCKNS2eh+yY&#10;TZudDdk1Sf+9cxC8zfDevPfNejv6RvXUxTqwgekkA0VcBltzZeDn++3pGVRMyBabwGTgnyJsN/d3&#10;a8xtGPhAfZEqJSEcczTgUmpzrWPpyGOchJZYtFPoPCZZu0rbDgcJ942eZdlCe6xZGhy29Oqo/CvO&#10;3kD8mr3Pj5/ncVn8TjEMrj/Sx96Yx4fxZQUq0Zhu5uv1zgr+QvDlGZlAby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DRsoxQAAANwAAAAPAAAAAAAAAAAAAAAAAJgCAABkcnMv&#10;ZG93bnJldi54bWxQSwUGAAAAAAQABAD1AAAAigMAAAAA&#10;" path="m,l,e" filled="f" strokecolor="#646363">
                  <v:path arrowok="t" o:connecttype="custom" o:connectlocs="0,0;0,0" o:connectangles="0,0"/>
                </v:shape>
                <v:shape id="Freeform 255" o:spid="_x0000_s1057" style="position:absolute;left:8047;top:-987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G+s8IA&#10;AADcAAAADwAAAGRycy9kb3ducmV2LnhtbERP32vCMBB+H/g/hBP2tqYVJltnlCHIBkPUbvh8NGdT&#10;11xKE9vuvzeCsLf7+H7eYjXaRvTU+dqxgixJQRCXTtdcKfj53jy9gPABWWPjmBT8kYfVcvKwwFy7&#10;gQ/UF6ESMYR9jgpMCG0upS8NWfSJa4kjd3KdxRBhV0nd4RDDbSNnaTqXFmuODQZbWhsqf4uLVeD3&#10;s4/n4/YyvhbnDN1g+iN97ZR6nI7vbyACjeFffHd/6jh/nsHtmXiBXF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Qb6zwgAAANwAAAAPAAAAAAAAAAAAAAAAAJgCAABkcnMvZG93&#10;bnJldi54bWxQSwUGAAAAAAQABAD1AAAAhwMAAAAA&#10;" path="m,l,e" filled="f" strokecolor="#646363">
                  <v:path arrowok="t" o:connecttype="custom" o:connectlocs="0,0;0,0" o:connectangles="0,0"/>
                </v:shape>
                <v:shape id="Freeform 256" o:spid="_x0000_s1058" style="position:absolute;left:9408;top:-987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MgxMIA&#10;AADcAAAADwAAAGRycy9kb3ducmV2LnhtbERP32vCMBB+F/wfwgl709TCxHVGGYIoyNjshs9HczZ1&#10;zaU0sa3//TIY+HYf389bbQZbi45aXzlWMJ8lIIgLpysuFXx/7aZLED4ga6wdk4I7edisx6MVZtr1&#10;fKIuD6WIIewzVGBCaDIpfWHIop+5hjhyF9daDBG2pdQt9jHc1jJNkoW0WHFsMNjQ1lDxk9+sAv+Z&#10;7p/P77fhJb/O0fWmO9PxQ6mnyfD2CiLQEB7if/dBx/mLFP6eiRfI9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kyDEwgAAANwAAAAPAAAAAAAAAAAAAAAAAJgCAABkcnMvZG93&#10;bnJldi54bWxQSwUGAAAAAAQABAD1AAAAhwMAAAAA&#10;" path="m,l,e" filled="f" strokecolor="#646363">
                  <v:path arrowok="t" o:connecttype="custom" o:connectlocs="0,0;0,0" o:connectangles="0,0"/>
                </v:shape>
                <v:shape id="Freeform 257" o:spid="_x0000_s1059" style="position:absolute;left:9408;top:-987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+FX8IA&#10;AADcAAAADwAAAGRycy9kb3ducmV2LnhtbERP32vCMBB+F/Y/hBv4pqmKsnVGGQNREHHrhs9Hc2u6&#10;NZfSxLb+90YQfLuP7+ct172tREuNLx0rmIwTEMS50yUXCn6+N6MXED4ga6wck4ILeVivngZLTLXr&#10;+IvaLBQihrBPUYEJoU6l9Lkhi37sauLI/brGYoiwKaRusIvhtpLTJFlIiyXHBoM1fRjK/7OzVeA/&#10;p9v56XDuX7O/CbrOtCfaH5UaPvfvbyAC9eEhvrt3Os5fzOD2TLxArq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34VfwgAAANwAAAAPAAAAAAAAAAAAAAAAAJgCAABkcnMvZG93&#10;bnJldi54bWxQSwUGAAAAAAQABAD1AAAAhwMAAAAA&#10;" path="m,l,e" filled="f" strokecolor="#646363">
                  <v:path arrowok="t" o:connecttype="custom" o:connectlocs="0,0;0,0" o:connectangles="0,0"/>
                </v:shape>
                <v:shape id="Freeform 258" o:spid="_x0000_s1060" style="position:absolute;left:10761;top:-987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YdK8IA&#10;AADcAAAADwAAAGRycy9kb3ducmV2LnhtbERP32vCMBB+F/Y/hBv4pqmisnVGGQNREHHrhs9Hc2u6&#10;NZfSxLb+90YQfLuP7+ct172tREuNLx0rmIwTEMS50yUXCn6+N6MXED4ga6wck4ILeVivngZLTLXr&#10;+IvaLBQihrBPUYEJoU6l9Lkhi37sauLI/brGYoiwKaRusIvhtpLTJFlIiyXHBoM1fRjK/7OzVeA/&#10;p9v56XDuX7O/CbrOtCfaH5UaPvfvbyAC9eEhvrt3Os5fzOD2TLxArq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Nh0rwgAAANwAAAAPAAAAAAAAAAAAAAAAAJgCAABkcnMvZG93&#10;bnJldi54bWxQSwUGAAAAAAQABAD1AAAAhwMAAAAA&#10;" path="m,l,e" filled="f" strokecolor="#646363">
                  <v:path arrowok="t" o:connecttype="custom" o:connectlocs="0,0;0,0" o:connectangles="0,0"/>
                </v:shape>
                <w10:wrap anchorx="page"/>
              </v:group>
            </w:pict>
          </mc:Fallback>
        </mc:AlternateContent>
      </w:r>
      <w:r w:rsidR="00D8623C">
        <w:rPr>
          <w:color w:val="282827"/>
          <w:spacing w:val="-3"/>
        </w:rPr>
        <w:t>E</w:t>
      </w:r>
      <w:r w:rsidR="00D8623C">
        <w:rPr>
          <w:color w:val="282827"/>
        </w:rPr>
        <w:t>quity</w:t>
      </w:r>
    </w:p>
    <w:p w:rsidR="00D8623C" w:rsidRDefault="00D8623C">
      <w:pPr>
        <w:kinsoku w:val="0"/>
        <w:overflowPunct w:val="0"/>
        <w:spacing w:before="7" w:line="150" w:lineRule="exact"/>
        <w:rPr>
          <w:sz w:val="15"/>
          <w:szCs w:val="15"/>
        </w:rPr>
      </w:pPr>
    </w:p>
    <w:tbl>
      <w:tblPr>
        <w:tblW w:w="0" w:type="auto"/>
        <w:tblInd w:w="15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2"/>
        <w:gridCol w:w="1360"/>
        <w:gridCol w:w="1361"/>
        <w:gridCol w:w="1361"/>
        <w:gridCol w:w="1360"/>
      </w:tblGrid>
      <w:tr w:rsidR="00D8623C">
        <w:trPr>
          <w:trHeight w:hRule="exact" w:val="282"/>
        </w:trPr>
        <w:tc>
          <w:tcPr>
            <w:tcW w:w="4702" w:type="dxa"/>
            <w:gridSpan w:val="2"/>
            <w:tcBorders>
              <w:top w:val="dotted" w:sz="6" w:space="0" w:color="646363"/>
              <w:left w:val="nil"/>
              <w:bottom w:val="nil"/>
              <w:right w:val="dotted" w:sz="6" w:space="0" w:color="646363"/>
            </w:tcBorders>
            <w:shd w:val="clear" w:color="auto" w:fill="F6F6F6"/>
          </w:tcPr>
          <w:p w:rsidR="00D8623C" w:rsidRDefault="00D8623C">
            <w:pPr>
              <w:pStyle w:val="TableParagraph"/>
              <w:kinsoku w:val="0"/>
              <w:overflowPunct w:val="0"/>
              <w:spacing w:before="34"/>
              <w:ind w:right="258"/>
              <w:jc w:val="right"/>
            </w:pPr>
            <w:r>
              <w:rPr>
                <w:rFonts w:ascii="Calibri" w:hAnsi="Calibri" w:cs="Calibri"/>
                <w:b/>
                <w:bCs/>
                <w:color w:val="282827"/>
                <w:w w:val="95"/>
                <w:sz w:val="19"/>
                <w:szCs w:val="19"/>
              </w:rPr>
              <w:t>2015-2016</w:t>
            </w:r>
          </w:p>
        </w:tc>
        <w:tc>
          <w:tcPr>
            <w:tcW w:w="1361" w:type="dxa"/>
            <w:tcBorders>
              <w:top w:val="dotted" w:sz="6" w:space="0" w:color="646363"/>
              <w:left w:val="dotted" w:sz="6" w:space="0" w:color="646363"/>
              <w:bottom w:val="nil"/>
              <w:right w:val="dotted" w:sz="6" w:space="0" w:color="646363"/>
            </w:tcBorders>
            <w:shd w:val="clear" w:color="auto" w:fill="F6F6F6"/>
          </w:tcPr>
          <w:p w:rsidR="00D8623C" w:rsidRDefault="00D8623C">
            <w:pPr>
              <w:pStyle w:val="TableParagraph"/>
              <w:kinsoku w:val="0"/>
              <w:overflowPunct w:val="0"/>
              <w:spacing w:before="34"/>
              <w:ind w:left="258"/>
            </w:pPr>
            <w:r>
              <w:rPr>
                <w:rFonts w:ascii="Calibri" w:hAnsi="Calibri" w:cs="Calibri"/>
                <w:b/>
                <w:bCs/>
                <w:color w:val="282827"/>
                <w:sz w:val="19"/>
                <w:szCs w:val="19"/>
              </w:rPr>
              <w:t>2016-2017</w:t>
            </w:r>
          </w:p>
        </w:tc>
        <w:tc>
          <w:tcPr>
            <w:tcW w:w="1361" w:type="dxa"/>
            <w:tcBorders>
              <w:top w:val="dotted" w:sz="6" w:space="0" w:color="646363"/>
              <w:left w:val="dotted" w:sz="6" w:space="0" w:color="646363"/>
              <w:bottom w:val="nil"/>
              <w:right w:val="dotted" w:sz="6" w:space="0" w:color="646363"/>
            </w:tcBorders>
            <w:shd w:val="clear" w:color="auto" w:fill="F6F6F6"/>
          </w:tcPr>
          <w:p w:rsidR="00D8623C" w:rsidRDefault="00D8623C">
            <w:pPr>
              <w:pStyle w:val="TableParagraph"/>
              <w:kinsoku w:val="0"/>
              <w:overflowPunct w:val="0"/>
              <w:spacing w:before="34"/>
              <w:ind w:left="258"/>
            </w:pPr>
            <w:r>
              <w:rPr>
                <w:rFonts w:ascii="Calibri" w:hAnsi="Calibri" w:cs="Calibri"/>
                <w:b/>
                <w:bCs/>
                <w:color w:val="282827"/>
                <w:sz w:val="19"/>
                <w:szCs w:val="19"/>
              </w:rPr>
              <w:t>2017-2018</w:t>
            </w:r>
          </w:p>
        </w:tc>
        <w:tc>
          <w:tcPr>
            <w:tcW w:w="1360" w:type="dxa"/>
            <w:tcBorders>
              <w:top w:val="dotted" w:sz="6" w:space="0" w:color="646363"/>
              <w:left w:val="dotted" w:sz="6" w:space="0" w:color="646363"/>
              <w:bottom w:val="nil"/>
              <w:right w:val="nil"/>
            </w:tcBorders>
            <w:shd w:val="clear" w:color="auto" w:fill="F6F6F6"/>
          </w:tcPr>
          <w:p w:rsidR="00D8623C" w:rsidRDefault="00D8623C">
            <w:pPr>
              <w:pStyle w:val="TableParagraph"/>
              <w:kinsoku w:val="0"/>
              <w:overflowPunct w:val="0"/>
              <w:spacing w:before="34"/>
              <w:ind w:left="354"/>
            </w:pPr>
            <w:r>
              <w:rPr>
                <w:rFonts w:ascii="Calibri" w:hAnsi="Calibri" w:cs="Calibri"/>
                <w:b/>
                <w:bCs/>
                <w:color w:val="282827"/>
                <w:sz w:val="19"/>
                <w:szCs w:val="19"/>
              </w:rPr>
              <w:t>2018-19</w:t>
            </w:r>
          </w:p>
        </w:tc>
      </w:tr>
      <w:tr w:rsidR="00D8623C">
        <w:trPr>
          <w:trHeight w:hRule="exact" w:val="249"/>
        </w:trPr>
        <w:tc>
          <w:tcPr>
            <w:tcW w:w="4702" w:type="dxa"/>
            <w:gridSpan w:val="2"/>
            <w:tcBorders>
              <w:top w:val="nil"/>
              <w:left w:val="nil"/>
              <w:bottom w:val="dotted" w:sz="6" w:space="0" w:color="646363"/>
              <w:right w:val="dotted" w:sz="6" w:space="0" w:color="646363"/>
            </w:tcBorders>
            <w:shd w:val="clear" w:color="auto" w:fill="F6F6F6"/>
          </w:tcPr>
          <w:p w:rsidR="00D8623C" w:rsidRDefault="00D8623C">
            <w:pPr>
              <w:pStyle w:val="TableParagraph"/>
              <w:kinsoku w:val="0"/>
              <w:overflowPunct w:val="0"/>
              <w:spacing w:line="213" w:lineRule="exact"/>
              <w:ind w:right="547"/>
              <w:jc w:val="right"/>
            </w:pPr>
            <w:r>
              <w:rPr>
                <w:rFonts w:ascii="Calibri" w:hAnsi="Calibri" w:cs="Calibri"/>
                <w:b/>
                <w:bCs/>
                <w:color w:val="282827"/>
                <w:sz w:val="19"/>
                <w:szCs w:val="19"/>
              </w:rPr>
              <w:t>$m</w:t>
            </w:r>
          </w:p>
        </w:tc>
        <w:tc>
          <w:tcPr>
            <w:tcW w:w="1361" w:type="dxa"/>
            <w:tcBorders>
              <w:top w:val="nil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6F6F6"/>
          </w:tcPr>
          <w:p w:rsidR="00D8623C" w:rsidRDefault="00D8623C">
            <w:pPr>
              <w:pStyle w:val="TableParagraph"/>
              <w:kinsoku w:val="0"/>
              <w:overflowPunct w:val="0"/>
              <w:spacing w:line="213" w:lineRule="exact"/>
              <w:ind w:left="483" w:right="483"/>
              <w:jc w:val="center"/>
            </w:pPr>
            <w:r>
              <w:rPr>
                <w:rFonts w:ascii="Calibri" w:hAnsi="Calibri" w:cs="Calibri"/>
                <w:b/>
                <w:bCs/>
                <w:color w:val="282827"/>
                <w:sz w:val="19"/>
                <w:szCs w:val="19"/>
              </w:rPr>
              <w:t>$m</w:t>
            </w:r>
          </w:p>
        </w:tc>
        <w:tc>
          <w:tcPr>
            <w:tcW w:w="1361" w:type="dxa"/>
            <w:tcBorders>
              <w:top w:val="nil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6F6F6"/>
          </w:tcPr>
          <w:p w:rsidR="00D8623C" w:rsidRDefault="00D8623C">
            <w:pPr>
              <w:pStyle w:val="TableParagraph"/>
              <w:kinsoku w:val="0"/>
              <w:overflowPunct w:val="0"/>
              <w:spacing w:line="213" w:lineRule="exact"/>
              <w:ind w:left="482" w:right="483"/>
              <w:jc w:val="center"/>
            </w:pPr>
            <w:r>
              <w:rPr>
                <w:rFonts w:ascii="Calibri" w:hAnsi="Calibri" w:cs="Calibri"/>
                <w:b/>
                <w:bCs/>
                <w:color w:val="282827"/>
                <w:sz w:val="19"/>
                <w:szCs w:val="19"/>
              </w:rPr>
              <w:t>$m</w:t>
            </w:r>
          </w:p>
        </w:tc>
        <w:tc>
          <w:tcPr>
            <w:tcW w:w="1360" w:type="dxa"/>
            <w:tcBorders>
              <w:top w:val="nil"/>
              <w:left w:val="dotted" w:sz="6" w:space="0" w:color="646363"/>
              <w:bottom w:val="dotted" w:sz="6" w:space="0" w:color="646363"/>
              <w:right w:val="nil"/>
            </w:tcBorders>
            <w:shd w:val="clear" w:color="auto" w:fill="F6F6F6"/>
          </w:tcPr>
          <w:p w:rsidR="00D8623C" w:rsidRDefault="00D8623C">
            <w:pPr>
              <w:pStyle w:val="TableParagraph"/>
              <w:kinsoku w:val="0"/>
              <w:overflowPunct w:val="0"/>
              <w:spacing w:line="213" w:lineRule="exact"/>
              <w:ind w:left="527" w:right="535"/>
              <w:jc w:val="center"/>
            </w:pPr>
            <w:r>
              <w:rPr>
                <w:rFonts w:ascii="Calibri" w:hAnsi="Calibri" w:cs="Calibri"/>
                <w:b/>
                <w:bCs/>
                <w:color w:val="282827"/>
                <w:sz w:val="19"/>
                <w:szCs w:val="19"/>
              </w:rPr>
              <w:t>$m</w:t>
            </w:r>
          </w:p>
        </w:tc>
      </w:tr>
      <w:tr w:rsidR="00D8623C">
        <w:trPr>
          <w:trHeight w:hRule="exact" w:val="303"/>
        </w:trPr>
        <w:tc>
          <w:tcPr>
            <w:tcW w:w="3342" w:type="dxa"/>
            <w:tcBorders>
              <w:top w:val="dotted" w:sz="6" w:space="0" w:color="646363"/>
              <w:left w:val="nil"/>
              <w:bottom w:val="nil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4" w:line="231" w:lineRule="exact"/>
              <w:ind w:left="79"/>
            </w:pPr>
            <w:r>
              <w:rPr>
                <w:rFonts w:ascii="Calibri" w:hAnsi="Calibri" w:cs="Calibri"/>
                <w:color w:val="282827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color w:val="282827"/>
                <w:spacing w:val="-2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 xml:space="preserve">t </w:t>
            </w:r>
            <w:r>
              <w:rPr>
                <w:rFonts w:ascii="Calibri" w:hAnsi="Calibri" w:cs="Calibri"/>
                <w:color w:val="282827"/>
                <w:spacing w:val="-3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color w:val="282827"/>
                <w:sz w:val="19"/>
                <w:szCs w:val="19"/>
              </w:rPr>
              <w:t>quity</w:t>
            </w:r>
          </w:p>
        </w:tc>
        <w:tc>
          <w:tcPr>
            <w:tcW w:w="1360" w:type="dxa"/>
            <w:tcBorders>
              <w:top w:val="dotted" w:sz="6" w:space="0" w:color="646363"/>
              <w:left w:val="dotted" w:sz="6" w:space="0" w:color="646363"/>
              <w:bottom w:val="nil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4" w:line="231" w:lineRule="exact"/>
              <w:ind w:left="582" w:right="483"/>
              <w:jc w:val="center"/>
            </w:pPr>
            <w:r>
              <w:rPr>
                <w:rFonts w:ascii="Calibri" w:hAnsi="Calibri" w:cs="Calibri"/>
                <w:color w:val="282827"/>
                <w:sz w:val="19"/>
                <w:szCs w:val="19"/>
              </w:rPr>
              <w:t>8.6</w:t>
            </w:r>
          </w:p>
        </w:tc>
        <w:tc>
          <w:tcPr>
            <w:tcW w:w="1361" w:type="dxa"/>
            <w:tcBorders>
              <w:top w:val="dotted" w:sz="6" w:space="0" w:color="646363"/>
              <w:left w:val="dotted" w:sz="6" w:space="0" w:color="646363"/>
              <w:bottom w:val="nil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4" w:line="231" w:lineRule="exact"/>
              <w:ind w:left="579" w:right="480"/>
              <w:jc w:val="center"/>
            </w:pPr>
            <w:r>
              <w:rPr>
                <w:rFonts w:ascii="Calibri" w:hAnsi="Calibri" w:cs="Calibri"/>
                <w:color w:val="282827"/>
                <w:sz w:val="19"/>
                <w:szCs w:val="19"/>
              </w:rPr>
              <w:t>3.8</w:t>
            </w:r>
          </w:p>
        </w:tc>
        <w:tc>
          <w:tcPr>
            <w:tcW w:w="1361" w:type="dxa"/>
            <w:tcBorders>
              <w:top w:val="dotted" w:sz="6" w:space="0" w:color="646363"/>
              <w:left w:val="dotted" w:sz="6" w:space="0" w:color="646363"/>
              <w:bottom w:val="nil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4" w:line="231" w:lineRule="exact"/>
              <w:ind w:left="527" w:right="428"/>
              <w:jc w:val="center"/>
            </w:pPr>
            <w:r>
              <w:rPr>
                <w:rFonts w:ascii="Calibri" w:hAnsi="Calibri" w:cs="Calibri"/>
                <w:color w:val="282827"/>
                <w:sz w:val="19"/>
                <w:szCs w:val="19"/>
              </w:rPr>
              <w:t>1.5</w:t>
            </w:r>
          </w:p>
        </w:tc>
        <w:tc>
          <w:tcPr>
            <w:tcW w:w="1360" w:type="dxa"/>
            <w:tcBorders>
              <w:top w:val="dotted" w:sz="6" w:space="0" w:color="646363"/>
              <w:left w:val="dotted" w:sz="6" w:space="0" w:color="646363"/>
              <w:bottom w:val="nil"/>
              <w:right w:val="nil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4" w:line="231" w:lineRule="exact"/>
              <w:ind w:left="582" w:right="490"/>
              <w:jc w:val="center"/>
            </w:pPr>
            <w:r>
              <w:rPr>
                <w:rFonts w:ascii="Calibri" w:hAnsi="Calibri" w:cs="Calibri"/>
                <w:color w:val="282827"/>
                <w:sz w:val="19"/>
                <w:szCs w:val="19"/>
              </w:rPr>
              <w:t>0.2</w:t>
            </w:r>
          </w:p>
        </w:tc>
      </w:tr>
    </w:tbl>
    <w:p w:rsidR="00D8623C" w:rsidRDefault="00D8623C">
      <w:pPr>
        <w:kinsoku w:val="0"/>
        <w:overflowPunct w:val="0"/>
        <w:spacing w:before="5" w:line="140" w:lineRule="exact"/>
        <w:rPr>
          <w:sz w:val="14"/>
          <w:szCs w:val="14"/>
        </w:rPr>
      </w:pPr>
    </w:p>
    <w:p w:rsidR="00D8623C" w:rsidRDefault="00ED17A3">
      <w:pPr>
        <w:pStyle w:val="BodyText"/>
        <w:kinsoku w:val="0"/>
        <w:overflowPunct w:val="0"/>
        <w:ind w:left="1564"/>
        <w:rPr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8448" behindDoc="1" locked="0" layoutInCell="0" allowOverlap="1" wp14:anchorId="1E704F94" wp14:editId="55A9AAAE">
                <wp:simplePos x="0" y="0"/>
                <wp:positionH relativeFrom="page">
                  <wp:posOffset>1259840</wp:posOffset>
                </wp:positionH>
                <wp:positionV relativeFrom="paragraph">
                  <wp:posOffset>-111125</wp:posOffset>
                </wp:positionV>
                <wp:extent cx="5577840" cy="12700"/>
                <wp:effectExtent l="0" t="0" r="0" b="0"/>
                <wp:wrapNone/>
                <wp:docPr id="75" name="Group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77840" cy="12700"/>
                          <a:chOff x="1984" y="-175"/>
                          <a:chExt cx="8784" cy="20"/>
                        </a:xfrm>
                      </wpg:grpSpPr>
                      <wps:wsp>
                        <wps:cNvPr id="76" name="Freeform 299"/>
                        <wps:cNvSpPr>
                          <a:spLocks/>
                        </wps:cNvSpPr>
                        <wps:spPr bwMode="auto">
                          <a:xfrm>
                            <a:off x="2021" y="-167"/>
                            <a:ext cx="8725" cy="20"/>
                          </a:xfrm>
                          <a:custGeom>
                            <a:avLst/>
                            <a:gdLst>
                              <a:gd name="T0" fmla="*/ 0 w 8725"/>
                              <a:gd name="T1" fmla="*/ 0 h 20"/>
                              <a:gd name="T2" fmla="*/ 8724 w 872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725" h="20">
                                <a:moveTo>
                                  <a:pt x="0" y="0"/>
                                </a:moveTo>
                                <a:lnTo>
                                  <a:pt x="8724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646363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300"/>
                        <wps:cNvSpPr>
                          <a:spLocks/>
                        </wps:cNvSpPr>
                        <wps:spPr bwMode="auto">
                          <a:xfrm>
                            <a:off x="9408" y="-16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64636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301"/>
                        <wps:cNvSpPr>
                          <a:spLocks/>
                        </wps:cNvSpPr>
                        <wps:spPr bwMode="auto">
                          <a:xfrm>
                            <a:off x="10761" y="-16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64636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302"/>
                        <wps:cNvSpPr>
                          <a:spLocks/>
                        </wps:cNvSpPr>
                        <wps:spPr bwMode="auto">
                          <a:xfrm>
                            <a:off x="5326" y="-16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64636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303"/>
                        <wps:cNvSpPr>
                          <a:spLocks/>
                        </wps:cNvSpPr>
                        <wps:spPr bwMode="auto">
                          <a:xfrm>
                            <a:off x="6686" y="-16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64636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304"/>
                        <wps:cNvSpPr>
                          <a:spLocks/>
                        </wps:cNvSpPr>
                        <wps:spPr bwMode="auto">
                          <a:xfrm>
                            <a:off x="8047" y="-16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64636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305"/>
                        <wps:cNvSpPr>
                          <a:spLocks/>
                        </wps:cNvSpPr>
                        <wps:spPr bwMode="auto">
                          <a:xfrm>
                            <a:off x="9408" y="-16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64636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306"/>
                        <wps:cNvSpPr>
                          <a:spLocks/>
                        </wps:cNvSpPr>
                        <wps:spPr bwMode="auto">
                          <a:xfrm>
                            <a:off x="1991" y="-16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64636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307"/>
                        <wps:cNvSpPr>
                          <a:spLocks/>
                        </wps:cNvSpPr>
                        <wps:spPr bwMode="auto">
                          <a:xfrm>
                            <a:off x="5326" y="-16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64636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308"/>
                        <wps:cNvSpPr>
                          <a:spLocks/>
                        </wps:cNvSpPr>
                        <wps:spPr bwMode="auto">
                          <a:xfrm>
                            <a:off x="5326" y="-16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64636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309"/>
                        <wps:cNvSpPr>
                          <a:spLocks/>
                        </wps:cNvSpPr>
                        <wps:spPr bwMode="auto">
                          <a:xfrm>
                            <a:off x="6686" y="-16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64636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310"/>
                        <wps:cNvSpPr>
                          <a:spLocks/>
                        </wps:cNvSpPr>
                        <wps:spPr bwMode="auto">
                          <a:xfrm>
                            <a:off x="6686" y="-16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64636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311"/>
                        <wps:cNvSpPr>
                          <a:spLocks/>
                        </wps:cNvSpPr>
                        <wps:spPr bwMode="auto">
                          <a:xfrm>
                            <a:off x="8047" y="-16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64636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312"/>
                        <wps:cNvSpPr>
                          <a:spLocks/>
                        </wps:cNvSpPr>
                        <wps:spPr bwMode="auto">
                          <a:xfrm>
                            <a:off x="8047" y="-16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64636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313"/>
                        <wps:cNvSpPr>
                          <a:spLocks/>
                        </wps:cNvSpPr>
                        <wps:spPr bwMode="auto">
                          <a:xfrm>
                            <a:off x="9408" y="-16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64636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37C817" id="Group 298" o:spid="_x0000_s1026" style="position:absolute;margin-left:99.2pt;margin-top:-8.75pt;width:439.2pt;height:1pt;z-index:-251628032;mso-position-horizontal-relative:page" coordorigin="1984,-175" coordsize="878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" o:allowincell="f">
                <v:shape id="Freeform 299" o:spid="_x0000_s1027" style="position:absolute;left:2021;top:-167;width:8725;height:20;visibility:visible;mso-wrap-style:square;v-text-anchor:top" coordsize="872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7PytsQA&#10;AADbAAAADwAAAGRycy9kb3ducmV2LnhtbESPT2sCMRTE7wW/Q3gFb5p0D9auRlGh4MVD7R88PjbP&#10;zeLmZU1Sd9tP3xQKPQ4z8xtmuR5cK24UYuNZw8NUgSCuvGm41vD2+jyZg4gJ2WDrmTR8UYT1anS3&#10;xNL4nl/odky1yBCOJWqwKXWllLGy5DBOfUecvbMPDlOWoZYmYJ/hrpWFUjPpsOG8YLGjnaXqcvx0&#10;Gt7DNx3UKZwUy6qwxfapv34ctB7fD5sFiERD+g//tfdGw+MMfr/kHy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z8rbEAAAA2wAAAA8AAAAAAAAAAAAAAAAAmAIAAGRycy9k&#10;b3ducmV2LnhtbFBLBQYAAAAABAAEAPUAAACJAwAAAAA=&#10;" path="m,l8724,e" filled="f" strokecolor="#646363">
                  <v:stroke dashstyle="dash"/>
                  <v:path arrowok="t" o:connecttype="custom" o:connectlocs="0,0;8724,0" o:connectangles="0,0"/>
                </v:shape>
                <v:shape id="Freeform 300" o:spid="_x0000_s1028" style="position:absolute;left:9408;top:-167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CZEcQA&#10;AADbAAAADwAAAGRycy9kb3ducmV2LnhtbESPQWvCQBSE7wX/w/KE3pqNQqtGVxGhtFBKNYrnR/aZ&#10;jWbfhuyapP++Wyj0OMzMN8xqM9hadNT6yrGCSZKCIC6crrhUcDq+Ps1B+ICssXZMCr7Jw2Y9elhh&#10;pl3PB+ryUIoIYZ+hAhNCk0npC0MWfeIa4uhdXGsxRNmWUrfYR7it5TRNX6TFiuOCwYZ2hopbfrcK&#10;/H769nz+vA+L/DpB15vuTB9fSj2Oh+0SRKAh/If/2u9awWwGv1/iD5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AmRHEAAAA2wAAAA8AAAAAAAAAAAAAAAAAmAIAAGRycy9k&#10;b3ducmV2LnhtbFBLBQYAAAAABAAEAPUAAACJAwAAAAA=&#10;" path="m,l,e" filled="f" strokecolor="#646363">
                  <v:path arrowok="t" o:connecttype="custom" o:connectlocs="0,0;0,0" o:connectangles="0,0"/>
                </v:shape>
                <v:shape id="Freeform 301" o:spid="_x0000_s1029" style="position:absolute;left:10761;top:-167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8NY8AA&#10;AADbAAAADwAAAGRycy9kb3ducmV2LnhtbERPXWvCMBR9H/gfwhV8m6mCm1ajiDA2GDKt4vOluTbV&#10;5qY0se3+vXkY7PFwvleb3laipcaXjhVMxgkI4tzpkgsF59PH6xyED8gaK8ek4Jc8bNaDlxWm2nV8&#10;pDYLhYgh7FNUYEKoUyl9bsiiH7uaOHJX11gMETaF1A12MdxWcpokb9JiybHBYE07Q/k9e1gF/jD9&#10;nF32j36R3SboOtNe6PtHqdGw3y5BBOrDv/jP/aUVvMex8Uv8AXL9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d8NY8AAAADbAAAADwAAAAAAAAAAAAAAAACYAgAAZHJzL2Rvd25y&#10;ZXYueG1sUEsFBgAAAAAEAAQA9QAAAIUDAAAAAA==&#10;" path="m,l,e" filled="f" strokecolor="#646363">
                  <v:path arrowok="t" o:connecttype="custom" o:connectlocs="0,0;0,0" o:connectangles="0,0"/>
                </v:shape>
                <v:shape id="Freeform 302" o:spid="_x0000_s1030" style="position:absolute;left:5326;top:-167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Oo+MQA&#10;AADbAAAADwAAAGRycy9kb3ducmV2LnhtbESPQWvCQBSE74L/YXlCb7pRaDWpq4ggLZRiG4vnR/Y1&#10;m5p9G7Jrkv77bkHwOMzMN8x6O9hadNT6yrGC+SwBQVw4XXGp4Ot0mK5A+ICssXZMCn7Jw3YzHq0x&#10;067nT+ryUIoIYZ+hAhNCk0npC0MW/cw1xNH7dq3FEGVbSt1iH+G2loskeZIWK44LBhvaGyou+dUq&#10;8B+Ll8fz+3VI8585ut50Z3o7KvUwGXbPIAIN4R6+tV+1gmUK/1/iD5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TqPjEAAAA2wAAAA8AAAAAAAAAAAAAAAAAmAIAAGRycy9k&#10;b3ducmV2LnhtbFBLBQYAAAAABAAEAPUAAACJAwAAAAA=&#10;" path="m,l,e" filled="f" strokecolor="#646363">
                  <v:path arrowok="t" o:connecttype="custom" o:connectlocs="0,0;0,0" o:connectangles="0,0"/>
                </v:shape>
                <v:shape id="Freeform 303" o:spid="_x0000_s1031" style="position:absolute;left:6686;top:-167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xxQsAA&#10;AADbAAAADwAAAGRycy9kb3ducmV2LnhtbERPXWvCMBR9H/gfwhV8W1OFDVeNIoI4ENlWxedLc22q&#10;zU1pYlv//fIw2OPhfC/Xg61FR62vHCuYJikI4sLpiksF59PudQ7CB2SNtWNS8CQP69XoZYmZdj3/&#10;UJeHUsQQ9hkqMCE0mZS+MGTRJ64hjtzVtRZDhG0pdYt9DLe1nKXpu7RYcWww2NDWUHHPH1aB/57t&#10;3y7Hx/CR36boetNd6PCl1GQ8bBYgAg3hX/zn/tQK5nF9/BJ/gFz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nxxQsAAAADbAAAADwAAAAAAAAAAAAAAAACYAgAAZHJzL2Rvd25y&#10;ZXYueG1sUEsFBgAAAAAEAAQA9QAAAIUDAAAAAA==&#10;" path="m,l,e" filled="f" strokecolor="#646363">
                  <v:path arrowok="t" o:connecttype="custom" o:connectlocs="0,0;0,0" o:connectangles="0,0"/>
                </v:shape>
                <v:shape id="Freeform 304" o:spid="_x0000_s1032" style="position:absolute;left:8047;top:-167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DU2cMA&#10;AADbAAAADwAAAGRycy9kb3ducmV2LnhtbESPQWvCQBSE7wX/w/IEb3UTwaLRVUSQFkppjeL5kX1m&#10;o9m3Ibsm6b/vFgo9DjPzDbPeDrYWHbW+cqwgnSYgiAunKy4VnE+H5wUIH5A11o5JwTd52G5GT2vM&#10;tOv5SF0eShEh7DNUYEJoMil9Yciin7qGOHpX11oMUbal1C32EW5rOUuSF2mx4rhgsKG9oeKeP6wC&#10;/zV7nV8+HsMyv6XoetNd6P1Tqcl42K1ABBrCf/iv/aYVLFL4/RJ/gN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TDU2cMAAADbAAAADwAAAAAAAAAAAAAAAACYAgAAZHJzL2Rv&#10;d25yZXYueG1sUEsFBgAAAAAEAAQA9QAAAIgDAAAAAA==&#10;" path="m,l,e" filled="f" strokecolor="#646363">
                  <v:path arrowok="t" o:connecttype="custom" o:connectlocs="0,0;0,0" o:connectangles="0,0"/>
                </v:shape>
                <v:shape id="Freeform 305" o:spid="_x0000_s1033" style="position:absolute;left:9408;top:-167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JKrsMA&#10;AADbAAAADwAAAGRycy9kb3ducmV2LnhtbESPQWvCQBSE7wX/w/IEb3VjwKLRVUSQFkppjeL5kX1m&#10;o9m3Ibsm6b/vFgo9DjPzDbPeDrYWHbW+cqxgNk1AEBdOV1wqOJ8OzwsQPiBrrB2Tgm/ysN2MntaY&#10;adfzkbo8lCJC2GeowITQZFL6wpBFP3UNcfSurrUYomxLqVvsI9zWMk2SF2mx4rhgsKG9oeKeP6wC&#10;/5W+zi8fj2GZ32boetNd6P1Tqcl42K1ABBrCf/iv/aYVLFL4/RJ/gN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eJKrsMAAADbAAAADwAAAAAAAAAAAAAAAACYAgAAZHJzL2Rv&#10;d25yZXYueG1sUEsFBgAAAAAEAAQA9QAAAIgDAAAAAA==&#10;" path="m,l,e" filled="f" strokecolor="#646363">
                  <v:path arrowok="t" o:connecttype="custom" o:connectlocs="0,0;0,0" o:connectangles="0,0"/>
                </v:shape>
                <v:shape id="Freeform 306" o:spid="_x0000_s1034" style="position:absolute;left:1991;top:-167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7vNcQA&#10;AADbAAAADwAAAGRycy9kb3ducmV2LnhtbESPQWvCQBSE74L/YXlCb7rRUompq4ggLZRiG4vnR/Y1&#10;m5p9G7Jrkv77bkHwOMzMN8x6O9hadNT6yrGC+SwBQVw4XXGp4Ot0mKYgfEDWWDsmBb/kYbsZj9aY&#10;adfzJ3V5KEWEsM9QgQmhyaT0hSGLfuYa4uh9u9ZiiLItpW6xj3Bby0WSLKXFiuOCwYb2hopLfrUK&#10;/Mfi5en8fh1W+c8cXW+6M70dlXqYDLtnEIGGcA/f2q9aQfoI/1/iD5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u7zXEAAAA2wAAAA8AAAAAAAAAAAAAAAAAmAIAAGRycy9k&#10;b3ducmV2LnhtbFBLBQYAAAAABAAEAPUAAACJAwAAAAA=&#10;" path="m,l,e" filled="f" strokecolor="#646363">
                  <v:path arrowok="t" o:connecttype="custom" o:connectlocs="0,0;0,0" o:connectangles="0,0"/>
                </v:shape>
                <v:shape id="Freeform 307" o:spid="_x0000_s1035" style="position:absolute;left:5326;top:-167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d3QcQA&#10;AADbAAAADwAAAGRycy9kb3ducmV2LnhtbESPQWvCQBSE74L/YXlCb7pRWompq4ggLZRiG4vnR/Y1&#10;m5p9G7Jrkv77bkHwOMzMN8x6O9hadNT6yrGC+SwBQVw4XXGp4Ot0mKYgfEDWWDsmBb/kYbsZj9aY&#10;adfzJ3V5KEWEsM9QgQmhyaT0hSGLfuYa4uh9u9ZiiLItpW6xj3Bby0WSLKXFiuOCwYb2hopLfrUK&#10;/Mfi5en8fh1W+c8cXW+6M70dlXqYDLtnEIGGcA/f2q9aQfoI/1/iD5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lHd0HEAAAA2wAAAA8AAAAAAAAAAAAAAAAAmAIAAGRycy9k&#10;b3ducmV2LnhtbFBLBQYAAAAABAAEAPUAAACJAwAAAAA=&#10;" path="m,l,e" filled="f" strokecolor="#646363">
                  <v:path arrowok="t" o:connecttype="custom" o:connectlocs="0,0;0,0" o:connectangles="0,0"/>
                </v:shape>
                <v:shape id="Freeform 308" o:spid="_x0000_s1036" style="position:absolute;left:5326;top:-167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vS2sMA&#10;AADbAAAADwAAAGRycy9kb3ducmV2LnhtbESPQWvCQBSE7wX/w/IEb3WjYLHRVUQoFUqxjeL5kX1m&#10;o9m3Ibsm6b93BaHHYWa+YZbr3laipcaXjhVMxgkI4tzpkgsFx8PH6xyED8gaK8ek4I88rFeDlyWm&#10;2nX8S20WChEh7FNUYEKoUyl9bsiiH7uaOHpn11gMUTaF1A12EW4rOU2SN2mx5LhgsKatofya3awC&#10;/zP9nJ2+b/17dpmg60x7oq+9UqNhv1mACNSH//CzvdMK5jN4fIk/QK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gvS2sMAAADbAAAADwAAAAAAAAAAAAAAAACYAgAAZHJzL2Rv&#10;d25yZXYueG1sUEsFBgAAAAAEAAQA9QAAAIgDAAAAAA==&#10;" path="m,l,e" filled="f" strokecolor="#646363">
                  <v:path arrowok="t" o:connecttype="custom" o:connectlocs="0,0;0,0" o:connectangles="0,0"/>
                </v:shape>
                <v:shape id="Freeform 309" o:spid="_x0000_s1037" style="position:absolute;left:6686;top:-167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lMrcQA&#10;AADbAAAADwAAAGRycy9kb3ducmV2LnhtbESPQWvCQBSE7wX/w/KE3uomgmKjaxChVCilbRTPj+wz&#10;G82+Ddk1Sf99t1DocZiZb5hNPtpG9NT52rGCdJaAIC6drrlScDq+PK1A+ICssXFMCr7JQ76dPGww&#10;027gL+qLUIkIYZ+hAhNCm0npS0MW/cy1xNG7uM5iiLKrpO5wiHDbyHmSLKXFmuOCwZb2hspbcbcK&#10;/Of8dXF+v4/PxTVFN5j+TG8fSj1Ox90aRKAx/If/2getYLWE3y/xB8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ZTK3EAAAA2wAAAA8AAAAAAAAAAAAAAAAAmAIAAGRycy9k&#10;b3ducmV2LnhtbFBLBQYAAAAABAAEAPUAAACJAwAAAAA=&#10;" path="m,l,e" filled="f" strokecolor="#646363">
                  <v:path arrowok="t" o:connecttype="custom" o:connectlocs="0,0;0,0" o:connectangles="0,0"/>
                </v:shape>
                <v:shape id="Freeform 310" o:spid="_x0000_s1038" style="position:absolute;left:6686;top:-167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XpNsQA&#10;AADbAAAADwAAAGRycy9kb3ducmV2LnhtbESPQWvCQBSE74L/YXlCb7pRaI2pq4ggLZRiG4vnR/Y1&#10;m5p9G7Jrkv77bkHwOMzMN8x6O9hadNT6yrGC+SwBQVw4XXGp4Ot0mKYgfEDWWDsmBb/kYbsZj9aY&#10;adfzJ3V5KEWEsM9QgQmhyaT0hSGLfuYa4uh9u9ZiiLItpW6xj3Bby0WSPEmLFccFgw3tDRWX/GoV&#10;+I/Fy+P5/Tqs8p85ut50Z3o7KvUwGXbPIAIN4R6+tV+1gnQJ/1/iD5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V6TbEAAAA2wAAAA8AAAAAAAAAAAAAAAAAmAIAAGRycy9k&#10;b3ducmV2LnhtbFBLBQYAAAAABAAEAPUAAACJAwAAAAA=&#10;" path="m,l,e" filled="f" strokecolor="#646363">
                  <v:path arrowok="t" o:connecttype="custom" o:connectlocs="0,0;0,0" o:connectangles="0,0"/>
                </v:shape>
                <v:shape id="Freeform 311" o:spid="_x0000_s1039" style="position:absolute;left:8047;top:-167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p9RMAA&#10;AADbAAAADwAAAGRycy9kb3ducmV2LnhtbERPXWvCMBR9H/gfwhV8W1OFDVeNIoI4ENlWxedLc22q&#10;zU1pYlv//fIw2OPhfC/Xg61FR62vHCuYJikI4sLpiksF59PudQ7CB2SNtWNS8CQP69XoZYmZdj3/&#10;UJeHUsQQ9hkqMCE0mZS+MGTRJ64hjtzVtRZDhG0pdYt9DLe1nKXpu7RYcWww2NDWUHHPH1aB/57t&#10;3y7Hx/CR36boetNd6PCl1GQ8bBYgAg3hX/zn/tQK5nFs/BJ/gFz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Ap9RMAAAADbAAAADwAAAAAAAAAAAAAAAACYAgAAZHJzL2Rvd25y&#10;ZXYueG1sUEsFBgAAAAAEAAQA9QAAAIUDAAAAAA==&#10;" path="m,l,e" filled="f" strokecolor="#646363">
                  <v:path arrowok="t" o:connecttype="custom" o:connectlocs="0,0;0,0" o:connectangles="0,0"/>
                </v:shape>
                <v:shape id="Freeform 312" o:spid="_x0000_s1040" style="position:absolute;left:8047;top:-167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bY38QA&#10;AADbAAAADwAAAGRycy9kb3ducmV2LnhtbESPQWvCQBSE74X+h+UVvNVNhBaNrqEUxIJIa1o8P7LP&#10;bDT7NmTXJP77bqHgcZiZb5hVPtpG9NT52rGCdJqAIC6drrlS8PO9eZ6D8AFZY+OYFNzIQ75+fFhh&#10;pt3AB+qLUIkIYZ+hAhNCm0npS0MW/dS1xNE7uc5iiLKrpO5wiHDbyFmSvEqLNccFgy29GyovxdUq&#10;8F+z7ctxfx0XxTlFN5j+SLtPpSZP49sSRKAx3MP/7Q+tYL6Avy/xB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G2N/EAAAA2wAAAA8AAAAAAAAAAAAAAAAAmAIAAGRycy9k&#10;b3ducmV2LnhtbFBLBQYAAAAABAAEAPUAAACJAwAAAAA=&#10;" path="m,l,e" filled="f" strokecolor="#646363">
                  <v:path arrowok="t" o:connecttype="custom" o:connectlocs="0,0;0,0" o:connectangles="0,0"/>
                </v:shape>
                <v:shape id="Freeform 313" o:spid="_x0000_s1041" style="position:absolute;left:9408;top:-167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6Xnn8AA&#10;AADbAAAADwAAAGRycy9kb3ducmV2LnhtbERPXWvCMBR9H/gfwhV8m6mCY1ajiCAbyHDrxOdLc22q&#10;zU1pYlv/vXkQfDyc7+W6t5VoqfGlYwWTcQKCOHe65ELB8X/3/gnCB2SNlWNScCcP69XgbYmpdh3/&#10;UZuFQsQQ9ikqMCHUqZQ+N2TRj11NHLmzayyGCJtC6ga7GG4rOU2SD2mx5NhgsKatofya3awC/zv9&#10;mp1+bv08u0zQdaY90f6g1GjYbxYgAvXhJX66v7WCeVwfv8QfIF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6Xnn8AAAADbAAAADwAAAAAAAAAAAAAAAACYAgAAZHJzL2Rvd25y&#10;ZXYueG1sUEsFBgAAAAAEAAQA9QAAAIUDAAAAAA==&#10;" path="m,l,e" filled="f" strokecolor="#646363">
                  <v:path arrowok="t" o:connecttype="custom" o:connectlocs="0,0;0,0" o:connectangles="0,0"/>
                </v:shape>
                <w10:wrap anchorx="page"/>
              </v:group>
            </w:pict>
          </mc:Fallback>
        </mc:AlternateContent>
      </w:r>
      <w:r w:rsidR="00D8623C">
        <w:rPr>
          <w:b/>
          <w:bCs/>
          <w:color w:val="282827"/>
        </w:rPr>
        <w:t>*</w:t>
      </w:r>
      <w:r w:rsidR="00D8623C">
        <w:rPr>
          <w:color w:val="282827"/>
        </w:rPr>
        <w:t>Assumed</w:t>
      </w:r>
    </w:p>
    <w:p w:rsidR="00D8623C" w:rsidRDefault="00D8623C">
      <w:pPr>
        <w:pStyle w:val="BodyText"/>
        <w:kinsoku w:val="0"/>
        <w:overflowPunct w:val="0"/>
        <w:ind w:left="1564"/>
        <w:rPr>
          <w:color w:val="000000"/>
        </w:rPr>
        <w:sectPr w:rsidR="00D8623C">
          <w:type w:val="continuous"/>
          <w:pgSz w:w="11906" w:h="16840"/>
          <w:pgMar w:top="1240" w:right="1020" w:bottom="280" w:left="420" w:header="720" w:footer="720" w:gutter="0"/>
          <w:cols w:space="720" w:equalWidth="0">
            <w:col w:w="10466"/>
          </w:cols>
          <w:noEndnote/>
        </w:sectPr>
      </w:pPr>
    </w:p>
    <w:p w:rsidR="00D8623C" w:rsidRDefault="00D8623C">
      <w:pPr>
        <w:pStyle w:val="Heading1"/>
        <w:kinsoku w:val="0"/>
        <w:overflowPunct w:val="0"/>
        <w:rPr>
          <w:color w:val="000000"/>
        </w:rPr>
      </w:pPr>
      <w:r>
        <w:rPr>
          <w:color w:val="575756"/>
        </w:rPr>
        <w:lastRenderedPageBreak/>
        <w:t>Our</w:t>
      </w:r>
      <w:r>
        <w:rPr>
          <w:color w:val="575756"/>
          <w:spacing w:val="-6"/>
        </w:rPr>
        <w:t xml:space="preserve"> </w:t>
      </w:r>
      <w:r>
        <w:rPr>
          <w:color w:val="575756"/>
        </w:rPr>
        <w:t>prioritised</w:t>
      </w:r>
      <w:r>
        <w:rPr>
          <w:color w:val="575756"/>
          <w:spacing w:val="-5"/>
        </w:rPr>
        <w:t xml:space="preserve"> </w:t>
      </w:r>
      <w:r>
        <w:rPr>
          <w:color w:val="575756"/>
        </w:rPr>
        <w:t>annual</w:t>
      </w:r>
      <w:r>
        <w:rPr>
          <w:color w:val="575756"/>
          <w:spacing w:val="-5"/>
        </w:rPr>
        <w:t xml:space="preserve"> </w:t>
      </w:r>
      <w:r>
        <w:rPr>
          <w:color w:val="575756"/>
          <w:spacing w:val="-3"/>
        </w:rPr>
        <w:t>w</w:t>
      </w:r>
      <w:r>
        <w:rPr>
          <w:color w:val="575756"/>
        </w:rPr>
        <w:t>ork</w:t>
      </w:r>
      <w:r>
        <w:rPr>
          <w:color w:val="575756"/>
          <w:spacing w:val="-5"/>
        </w:rPr>
        <w:t xml:space="preserve"> </w:t>
      </w:r>
      <w:r>
        <w:rPr>
          <w:color w:val="575756"/>
        </w:rPr>
        <w:t>p</w:t>
      </w:r>
      <w:r>
        <w:rPr>
          <w:color w:val="575756"/>
          <w:spacing w:val="-8"/>
        </w:rPr>
        <w:t>r</w:t>
      </w:r>
      <w:r>
        <w:rPr>
          <w:color w:val="575756"/>
        </w:rPr>
        <w:t>og</w:t>
      </w:r>
      <w:r>
        <w:rPr>
          <w:color w:val="575756"/>
          <w:spacing w:val="-10"/>
        </w:rPr>
        <w:t>r</w:t>
      </w:r>
      <w:r>
        <w:rPr>
          <w:color w:val="575756"/>
        </w:rPr>
        <w:t>am</w:t>
      </w:r>
    </w:p>
    <w:p w:rsidR="00D8623C" w:rsidRDefault="00D8623C">
      <w:pPr>
        <w:kinsoku w:val="0"/>
        <w:overflowPunct w:val="0"/>
        <w:spacing w:before="8" w:line="120" w:lineRule="exact"/>
        <w:rPr>
          <w:sz w:val="12"/>
          <w:szCs w:val="12"/>
        </w:rPr>
      </w:pPr>
    </w:p>
    <w:p w:rsidR="00D8623C" w:rsidRDefault="00D8623C">
      <w:pPr>
        <w:kinsoku w:val="0"/>
        <w:overflowPunct w:val="0"/>
        <w:spacing w:line="200" w:lineRule="exact"/>
        <w:rPr>
          <w:sz w:val="20"/>
          <w:szCs w:val="2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2"/>
        <w:gridCol w:w="3084"/>
        <w:gridCol w:w="2083"/>
        <w:gridCol w:w="1682"/>
        <w:gridCol w:w="1328"/>
      </w:tblGrid>
      <w:tr w:rsidR="00D8623C">
        <w:trPr>
          <w:trHeight w:hRule="exact" w:val="727"/>
        </w:trPr>
        <w:tc>
          <w:tcPr>
            <w:tcW w:w="692" w:type="dxa"/>
            <w:tcBorders>
              <w:top w:val="dotted" w:sz="6" w:space="0" w:color="646363"/>
              <w:left w:val="nil"/>
              <w:bottom w:val="dotted" w:sz="6" w:space="0" w:color="646363"/>
              <w:right w:val="dotted" w:sz="6" w:space="0" w:color="646363"/>
            </w:tcBorders>
            <w:shd w:val="clear" w:color="auto" w:fill="EDEDED"/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80"/>
            </w:pPr>
            <w:r>
              <w:rPr>
                <w:rFonts w:ascii="Calibri" w:hAnsi="Calibri" w:cs="Calibri"/>
                <w:b/>
                <w:bCs/>
                <w:color w:val="282827"/>
                <w:sz w:val="18"/>
                <w:szCs w:val="18"/>
              </w:rPr>
              <w:t>P</w:t>
            </w:r>
            <w:r>
              <w:rPr>
                <w:rFonts w:ascii="Calibri" w:hAnsi="Calibri" w:cs="Calibri"/>
                <w:b/>
                <w:bCs/>
                <w:color w:val="282827"/>
                <w:spacing w:val="-3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b/>
                <w:bCs/>
                <w:color w:val="282827"/>
                <w:sz w:val="18"/>
                <w:szCs w:val="18"/>
              </w:rPr>
              <w:t>oject</w:t>
            </w:r>
          </w:p>
        </w:tc>
        <w:tc>
          <w:tcPr>
            <w:tcW w:w="3084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EDEDED"/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b/>
                <w:bCs/>
                <w:color w:val="282827"/>
                <w:sz w:val="18"/>
                <w:szCs w:val="18"/>
              </w:rPr>
              <w:t>P</w:t>
            </w:r>
            <w:r>
              <w:rPr>
                <w:rFonts w:ascii="Calibri" w:hAnsi="Calibri" w:cs="Calibri"/>
                <w:b/>
                <w:bCs/>
                <w:color w:val="282827"/>
                <w:spacing w:val="-3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b/>
                <w:bCs/>
                <w:color w:val="282827"/>
                <w:sz w:val="18"/>
                <w:szCs w:val="18"/>
              </w:rPr>
              <w:t>oject Name</w:t>
            </w:r>
          </w:p>
        </w:tc>
        <w:tc>
          <w:tcPr>
            <w:tcW w:w="2083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EDEDED"/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b/>
                <w:bCs/>
                <w:color w:val="282827"/>
                <w:spacing w:val="-5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b/>
                <w:bCs/>
                <w:color w:val="282827"/>
                <w:sz w:val="18"/>
                <w:szCs w:val="18"/>
              </w:rPr>
              <w:t>GA</w:t>
            </w:r>
          </w:p>
        </w:tc>
        <w:tc>
          <w:tcPr>
            <w:tcW w:w="1682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EDEDED"/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b/>
                <w:bCs/>
                <w:color w:val="282827"/>
                <w:sz w:val="18"/>
                <w:szCs w:val="18"/>
              </w:rPr>
              <w:t>Major</w:t>
            </w:r>
            <w:r>
              <w:rPr>
                <w:rFonts w:ascii="Calibri" w:hAnsi="Calibri" w:cs="Calibri"/>
                <w:b/>
                <w:bCs/>
                <w:color w:val="282827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82827"/>
                <w:sz w:val="18"/>
                <w:szCs w:val="18"/>
              </w:rPr>
              <w:t>Activity</w:t>
            </w:r>
          </w:p>
        </w:tc>
        <w:tc>
          <w:tcPr>
            <w:tcW w:w="1328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nil"/>
            </w:tcBorders>
            <w:shd w:val="clear" w:color="auto" w:fill="EDEDED"/>
          </w:tcPr>
          <w:p w:rsidR="00D8623C" w:rsidRDefault="00D8623C">
            <w:pPr>
              <w:pStyle w:val="TableParagraph"/>
              <w:kinsoku w:val="0"/>
              <w:overflowPunct w:val="0"/>
              <w:spacing w:before="34" w:line="216" w:lineRule="exact"/>
              <w:ind w:left="72" w:right="381"/>
            </w:pPr>
            <w:r>
              <w:rPr>
                <w:rFonts w:ascii="Calibri" w:hAnsi="Calibri" w:cs="Calibri"/>
                <w:b/>
                <w:bCs/>
                <w:color w:val="282827"/>
                <w:sz w:val="18"/>
                <w:szCs w:val="18"/>
              </w:rPr>
              <w:t>P</w:t>
            </w:r>
            <w:r>
              <w:rPr>
                <w:rFonts w:ascii="Calibri" w:hAnsi="Calibri" w:cs="Calibri"/>
                <w:b/>
                <w:bCs/>
                <w:color w:val="282827"/>
                <w:spacing w:val="-3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b/>
                <w:bCs/>
                <w:color w:val="282827"/>
                <w:sz w:val="18"/>
                <w:szCs w:val="18"/>
              </w:rPr>
              <w:t>ojec</w:t>
            </w:r>
            <w:r>
              <w:rPr>
                <w:rFonts w:ascii="Calibri" w:hAnsi="Calibri" w:cs="Calibri"/>
                <w:b/>
                <w:bCs/>
                <w:color w:val="282827"/>
                <w:spacing w:val="-3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b/>
                <w:bCs/>
                <w:color w:val="282827"/>
                <w:sz w:val="18"/>
                <w:szCs w:val="18"/>
              </w:rPr>
              <w:t>ed Compl</w:t>
            </w:r>
            <w:r>
              <w:rPr>
                <w:rFonts w:ascii="Calibri" w:hAnsi="Calibri" w:cs="Calibri"/>
                <w:b/>
                <w:bCs/>
                <w:color w:val="282827"/>
                <w:spacing w:val="-2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b/>
                <w:bCs/>
                <w:color w:val="282827"/>
                <w:sz w:val="18"/>
                <w:szCs w:val="18"/>
              </w:rPr>
              <w:t>tion</w:t>
            </w:r>
            <w:r>
              <w:rPr>
                <w:rFonts w:ascii="Calibri" w:hAnsi="Calibri" w:cs="Calibri"/>
                <w:b/>
                <w:bCs/>
                <w:color w:val="282827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82827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b/>
                <w:bCs/>
                <w:color w:val="282827"/>
                <w:spacing w:val="-2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b/>
                <w:bCs/>
                <w:color w:val="282827"/>
                <w:spacing w:val="-3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b/>
                <w:bCs/>
                <w:color w:val="282827"/>
                <w:sz w:val="18"/>
                <w:szCs w:val="18"/>
              </w:rPr>
              <w:t>e*</w:t>
            </w:r>
          </w:p>
        </w:tc>
      </w:tr>
      <w:tr w:rsidR="00D8623C">
        <w:trPr>
          <w:trHeight w:hRule="exact" w:val="340"/>
        </w:trPr>
        <w:tc>
          <w:tcPr>
            <w:tcW w:w="8869" w:type="dxa"/>
            <w:gridSpan w:val="5"/>
            <w:tcBorders>
              <w:top w:val="dotted" w:sz="6" w:space="0" w:color="646363"/>
              <w:left w:val="nil"/>
              <w:bottom w:val="dotted" w:sz="6" w:space="0" w:color="646363"/>
              <w:right w:val="nil"/>
            </w:tcBorders>
            <w:shd w:val="clear" w:color="auto" w:fill="F6F6F6"/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80"/>
            </w:pPr>
            <w:r>
              <w:rPr>
                <w:rFonts w:ascii="Calibri" w:hAnsi="Calibri" w:cs="Calibri"/>
                <w:b/>
                <w:bCs/>
                <w:color w:val="282827"/>
                <w:sz w:val="18"/>
                <w:szCs w:val="18"/>
              </w:rPr>
              <w:t>Inner</w:t>
            </w:r>
            <w:r>
              <w:rPr>
                <w:rFonts w:ascii="Calibri" w:hAnsi="Calibri" w:cs="Calibri"/>
                <w:b/>
                <w:bCs/>
                <w:color w:val="282827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82827"/>
                <w:sz w:val="18"/>
                <w:szCs w:val="18"/>
              </w:rPr>
              <w:t>Melbourne</w:t>
            </w:r>
            <w:r>
              <w:rPr>
                <w:rFonts w:ascii="Calibri" w:hAnsi="Calibri" w:cs="Calibri"/>
                <w:b/>
                <w:bCs/>
                <w:color w:val="282827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82827"/>
                <w:sz w:val="18"/>
                <w:szCs w:val="18"/>
              </w:rPr>
              <w:t>-</w:t>
            </w:r>
            <w:r>
              <w:rPr>
                <w:rFonts w:ascii="Calibri" w:hAnsi="Calibri" w:cs="Calibri"/>
                <w:b/>
                <w:bCs/>
                <w:color w:val="282827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82827"/>
                <w:sz w:val="18"/>
                <w:szCs w:val="18"/>
              </w:rPr>
              <w:t>Under P</w:t>
            </w:r>
            <w:r>
              <w:rPr>
                <w:rFonts w:ascii="Calibri" w:hAnsi="Calibri" w:cs="Calibri"/>
                <w:b/>
                <w:bCs/>
                <w:color w:val="282827"/>
                <w:spacing w:val="-2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b/>
                <w:bCs/>
                <w:color w:val="282827"/>
                <w:sz w:val="18"/>
                <w:szCs w:val="18"/>
              </w:rPr>
              <w:t>epa</w:t>
            </w:r>
            <w:r>
              <w:rPr>
                <w:rFonts w:ascii="Calibri" w:hAnsi="Calibri" w:cs="Calibri"/>
                <w:b/>
                <w:bCs/>
                <w:color w:val="282827"/>
                <w:spacing w:val="-4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b/>
                <w:bCs/>
                <w:color w:val="282827"/>
                <w:spacing w:val="-2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b/>
                <w:bCs/>
                <w:color w:val="282827"/>
                <w:sz w:val="18"/>
                <w:szCs w:val="18"/>
              </w:rPr>
              <w:t>tion</w:t>
            </w:r>
          </w:p>
        </w:tc>
      </w:tr>
      <w:tr w:rsidR="00D8623C">
        <w:trPr>
          <w:trHeight w:hRule="exact" w:val="727"/>
        </w:trPr>
        <w:tc>
          <w:tcPr>
            <w:tcW w:w="692" w:type="dxa"/>
            <w:tcBorders>
              <w:top w:val="dotted" w:sz="6" w:space="0" w:color="646363"/>
              <w:left w:val="nil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80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3050</w:t>
            </w:r>
          </w:p>
        </w:tc>
        <w:tc>
          <w:tcPr>
            <w:tcW w:w="3084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color w:val="282827"/>
                <w:spacing w:val="-3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den</w:t>
            </w:r>
          </w:p>
        </w:tc>
        <w:tc>
          <w:tcPr>
            <w:tcW w:w="2083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Melbourne</w:t>
            </w:r>
          </w:p>
        </w:tc>
        <w:tc>
          <w:tcPr>
            <w:tcW w:w="1682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4" w:line="216" w:lineRule="exact"/>
              <w:ind w:left="72" w:right="197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Structu</w:t>
            </w:r>
            <w:r>
              <w:rPr>
                <w:rFonts w:ascii="Calibri" w:hAnsi="Calibri" w:cs="Calibri"/>
                <w:color w:val="282827"/>
                <w:spacing w:val="-3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e plan &amp; p</w:t>
            </w:r>
            <w:r>
              <w:rPr>
                <w:rFonts w:ascii="Calibri" w:hAnsi="Calibri" w:cs="Calibri"/>
                <w:color w:val="282827"/>
                <w:spacing w:val="-3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elimina</w:t>
            </w:r>
            <w:r>
              <w:rPr>
                <w:rFonts w:ascii="Calibri" w:hAnsi="Calibri" w:cs="Calibri"/>
                <w:color w:val="282827"/>
                <w:spacing w:val="1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y p</w:t>
            </w:r>
            <w:r>
              <w:rPr>
                <w:rFonts w:ascii="Calibri" w:hAnsi="Calibri" w:cs="Calibri"/>
                <w:color w:val="282827"/>
                <w:spacing w:val="-3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oject planning</w:t>
            </w:r>
          </w:p>
        </w:tc>
        <w:tc>
          <w:tcPr>
            <w:tcW w:w="1328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nil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December 2017</w:t>
            </w:r>
          </w:p>
        </w:tc>
      </w:tr>
      <w:tr w:rsidR="00D8623C">
        <w:trPr>
          <w:trHeight w:hRule="exact" w:val="511"/>
        </w:trPr>
        <w:tc>
          <w:tcPr>
            <w:tcW w:w="692" w:type="dxa"/>
            <w:tcBorders>
              <w:top w:val="dotted" w:sz="6" w:space="0" w:color="646363"/>
              <w:left w:val="nil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80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3330</w:t>
            </w:r>
          </w:p>
        </w:tc>
        <w:tc>
          <w:tcPr>
            <w:tcW w:w="3084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color w:val="282827"/>
                <w:spacing w:val="-3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 xml:space="preserve">emorne / </w:t>
            </w:r>
            <w:r>
              <w:rPr>
                <w:rFonts w:ascii="Calibri" w:hAnsi="Calibri" w:cs="Calibri"/>
                <w:color w:val="282827"/>
                <w:spacing w:val="-2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color w:val="282827"/>
                <w:spacing w:val="-3"/>
                <w:sz w:val="18"/>
                <w:szCs w:val="18"/>
              </w:rPr>
              <w:t>w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an St</w:t>
            </w:r>
            <w:r>
              <w:rPr>
                <w:rFonts w:ascii="Calibri" w:hAnsi="Calibri" w:cs="Calibri"/>
                <w:color w:val="282827"/>
                <w:spacing w:val="-3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282827"/>
                <w:spacing w:val="-2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t</w:t>
            </w:r>
          </w:p>
        </w:tc>
        <w:tc>
          <w:tcPr>
            <w:tcW w:w="2083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Melbourne,</w:t>
            </w:r>
            <w:r>
              <w:rPr>
                <w:rFonts w:ascii="Calibri" w:hAnsi="Calibri" w:cs="Calibri"/>
                <w:color w:val="282827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282827"/>
                <w:spacing w:val="-12"/>
                <w:sz w:val="18"/>
                <w:szCs w:val="18"/>
              </w:rPr>
              <w:t>Y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ar</w:t>
            </w:r>
            <w:r>
              <w:rPr>
                <w:rFonts w:ascii="Calibri" w:hAnsi="Calibri" w:cs="Calibri"/>
                <w:color w:val="282827"/>
                <w:spacing w:val="-5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a</w:t>
            </w:r>
          </w:p>
        </w:tc>
        <w:tc>
          <w:tcPr>
            <w:tcW w:w="1682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Support</w:t>
            </w:r>
            <w:r>
              <w:rPr>
                <w:rFonts w:ascii="Calibri" w:hAnsi="Calibri" w:cs="Calibri"/>
                <w:color w:val="282827"/>
                <w:spacing w:val="-2"/>
                <w:sz w:val="18"/>
                <w:szCs w:val="18"/>
              </w:rPr>
              <w:t xml:space="preserve"> t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color w:val="282827"/>
                <w:spacing w:val="-2"/>
                <w:sz w:val="18"/>
                <w:szCs w:val="18"/>
              </w:rPr>
              <w:t xml:space="preserve"> c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ouncil</w:t>
            </w:r>
          </w:p>
        </w:tc>
        <w:tc>
          <w:tcPr>
            <w:tcW w:w="1328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nil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Depende</w:t>
            </w:r>
            <w:r>
              <w:rPr>
                <w:rFonts w:ascii="Calibri" w:hAnsi="Calibri" w:cs="Calibri"/>
                <w:color w:val="282827"/>
                <w:spacing w:val="-2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t on</w:t>
            </w:r>
          </w:p>
          <w:p w:rsidR="00D8623C" w:rsidRDefault="00D8623C">
            <w:pPr>
              <w:pStyle w:val="TableParagraph"/>
              <w:kinsoku w:val="0"/>
              <w:overflowPunct w:val="0"/>
              <w:spacing w:line="216" w:lineRule="exact"/>
              <w:ind w:left="72"/>
            </w:pPr>
            <w:r>
              <w:rPr>
                <w:rFonts w:ascii="Calibri" w:hAnsi="Calibri" w:cs="Calibri"/>
                <w:color w:val="282827"/>
                <w:spacing w:val="-2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ouncil</w:t>
            </w:r>
          </w:p>
        </w:tc>
      </w:tr>
      <w:tr w:rsidR="00D8623C">
        <w:trPr>
          <w:trHeight w:hRule="exact" w:val="727"/>
        </w:trPr>
        <w:tc>
          <w:tcPr>
            <w:tcW w:w="692" w:type="dxa"/>
            <w:tcBorders>
              <w:top w:val="dotted" w:sz="6" w:space="0" w:color="646363"/>
              <w:left w:val="nil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80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3350</w:t>
            </w:r>
          </w:p>
        </w:tc>
        <w:tc>
          <w:tcPr>
            <w:tcW w:w="3084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Ce</w:t>
            </w:r>
            <w:r>
              <w:rPr>
                <w:rFonts w:ascii="Calibri" w:hAnsi="Calibri" w:cs="Calibri"/>
                <w:color w:val="282827"/>
                <w:spacing w:val="-2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color w:val="282827"/>
                <w:spacing w:val="-4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al Melbourne F</w:t>
            </w:r>
            <w:r>
              <w:rPr>
                <w:rFonts w:ascii="Calibri" w:hAnsi="Calibri" w:cs="Calibri"/>
                <w:color w:val="282827"/>
                <w:spacing w:val="-4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am</w:t>
            </w:r>
            <w:r>
              <w:rPr>
                <w:rFonts w:ascii="Calibri" w:hAnsi="Calibri" w:cs="Calibri"/>
                <w:color w:val="282827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282827"/>
                <w:spacing w:val="-2"/>
                <w:sz w:val="18"/>
                <w:szCs w:val="18"/>
              </w:rPr>
              <w:t>w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ork</w:t>
            </w:r>
          </w:p>
        </w:tc>
        <w:tc>
          <w:tcPr>
            <w:tcW w:w="2083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4" w:line="216" w:lineRule="exact"/>
              <w:ind w:left="72" w:right="95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Mari</w:t>
            </w:r>
            <w:r>
              <w:rPr>
                <w:rFonts w:ascii="Calibri" w:hAnsi="Calibri" w:cs="Calibri"/>
                <w:color w:val="282827"/>
                <w:spacing w:val="-1"/>
                <w:sz w:val="18"/>
                <w:szCs w:val="18"/>
              </w:rPr>
              <w:t>b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yrnon</w:t>
            </w:r>
            <w:r>
              <w:rPr>
                <w:rFonts w:ascii="Calibri" w:hAnsi="Calibri" w:cs="Calibri"/>
                <w:color w:val="282827"/>
                <w:spacing w:val="2"/>
                <w:sz w:val="18"/>
                <w:szCs w:val="18"/>
              </w:rPr>
              <w:t>g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color w:val="282827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 xml:space="preserve">Melbourne, </w:t>
            </w:r>
            <w:r>
              <w:rPr>
                <w:rFonts w:ascii="Calibri" w:hAnsi="Calibri" w:cs="Calibri"/>
                <w:color w:val="282827"/>
                <w:spacing w:val="-5"/>
                <w:sz w:val="18"/>
                <w:szCs w:val="18"/>
              </w:rPr>
              <w:t>P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ort</w:t>
            </w:r>
            <w:r>
              <w:rPr>
                <w:rFonts w:ascii="Calibri" w:hAnsi="Calibri" w:cs="Calibri"/>
                <w:color w:val="282827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Phillip,</w:t>
            </w:r>
            <w:r>
              <w:rPr>
                <w:rFonts w:ascii="Calibri" w:hAnsi="Calibri" w:cs="Calibri"/>
                <w:color w:val="282827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color w:val="282827"/>
                <w:spacing w:val="-2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onnin</w:t>
            </w:r>
            <w:r>
              <w:rPr>
                <w:rFonts w:ascii="Calibri" w:hAnsi="Calibri" w:cs="Calibri"/>
                <w:color w:val="282827"/>
                <w:spacing w:val="-3"/>
                <w:sz w:val="18"/>
                <w:szCs w:val="18"/>
              </w:rPr>
              <w:t>g</w:t>
            </w:r>
            <w:r>
              <w:rPr>
                <w:rFonts w:ascii="Calibri" w:hAnsi="Calibri" w:cs="Calibri"/>
                <w:color w:val="282827"/>
                <w:spacing w:val="-2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 xml:space="preserve">on, </w:t>
            </w:r>
            <w:r>
              <w:rPr>
                <w:rFonts w:ascii="Calibri" w:hAnsi="Calibri" w:cs="Calibri"/>
                <w:color w:val="282827"/>
                <w:spacing w:val="-12"/>
                <w:sz w:val="18"/>
                <w:szCs w:val="18"/>
              </w:rPr>
              <w:t>Y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ar</w:t>
            </w:r>
            <w:r>
              <w:rPr>
                <w:rFonts w:ascii="Calibri" w:hAnsi="Calibri" w:cs="Calibri"/>
                <w:color w:val="282827"/>
                <w:spacing w:val="-5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a</w:t>
            </w:r>
          </w:p>
        </w:tc>
        <w:tc>
          <w:tcPr>
            <w:tcW w:w="1682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4" w:line="216" w:lineRule="exact"/>
              <w:ind w:left="72" w:right="517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F</w:t>
            </w:r>
            <w:r>
              <w:rPr>
                <w:rFonts w:ascii="Calibri" w:hAnsi="Calibri" w:cs="Calibri"/>
                <w:color w:val="282827"/>
                <w:spacing w:val="-4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am</w:t>
            </w:r>
            <w:r>
              <w:rPr>
                <w:rFonts w:ascii="Calibri" w:hAnsi="Calibri" w:cs="Calibri"/>
                <w:color w:val="282827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282827"/>
                <w:spacing w:val="-2"/>
                <w:sz w:val="18"/>
                <w:szCs w:val="18"/>
              </w:rPr>
              <w:t>w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 xml:space="preserve">ork </w:t>
            </w:r>
            <w:r>
              <w:rPr>
                <w:rFonts w:ascii="Calibri" w:hAnsi="Calibri" w:cs="Calibri"/>
                <w:color w:val="282827"/>
                <w:spacing w:val="-4"/>
                <w:sz w:val="18"/>
                <w:szCs w:val="18"/>
              </w:rPr>
              <w:t>f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 xml:space="preserve">or </w:t>
            </w:r>
            <w:r>
              <w:rPr>
                <w:rFonts w:ascii="Calibri" w:hAnsi="Calibri" w:cs="Calibri"/>
                <w:color w:val="282827"/>
                <w:spacing w:val="-3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en</w:t>
            </w:r>
            <w:r>
              <w:rPr>
                <w:rFonts w:ascii="Calibri" w:hAnsi="Calibri" w:cs="Calibri"/>
                <w:color w:val="282827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282827"/>
                <w:spacing w:val="-3"/>
                <w:sz w:val="18"/>
                <w:szCs w:val="18"/>
              </w:rPr>
              <w:t>w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al</w:t>
            </w:r>
          </w:p>
        </w:tc>
        <w:tc>
          <w:tcPr>
            <w:tcW w:w="1328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nil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June 2016</w:t>
            </w:r>
          </w:p>
        </w:tc>
      </w:tr>
      <w:tr w:rsidR="00D8623C">
        <w:trPr>
          <w:trHeight w:hRule="exact" w:val="511"/>
        </w:trPr>
        <w:tc>
          <w:tcPr>
            <w:tcW w:w="692" w:type="dxa"/>
            <w:tcBorders>
              <w:top w:val="dotted" w:sz="6" w:space="0" w:color="646363"/>
              <w:left w:val="nil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80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3400</w:t>
            </w:r>
          </w:p>
        </w:tc>
        <w:tc>
          <w:tcPr>
            <w:tcW w:w="3084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Fishermans Bend</w:t>
            </w:r>
          </w:p>
          <w:p w:rsidR="00D8623C" w:rsidRDefault="00D8623C">
            <w:pPr>
              <w:pStyle w:val="TableParagraph"/>
              <w:kinsoku w:val="0"/>
              <w:overflowPunct w:val="0"/>
              <w:spacing w:line="216" w:lineRule="exact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(P</w:t>
            </w:r>
            <w:r>
              <w:rPr>
                <w:rFonts w:ascii="Calibri" w:hAnsi="Calibri" w:cs="Calibri"/>
                <w:color w:val="282827"/>
                <w:spacing w:val="-3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 xml:space="preserve">oject </w:t>
            </w:r>
            <w:r>
              <w:rPr>
                <w:rFonts w:ascii="Calibri" w:hAnsi="Calibri" w:cs="Calibri"/>
                <w:color w:val="282827"/>
                <w:spacing w:val="-3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 xml:space="preserve">esponsibility </w:t>
            </w:r>
            <w:r>
              <w:rPr>
                <w:rFonts w:ascii="Calibri" w:hAnsi="Calibri" w:cs="Calibri"/>
                <w:color w:val="282827"/>
                <w:spacing w:val="-2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o be t</w:t>
            </w:r>
            <w:r>
              <w:rPr>
                <w:rFonts w:ascii="Calibri" w:hAnsi="Calibri" w:cs="Calibri"/>
                <w:color w:val="282827"/>
                <w:spacing w:val="-4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an</w:t>
            </w:r>
            <w:r>
              <w:rPr>
                <w:rFonts w:ascii="Calibri" w:hAnsi="Calibri" w:cs="Calibri"/>
                <w:color w:val="282827"/>
                <w:spacing w:val="-2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color w:val="282827"/>
                <w:spacing w:val="-5"/>
                <w:sz w:val="18"/>
                <w:szCs w:val="18"/>
              </w:rPr>
              <w:t>f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er</w:t>
            </w:r>
            <w:r>
              <w:rPr>
                <w:rFonts w:ascii="Calibri" w:hAnsi="Calibri" w:cs="Calibri"/>
                <w:color w:val="282827"/>
                <w:spacing w:val="-3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ed)</w:t>
            </w:r>
          </w:p>
        </w:tc>
        <w:tc>
          <w:tcPr>
            <w:tcW w:w="2083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Melbourne,</w:t>
            </w:r>
            <w:r>
              <w:rPr>
                <w:rFonts w:ascii="Calibri" w:hAnsi="Calibri" w:cs="Calibri"/>
                <w:color w:val="282827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282827"/>
                <w:spacing w:val="-5"/>
                <w:sz w:val="18"/>
                <w:szCs w:val="18"/>
              </w:rPr>
              <w:t>P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ort</w:t>
            </w:r>
            <w:r>
              <w:rPr>
                <w:rFonts w:ascii="Calibri" w:hAnsi="Calibri" w:cs="Calibri"/>
                <w:color w:val="282827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Phillip</w:t>
            </w:r>
          </w:p>
        </w:tc>
        <w:tc>
          <w:tcPr>
            <w:tcW w:w="1682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Structu</w:t>
            </w:r>
            <w:r>
              <w:rPr>
                <w:rFonts w:ascii="Calibri" w:hAnsi="Calibri" w:cs="Calibri"/>
                <w:color w:val="282827"/>
                <w:spacing w:val="-3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e &amp;</w:t>
            </w:r>
          </w:p>
          <w:p w:rsidR="00D8623C" w:rsidRDefault="00D8623C">
            <w:pPr>
              <w:pStyle w:val="TableParagraph"/>
              <w:kinsoku w:val="0"/>
              <w:overflowPunct w:val="0"/>
              <w:spacing w:line="216" w:lineRule="exact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color w:val="282827"/>
                <w:spacing w:val="-2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f</w:t>
            </w:r>
            <w:r>
              <w:rPr>
                <w:rFonts w:ascii="Calibri" w:hAnsi="Calibri" w:cs="Calibri"/>
                <w:color w:val="282827"/>
                <w:spacing w:val="-5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color w:val="282827"/>
                <w:spacing w:val="-2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tructu</w:t>
            </w:r>
            <w:r>
              <w:rPr>
                <w:rFonts w:ascii="Calibri" w:hAnsi="Calibri" w:cs="Calibri"/>
                <w:color w:val="282827"/>
                <w:spacing w:val="-3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282827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plans</w:t>
            </w:r>
          </w:p>
        </w:tc>
        <w:tc>
          <w:tcPr>
            <w:tcW w:w="1328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nil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June 2016</w:t>
            </w:r>
          </w:p>
        </w:tc>
      </w:tr>
      <w:tr w:rsidR="00D8623C">
        <w:trPr>
          <w:trHeight w:hRule="exact" w:val="340"/>
        </w:trPr>
        <w:tc>
          <w:tcPr>
            <w:tcW w:w="8869" w:type="dxa"/>
            <w:gridSpan w:val="5"/>
            <w:tcBorders>
              <w:top w:val="dotted" w:sz="6" w:space="0" w:color="646363"/>
              <w:left w:val="nil"/>
              <w:bottom w:val="dotted" w:sz="6" w:space="0" w:color="646363"/>
              <w:right w:val="nil"/>
            </w:tcBorders>
            <w:shd w:val="clear" w:color="auto" w:fill="F6F6F6"/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80"/>
            </w:pPr>
            <w:r>
              <w:rPr>
                <w:rFonts w:ascii="Calibri" w:hAnsi="Calibri" w:cs="Calibri"/>
                <w:b/>
                <w:bCs/>
                <w:color w:val="282827"/>
                <w:sz w:val="18"/>
                <w:szCs w:val="18"/>
              </w:rPr>
              <w:t>Signifi</w:t>
            </w:r>
            <w:r>
              <w:rPr>
                <w:rFonts w:ascii="Calibri" w:hAnsi="Calibri" w:cs="Calibri"/>
                <w:b/>
                <w:bCs/>
                <w:color w:val="282827"/>
                <w:spacing w:val="-2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b/>
                <w:bCs/>
                <w:color w:val="282827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b/>
                <w:bCs/>
                <w:color w:val="282827"/>
                <w:spacing w:val="-2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b/>
                <w:bCs/>
                <w:color w:val="282827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b/>
                <w:bCs/>
                <w:color w:val="282827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82827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b/>
                <w:bCs/>
                <w:color w:val="282827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b/>
                <w:bCs/>
                <w:color w:val="282827"/>
                <w:spacing w:val="-2"/>
                <w:sz w:val="18"/>
                <w:szCs w:val="18"/>
              </w:rPr>
              <w:t>v</w:t>
            </w:r>
            <w:r>
              <w:rPr>
                <w:rFonts w:ascii="Calibri" w:hAnsi="Calibri" w:cs="Calibri"/>
                <w:b/>
                <w:bCs/>
                <w:color w:val="282827"/>
                <w:sz w:val="18"/>
                <w:szCs w:val="18"/>
              </w:rPr>
              <w:t>elopme</w:t>
            </w:r>
            <w:r>
              <w:rPr>
                <w:rFonts w:ascii="Calibri" w:hAnsi="Calibri" w:cs="Calibri"/>
                <w:b/>
                <w:bCs/>
                <w:color w:val="282827"/>
                <w:spacing w:val="-2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b/>
                <w:bCs/>
                <w:color w:val="282827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b/>
                <w:bCs/>
                <w:color w:val="282827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82827"/>
                <w:sz w:val="18"/>
                <w:szCs w:val="18"/>
              </w:rPr>
              <w:t>Si</w:t>
            </w:r>
            <w:r>
              <w:rPr>
                <w:rFonts w:ascii="Calibri" w:hAnsi="Calibri" w:cs="Calibri"/>
                <w:b/>
                <w:bCs/>
                <w:color w:val="282827"/>
                <w:spacing w:val="-3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b/>
                <w:bCs/>
                <w:color w:val="282827"/>
                <w:sz w:val="18"/>
                <w:szCs w:val="18"/>
              </w:rPr>
              <w:t>es</w:t>
            </w:r>
            <w:r>
              <w:rPr>
                <w:rFonts w:ascii="Calibri" w:hAnsi="Calibri" w:cs="Calibri"/>
                <w:b/>
                <w:bCs/>
                <w:color w:val="282827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82827"/>
                <w:sz w:val="18"/>
                <w:szCs w:val="18"/>
              </w:rPr>
              <w:t>and</w:t>
            </w:r>
            <w:r>
              <w:rPr>
                <w:rFonts w:ascii="Calibri" w:hAnsi="Calibri" w:cs="Calibri"/>
                <w:b/>
                <w:bCs/>
                <w:color w:val="282827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82827"/>
                <w:sz w:val="18"/>
                <w:szCs w:val="18"/>
              </w:rPr>
              <w:t>P</w:t>
            </w:r>
            <w:r>
              <w:rPr>
                <w:rFonts w:ascii="Calibri" w:hAnsi="Calibri" w:cs="Calibri"/>
                <w:b/>
                <w:bCs/>
                <w:color w:val="282827"/>
                <w:spacing w:val="-2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b/>
                <w:bCs/>
                <w:color w:val="282827"/>
                <w:sz w:val="18"/>
                <w:szCs w:val="18"/>
              </w:rPr>
              <w:t>ecincts</w:t>
            </w:r>
            <w:r>
              <w:rPr>
                <w:rFonts w:ascii="Calibri" w:hAnsi="Calibri" w:cs="Calibri"/>
                <w:b/>
                <w:bCs/>
                <w:color w:val="282827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82827"/>
                <w:sz w:val="18"/>
                <w:szCs w:val="18"/>
              </w:rPr>
              <w:t>-</w:t>
            </w:r>
            <w:r>
              <w:rPr>
                <w:rFonts w:ascii="Calibri" w:hAnsi="Calibri" w:cs="Calibri"/>
                <w:b/>
                <w:bCs/>
                <w:color w:val="282827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82827"/>
                <w:sz w:val="18"/>
                <w:szCs w:val="18"/>
              </w:rPr>
              <w:t>Under</w:t>
            </w:r>
            <w:r>
              <w:rPr>
                <w:rFonts w:ascii="Calibri" w:hAnsi="Calibri" w:cs="Calibri"/>
                <w:b/>
                <w:bCs/>
                <w:color w:val="282827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82827"/>
                <w:sz w:val="18"/>
                <w:szCs w:val="18"/>
              </w:rPr>
              <w:t>P</w:t>
            </w:r>
            <w:r>
              <w:rPr>
                <w:rFonts w:ascii="Calibri" w:hAnsi="Calibri" w:cs="Calibri"/>
                <w:b/>
                <w:bCs/>
                <w:color w:val="282827"/>
                <w:spacing w:val="-2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b/>
                <w:bCs/>
                <w:color w:val="282827"/>
                <w:sz w:val="18"/>
                <w:szCs w:val="18"/>
              </w:rPr>
              <w:t>epa</w:t>
            </w:r>
            <w:r>
              <w:rPr>
                <w:rFonts w:ascii="Calibri" w:hAnsi="Calibri" w:cs="Calibri"/>
                <w:b/>
                <w:bCs/>
                <w:color w:val="282827"/>
                <w:spacing w:val="-4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b/>
                <w:bCs/>
                <w:color w:val="282827"/>
                <w:spacing w:val="-2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b/>
                <w:bCs/>
                <w:color w:val="282827"/>
                <w:sz w:val="18"/>
                <w:szCs w:val="18"/>
              </w:rPr>
              <w:t>tion</w:t>
            </w:r>
          </w:p>
        </w:tc>
      </w:tr>
      <w:tr w:rsidR="00D8623C">
        <w:trPr>
          <w:trHeight w:hRule="exact" w:val="511"/>
        </w:trPr>
        <w:tc>
          <w:tcPr>
            <w:tcW w:w="692" w:type="dxa"/>
            <w:tcBorders>
              <w:top w:val="dotted" w:sz="6" w:space="0" w:color="646363"/>
              <w:left w:val="nil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80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39.2</w:t>
            </w:r>
          </w:p>
        </w:tc>
        <w:tc>
          <w:tcPr>
            <w:tcW w:w="3084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pacing w:val="-3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color w:val="282827"/>
                <w:spacing w:val="-2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 xml:space="preserve">t </w:t>
            </w:r>
            <w:r>
              <w:rPr>
                <w:rFonts w:ascii="Calibri" w:hAnsi="Calibri" w:cs="Calibri"/>
                <w:color w:val="282827"/>
                <w:spacing w:val="-7"/>
                <w:sz w:val="18"/>
                <w:szCs w:val="18"/>
              </w:rPr>
              <w:t>W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erribee Empl</w:t>
            </w:r>
            <w:r>
              <w:rPr>
                <w:rFonts w:ascii="Calibri" w:hAnsi="Calibri" w:cs="Calibri"/>
                <w:color w:val="282827"/>
                <w:spacing w:val="-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yme</w:t>
            </w:r>
            <w:r>
              <w:rPr>
                <w:rFonts w:ascii="Calibri" w:hAnsi="Calibri" w:cs="Calibri"/>
                <w:color w:val="282827"/>
                <w:spacing w:val="-2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t P</w:t>
            </w:r>
            <w:r>
              <w:rPr>
                <w:rFonts w:ascii="Calibri" w:hAnsi="Calibri" w:cs="Calibri"/>
                <w:color w:val="282827"/>
                <w:spacing w:val="-3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ecinct</w:t>
            </w:r>
          </w:p>
        </w:tc>
        <w:tc>
          <w:tcPr>
            <w:tcW w:w="2083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pacing w:val="-5"/>
                <w:sz w:val="18"/>
                <w:szCs w:val="18"/>
              </w:rPr>
              <w:t>W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yndham</w:t>
            </w:r>
          </w:p>
        </w:tc>
        <w:tc>
          <w:tcPr>
            <w:tcW w:w="1682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Land</w:t>
            </w:r>
            <w:r>
              <w:rPr>
                <w:rFonts w:ascii="Calibri" w:hAnsi="Calibri" w:cs="Calibri"/>
                <w:color w:val="282827"/>
                <w:spacing w:val="-3"/>
                <w:sz w:val="18"/>
                <w:szCs w:val="18"/>
              </w:rPr>
              <w:t xml:space="preserve"> r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ealis</w:t>
            </w:r>
            <w:r>
              <w:rPr>
                <w:rFonts w:ascii="Calibri" w:hAnsi="Calibri" w:cs="Calibri"/>
                <w:color w:val="282827"/>
                <w:spacing w:val="-2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tion</w:t>
            </w:r>
          </w:p>
          <w:p w:rsidR="00D8623C" w:rsidRDefault="00D8623C">
            <w:pPr>
              <w:pStyle w:val="TableParagraph"/>
              <w:kinsoku w:val="0"/>
              <w:overflowPunct w:val="0"/>
              <w:spacing w:line="216" w:lineRule="exact"/>
              <w:ind w:left="72"/>
            </w:pPr>
            <w:r>
              <w:rPr>
                <w:rFonts w:ascii="Calibri" w:hAnsi="Calibri" w:cs="Calibri"/>
                <w:color w:val="282827"/>
                <w:spacing w:val="-2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color w:val="282827"/>
                <w:spacing w:val="-5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282827"/>
                <w:spacing w:val="-2"/>
                <w:sz w:val="18"/>
                <w:szCs w:val="18"/>
              </w:rPr>
              <w:t>at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egy</w:t>
            </w:r>
          </w:p>
        </w:tc>
        <w:tc>
          <w:tcPr>
            <w:tcW w:w="1328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nil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June 2017</w:t>
            </w:r>
          </w:p>
        </w:tc>
      </w:tr>
      <w:tr w:rsidR="00D8623C">
        <w:trPr>
          <w:trHeight w:hRule="exact" w:val="340"/>
        </w:trPr>
        <w:tc>
          <w:tcPr>
            <w:tcW w:w="692" w:type="dxa"/>
            <w:tcBorders>
              <w:top w:val="dotted" w:sz="6" w:space="0" w:color="646363"/>
              <w:left w:val="nil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80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4500</w:t>
            </w:r>
          </w:p>
        </w:tc>
        <w:tc>
          <w:tcPr>
            <w:tcW w:w="3084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Sunshine</w:t>
            </w:r>
            <w:r>
              <w:rPr>
                <w:rFonts w:ascii="Calibri" w:hAnsi="Calibri" w:cs="Calibri"/>
                <w:color w:val="282827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Clu</w:t>
            </w:r>
            <w:r>
              <w:rPr>
                <w:rFonts w:ascii="Calibri" w:hAnsi="Calibri" w:cs="Calibri"/>
                <w:color w:val="282827"/>
                <w:spacing w:val="-2"/>
                <w:sz w:val="18"/>
                <w:szCs w:val="18"/>
              </w:rPr>
              <w:t>st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er</w:t>
            </w:r>
          </w:p>
        </w:tc>
        <w:tc>
          <w:tcPr>
            <w:tcW w:w="2083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Brimbank</w:t>
            </w:r>
          </w:p>
        </w:tc>
        <w:tc>
          <w:tcPr>
            <w:tcW w:w="1682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F</w:t>
            </w:r>
            <w:r>
              <w:rPr>
                <w:rFonts w:ascii="Calibri" w:hAnsi="Calibri" w:cs="Calibri"/>
                <w:color w:val="282827"/>
                <w:spacing w:val="-4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am</w:t>
            </w:r>
            <w:r>
              <w:rPr>
                <w:rFonts w:ascii="Calibri" w:hAnsi="Calibri" w:cs="Calibri"/>
                <w:color w:val="282827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282827"/>
                <w:spacing w:val="-2"/>
                <w:sz w:val="18"/>
                <w:szCs w:val="18"/>
              </w:rPr>
              <w:t>w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ork plan</w:t>
            </w:r>
          </w:p>
        </w:tc>
        <w:tc>
          <w:tcPr>
            <w:tcW w:w="1328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nil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June 2018</w:t>
            </w:r>
          </w:p>
        </w:tc>
      </w:tr>
      <w:tr w:rsidR="00D8623C">
        <w:trPr>
          <w:trHeight w:hRule="exact" w:val="340"/>
        </w:trPr>
        <w:tc>
          <w:tcPr>
            <w:tcW w:w="692" w:type="dxa"/>
            <w:tcBorders>
              <w:top w:val="dotted" w:sz="6" w:space="0" w:color="646363"/>
              <w:left w:val="nil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80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5100</w:t>
            </w:r>
          </w:p>
        </w:tc>
        <w:tc>
          <w:tcPr>
            <w:tcW w:w="3084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B</w:t>
            </w:r>
            <w:r>
              <w:rPr>
                <w:rFonts w:ascii="Calibri" w:hAnsi="Calibri" w:cs="Calibri"/>
                <w:color w:val="282827"/>
                <w:spacing w:val="-3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oadmead</w:t>
            </w:r>
            <w:r>
              <w:rPr>
                <w:rFonts w:ascii="Calibri" w:hAnsi="Calibri" w:cs="Calibri"/>
                <w:color w:val="282827"/>
                <w:spacing w:val="-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color w:val="282827"/>
                <w:spacing w:val="-2"/>
                <w:sz w:val="18"/>
                <w:szCs w:val="18"/>
              </w:rPr>
              <w:t>w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color w:val="282827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Major</w:t>
            </w:r>
            <w:r>
              <w:rPr>
                <w:rFonts w:ascii="Calibri" w:hAnsi="Calibri" w:cs="Calibri"/>
                <w:color w:val="282827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Activity</w:t>
            </w:r>
            <w:r>
              <w:rPr>
                <w:rFonts w:ascii="Calibri" w:hAnsi="Calibri" w:cs="Calibri"/>
                <w:color w:val="282827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Ce</w:t>
            </w:r>
            <w:r>
              <w:rPr>
                <w:rFonts w:ascii="Calibri" w:hAnsi="Calibri" w:cs="Calibri"/>
                <w:color w:val="282827"/>
                <w:spacing w:val="-2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color w:val="282827"/>
                <w:spacing w:val="-3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e</w:t>
            </w:r>
          </w:p>
        </w:tc>
        <w:tc>
          <w:tcPr>
            <w:tcW w:w="2083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Hume</w:t>
            </w:r>
          </w:p>
        </w:tc>
        <w:tc>
          <w:tcPr>
            <w:tcW w:w="1682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F</w:t>
            </w:r>
            <w:r>
              <w:rPr>
                <w:rFonts w:ascii="Calibri" w:hAnsi="Calibri" w:cs="Calibri"/>
                <w:color w:val="282827"/>
                <w:spacing w:val="-4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am</w:t>
            </w:r>
            <w:r>
              <w:rPr>
                <w:rFonts w:ascii="Calibri" w:hAnsi="Calibri" w:cs="Calibri"/>
                <w:color w:val="282827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282827"/>
                <w:spacing w:val="-2"/>
                <w:sz w:val="18"/>
                <w:szCs w:val="18"/>
              </w:rPr>
              <w:t>w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ork plan</w:t>
            </w:r>
          </w:p>
        </w:tc>
        <w:tc>
          <w:tcPr>
            <w:tcW w:w="1328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nil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December 2017</w:t>
            </w:r>
          </w:p>
        </w:tc>
      </w:tr>
      <w:tr w:rsidR="00D8623C">
        <w:trPr>
          <w:trHeight w:hRule="exact" w:val="340"/>
        </w:trPr>
        <w:tc>
          <w:tcPr>
            <w:tcW w:w="692" w:type="dxa"/>
            <w:tcBorders>
              <w:top w:val="dotted" w:sz="6" w:space="0" w:color="646363"/>
              <w:left w:val="nil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80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5400</w:t>
            </w:r>
          </w:p>
        </w:tc>
        <w:tc>
          <w:tcPr>
            <w:tcW w:w="3084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 xml:space="preserve">Essendon </w:t>
            </w:r>
            <w:r>
              <w:rPr>
                <w:rFonts w:ascii="Calibri" w:hAnsi="Calibri" w:cs="Calibri"/>
                <w:color w:val="282827"/>
                <w:spacing w:val="-16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echnology P</w:t>
            </w:r>
            <w:r>
              <w:rPr>
                <w:rFonts w:ascii="Calibri" w:hAnsi="Calibri" w:cs="Calibri"/>
                <w:color w:val="282827"/>
                <w:spacing w:val="-3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ecinct</w:t>
            </w:r>
          </w:p>
        </w:tc>
        <w:tc>
          <w:tcPr>
            <w:tcW w:w="2083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 xml:space="preserve">Brimbank, Moonee </w:t>
            </w:r>
            <w:r>
              <w:rPr>
                <w:rFonts w:ascii="Calibri" w:hAnsi="Calibri" w:cs="Calibri"/>
                <w:color w:val="282827"/>
                <w:spacing w:val="-10"/>
                <w:sz w:val="18"/>
                <w:szCs w:val="18"/>
              </w:rPr>
              <w:t>V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all</w:t>
            </w:r>
            <w:r>
              <w:rPr>
                <w:rFonts w:ascii="Calibri" w:hAnsi="Calibri" w:cs="Calibri"/>
                <w:color w:val="282827"/>
                <w:spacing w:val="-2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y</w:t>
            </w:r>
          </w:p>
        </w:tc>
        <w:tc>
          <w:tcPr>
            <w:tcW w:w="1682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Mana</w:t>
            </w:r>
            <w:r>
              <w:rPr>
                <w:rFonts w:ascii="Calibri" w:hAnsi="Calibri" w:cs="Calibri"/>
                <w:color w:val="282827"/>
                <w:spacing w:val="-2"/>
                <w:sz w:val="18"/>
                <w:szCs w:val="18"/>
              </w:rPr>
              <w:t>g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eme</w:t>
            </w:r>
            <w:r>
              <w:rPr>
                <w:rFonts w:ascii="Calibri" w:hAnsi="Calibri" w:cs="Calibri"/>
                <w:color w:val="282827"/>
                <w:spacing w:val="-2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t plan</w:t>
            </w:r>
          </w:p>
        </w:tc>
        <w:tc>
          <w:tcPr>
            <w:tcW w:w="1328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nil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December 2017</w:t>
            </w:r>
          </w:p>
        </w:tc>
      </w:tr>
      <w:tr w:rsidR="00D8623C">
        <w:trPr>
          <w:trHeight w:hRule="exact" w:val="340"/>
        </w:trPr>
        <w:tc>
          <w:tcPr>
            <w:tcW w:w="692" w:type="dxa"/>
            <w:tcBorders>
              <w:top w:val="dotted" w:sz="6" w:space="0" w:color="646363"/>
              <w:left w:val="nil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80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5600</w:t>
            </w:r>
          </w:p>
        </w:tc>
        <w:tc>
          <w:tcPr>
            <w:tcW w:w="3084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La</w:t>
            </w:r>
            <w:r>
              <w:rPr>
                <w:rFonts w:ascii="Calibri" w:hAnsi="Calibri" w:cs="Calibri"/>
                <w:color w:val="282827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282827"/>
                <w:spacing w:val="-12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color w:val="282827"/>
                <w:spacing w:val="-3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obe</w:t>
            </w:r>
            <w:r>
              <w:rPr>
                <w:rFonts w:ascii="Calibri" w:hAnsi="Calibri" w:cs="Calibri"/>
                <w:color w:val="282827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Clu</w:t>
            </w:r>
            <w:r>
              <w:rPr>
                <w:rFonts w:ascii="Calibri" w:hAnsi="Calibri" w:cs="Calibri"/>
                <w:color w:val="282827"/>
                <w:spacing w:val="-2"/>
                <w:sz w:val="18"/>
                <w:szCs w:val="18"/>
              </w:rPr>
              <w:t>st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er</w:t>
            </w:r>
          </w:p>
        </w:tc>
        <w:tc>
          <w:tcPr>
            <w:tcW w:w="2083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Ba</w:t>
            </w:r>
            <w:r>
              <w:rPr>
                <w:rFonts w:ascii="Calibri" w:hAnsi="Calibri" w:cs="Calibri"/>
                <w:color w:val="282827"/>
                <w:spacing w:val="-4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yule, Da</w:t>
            </w:r>
            <w:r>
              <w:rPr>
                <w:rFonts w:ascii="Calibri" w:hAnsi="Calibri" w:cs="Calibri"/>
                <w:color w:val="282827"/>
                <w:spacing w:val="-3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ebin</w:t>
            </w:r>
          </w:p>
        </w:tc>
        <w:tc>
          <w:tcPr>
            <w:tcW w:w="1682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F</w:t>
            </w:r>
            <w:r>
              <w:rPr>
                <w:rFonts w:ascii="Calibri" w:hAnsi="Calibri" w:cs="Calibri"/>
                <w:color w:val="282827"/>
                <w:spacing w:val="-4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am</w:t>
            </w:r>
            <w:r>
              <w:rPr>
                <w:rFonts w:ascii="Calibri" w:hAnsi="Calibri" w:cs="Calibri"/>
                <w:color w:val="282827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282827"/>
                <w:spacing w:val="-2"/>
                <w:sz w:val="18"/>
                <w:szCs w:val="18"/>
              </w:rPr>
              <w:t>w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ork plan</w:t>
            </w:r>
          </w:p>
        </w:tc>
        <w:tc>
          <w:tcPr>
            <w:tcW w:w="1328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nil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June 2018</w:t>
            </w:r>
          </w:p>
        </w:tc>
      </w:tr>
      <w:tr w:rsidR="00D8623C">
        <w:trPr>
          <w:trHeight w:hRule="exact" w:val="511"/>
        </w:trPr>
        <w:tc>
          <w:tcPr>
            <w:tcW w:w="692" w:type="dxa"/>
            <w:tcBorders>
              <w:top w:val="dotted" w:sz="6" w:space="0" w:color="646363"/>
              <w:left w:val="nil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80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6550</w:t>
            </w:r>
          </w:p>
        </w:tc>
        <w:tc>
          <w:tcPr>
            <w:tcW w:w="3084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Monash</w:t>
            </w:r>
            <w:r>
              <w:rPr>
                <w:rFonts w:ascii="Calibri" w:hAnsi="Calibri" w:cs="Calibri"/>
                <w:color w:val="282827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Clu</w:t>
            </w:r>
            <w:r>
              <w:rPr>
                <w:rFonts w:ascii="Calibri" w:hAnsi="Calibri" w:cs="Calibri"/>
                <w:color w:val="282827"/>
                <w:spacing w:val="-2"/>
                <w:sz w:val="18"/>
                <w:szCs w:val="18"/>
              </w:rPr>
              <w:t>st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er</w:t>
            </w:r>
          </w:p>
        </w:tc>
        <w:tc>
          <w:tcPr>
            <w:tcW w:w="2083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G</w:t>
            </w:r>
            <w:r>
              <w:rPr>
                <w:rFonts w:ascii="Calibri" w:hAnsi="Calibri" w:cs="Calibri"/>
                <w:color w:val="282827"/>
                <w:spacing w:val="-3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282827"/>
                <w:spacing w:val="-2"/>
                <w:sz w:val="18"/>
                <w:szCs w:val="18"/>
              </w:rPr>
              <w:t>at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er Dandenon</w:t>
            </w:r>
            <w:r>
              <w:rPr>
                <w:rFonts w:ascii="Calibri" w:hAnsi="Calibri" w:cs="Calibri"/>
                <w:color w:val="282827"/>
                <w:spacing w:val="2"/>
                <w:sz w:val="18"/>
                <w:szCs w:val="18"/>
              </w:rPr>
              <w:t>g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,</w:t>
            </w:r>
          </w:p>
          <w:p w:rsidR="00D8623C" w:rsidRDefault="00D8623C">
            <w:pPr>
              <w:pStyle w:val="TableParagraph"/>
              <w:kinsoku w:val="0"/>
              <w:overflowPunct w:val="0"/>
              <w:spacing w:line="216" w:lineRule="exact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King</w:t>
            </w:r>
            <w:r>
              <w:rPr>
                <w:rFonts w:ascii="Calibri" w:hAnsi="Calibri" w:cs="Calibri"/>
                <w:color w:val="282827"/>
                <w:spacing w:val="-3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color w:val="282827"/>
                <w:spacing w:val="-2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on,</w:t>
            </w:r>
            <w:r>
              <w:rPr>
                <w:rFonts w:ascii="Calibri" w:hAnsi="Calibri" w:cs="Calibri"/>
                <w:color w:val="282827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Monash</w:t>
            </w:r>
          </w:p>
        </w:tc>
        <w:tc>
          <w:tcPr>
            <w:tcW w:w="1682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F</w:t>
            </w:r>
            <w:r>
              <w:rPr>
                <w:rFonts w:ascii="Calibri" w:hAnsi="Calibri" w:cs="Calibri"/>
                <w:color w:val="282827"/>
                <w:spacing w:val="-4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am</w:t>
            </w:r>
            <w:r>
              <w:rPr>
                <w:rFonts w:ascii="Calibri" w:hAnsi="Calibri" w:cs="Calibri"/>
                <w:color w:val="282827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282827"/>
                <w:spacing w:val="-2"/>
                <w:sz w:val="18"/>
                <w:szCs w:val="18"/>
              </w:rPr>
              <w:t>w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ork plan</w:t>
            </w:r>
          </w:p>
        </w:tc>
        <w:tc>
          <w:tcPr>
            <w:tcW w:w="1328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nil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June 2018</w:t>
            </w:r>
          </w:p>
        </w:tc>
      </w:tr>
      <w:tr w:rsidR="00D8623C">
        <w:trPr>
          <w:trHeight w:hRule="exact" w:val="340"/>
        </w:trPr>
        <w:tc>
          <w:tcPr>
            <w:tcW w:w="692" w:type="dxa"/>
            <w:tcBorders>
              <w:top w:val="dotted" w:sz="6" w:space="0" w:color="646363"/>
              <w:left w:val="nil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80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6570</w:t>
            </w:r>
          </w:p>
        </w:tc>
        <w:tc>
          <w:tcPr>
            <w:tcW w:w="3084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Cl</w:t>
            </w:r>
            <w:r>
              <w:rPr>
                <w:rFonts w:ascii="Calibri" w:hAnsi="Calibri" w:cs="Calibri"/>
                <w:color w:val="282827"/>
                <w:spacing w:val="-4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y</w:t>
            </w:r>
            <w:r>
              <w:rPr>
                <w:rFonts w:ascii="Calibri" w:hAnsi="Calibri" w:cs="Calibri"/>
                <w:color w:val="282827"/>
                <w:spacing w:val="-2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on</w:t>
            </w:r>
            <w:r>
              <w:rPr>
                <w:rFonts w:ascii="Calibri" w:hAnsi="Calibri" w:cs="Calibri"/>
                <w:color w:val="282827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Ce</w:t>
            </w:r>
            <w:r>
              <w:rPr>
                <w:rFonts w:ascii="Calibri" w:hAnsi="Calibri" w:cs="Calibri"/>
                <w:color w:val="282827"/>
                <w:spacing w:val="-2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color w:val="282827"/>
                <w:spacing w:val="-5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al</w:t>
            </w:r>
          </w:p>
        </w:tc>
        <w:tc>
          <w:tcPr>
            <w:tcW w:w="2083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King</w:t>
            </w:r>
            <w:r>
              <w:rPr>
                <w:rFonts w:ascii="Calibri" w:hAnsi="Calibri" w:cs="Calibri"/>
                <w:color w:val="282827"/>
                <w:spacing w:val="-3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color w:val="282827"/>
                <w:spacing w:val="-2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on,</w:t>
            </w:r>
            <w:r>
              <w:rPr>
                <w:rFonts w:ascii="Calibri" w:hAnsi="Calibri" w:cs="Calibri"/>
                <w:color w:val="282827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Monash</w:t>
            </w:r>
          </w:p>
        </w:tc>
        <w:tc>
          <w:tcPr>
            <w:tcW w:w="1682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Structu</w:t>
            </w:r>
            <w:r>
              <w:rPr>
                <w:rFonts w:ascii="Calibri" w:hAnsi="Calibri" w:cs="Calibri"/>
                <w:color w:val="282827"/>
                <w:spacing w:val="-3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282827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plan</w:t>
            </w:r>
          </w:p>
        </w:tc>
        <w:tc>
          <w:tcPr>
            <w:tcW w:w="1328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nil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June 2018</w:t>
            </w:r>
          </w:p>
        </w:tc>
      </w:tr>
      <w:tr w:rsidR="00D8623C">
        <w:trPr>
          <w:trHeight w:hRule="exact" w:val="511"/>
        </w:trPr>
        <w:tc>
          <w:tcPr>
            <w:tcW w:w="692" w:type="dxa"/>
            <w:tcBorders>
              <w:top w:val="dotted" w:sz="6" w:space="0" w:color="646363"/>
              <w:left w:val="nil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80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7050</w:t>
            </w:r>
          </w:p>
        </w:tc>
        <w:tc>
          <w:tcPr>
            <w:tcW w:w="3084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Caulfield</w:t>
            </w:r>
            <w:r>
              <w:rPr>
                <w:rFonts w:ascii="Calibri" w:hAnsi="Calibri" w:cs="Calibri"/>
                <w:color w:val="282827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color w:val="282827"/>
                <w:spacing w:val="-2"/>
                <w:sz w:val="18"/>
                <w:szCs w:val="18"/>
              </w:rPr>
              <w:t>ta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tion</w:t>
            </w:r>
          </w:p>
        </w:tc>
        <w:tc>
          <w:tcPr>
            <w:tcW w:w="2083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Glen</w:t>
            </w:r>
            <w:r>
              <w:rPr>
                <w:rFonts w:ascii="Calibri" w:hAnsi="Calibri" w:cs="Calibri"/>
                <w:color w:val="282827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Ei</w:t>
            </w:r>
            <w:r>
              <w:rPr>
                <w:rFonts w:ascii="Calibri" w:hAnsi="Calibri" w:cs="Calibri"/>
                <w:color w:val="282827"/>
                <w:spacing w:val="-4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a,</w:t>
            </w:r>
            <w:r>
              <w:rPr>
                <w:rFonts w:ascii="Calibri" w:hAnsi="Calibri" w:cs="Calibri"/>
                <w:color w:val="282827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color w:val="282827"/>
                <w:spacing w:val="-2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onnin</w:t>
            </w:r>
            <w:r>
              <w:rPr>
                <w:rFonts w:ascii="Calibri" w:hAnsi="Calibri" w:cs="Calibri"/>
                <w:color w:val="282827"/>
                <w:spacing w:val="-3"/>
                <w:sz w:val="18"/>
                <w:szCs w:val="18"/>
              </w:rPr>
              <w:t>g</w:t>
            </w:r>
            <w:r>
              <w:rPr>
                <w:rFonts w:ascii="Calibri" w:hAnsi="Calibri" w:cs="Calibri"/>
                <w:color w:val="282827"/>
                <w:spacing w:val="-2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on</w:t>
            </w:r>
          </w:p>
        </w:tc>
        <w:tc>
          <w:tcPr>
            <w:tcW w:w="1682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Structu</w:t>
            </w:r>
            <w:r>
              <w:rPr>
                <w:rFonts w:ascii="Calibri" w:hAnsi="Calibri" w:cs="Calibri"/>
                <w:color w:val="282827"/>
                <w:spacing w:val="-3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e plan with</w:t>
            </w:r>
          </w:p>
          <w:p w:rsidR="00D8623C" w:rsidRDefault="00D8623C">
            <w:pPr>
              <w:pStyle w:val="TableParagraph"/>
              <w:kinsoku w:val="0"/>
              <w:overflowPunct w:val="0"/>
              <w:spacing w:line="216" w:lineRule="exact"/>
              <w:ind w:left="72"/>
            </w:pPr>
            <w:r>
              <w:rPr>
                <w:rFonts w:ascii="Calibri" w:hAnsi="Calibri" w:cs="Calibri"/>
                <w:color w:val="282827"/>
                <w:spacing w:val="-2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ouncil</w:t>
            </w:r>
          </w:p>
        </w:tc>
        <w:tc>
          <w:tcPr>
            <w:tcW w:w="1328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nil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June 2018</w:t>
            </w:r>
          </w:p>
        </w:tc>
      </w:tr>
      <w:tr w:rsidR="00D8623C">
        <w:trPr>
          <w:trHeight w:hRule="exact" w:val="511"/>
        </w:trPr>
        <w:tc>
          <w:tcPr>
            <w:tcW w:w="692" w:type="dxa"/>
            <w:tcBorders>
              <w:top w:val="dotted" w:sz="6" w:space="0" w:color="646363"/>
              <w:left w:val="nil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80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7500</w:t>
            </w:r>
          </w:p>
        </w:tc>
        <w:tc>
          <w:tcPr>
            <w:tcW w:w="3084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Berwick</w:t>
            </w:r>
            <w:r>
              <w:rPr>
                <w:rFonts w:ascii="Calibri" w:hAnsi="Calibri" w:cs="Calibri"/>
                <w:color w:val="282827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Health</w:t>
            </w:r>
            <w:r>
              <w:rPr>
                <w:rFonts w:ascii="Calibri" w:hAnsi="Calibri" w:cs="Calibri"/>
                <w:color w:val="282827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and</w:t>
            </w:r>
            <w:r>
              <w:rPr>
                <w:rFonts w:ascii="Calibri" w:hAnsi="Calibri" w:cs="Calibri"/>
                <w:color w:val="282827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282827"/>
                <w:spacing w:val="-3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du</w:t>
            </w:r>
            <w:r>
              <w:rPr>
                <w:rFonts w:ascii="Calibri" w:hAnsi="Calibri" w:cs="Calibri"/>
                <w:color w:val="282827"/>
                <w:spacing w:val="-2"/>
                <w:sz w:val="18"/>
                <w:szCs w:val="18"/>
              </w:rPr>
              <w:t>ca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tion</w:t>
            </w:r>
          </w:p>
        </w:tc>
        <w:tc>
          <w:tcPr>
            <w:tcW w:w="2083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Cas</w:t>
            </w:r>
            <w:r>
              <w:rPr>
                <w:rFonts w:ascii="Calibri" w:hAnsi="Calibri" w:cs="Calibri"/>
                <w:color w:val="282827"/>
                <w:spacing w:val="-2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y</w:t>
            </w:r>
          </w:p>
        </w:tc>
        <w:tc>
          <w:tcPr>
            <w:tcW w:w="1682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Structu</w:t>
            </w:r>
            <w:r>
              <w:rPr>
                <w:rFonts w:ascii="Calibri" w:hAnsi="Calibri" w:cs="Calibri"/>
                <w:color w:val="282827"/>
                <w:spacing w:val="-3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282827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plan</w:t>
            </w:r>
          </w:p>
          <w:p w:rsidR="00D8623C" w:rsidRDefault="00D8623C">
            <w:pPr>
              <w:pStyle w:val="TableParagraph"/>
              <w:kinsoku w:val="0"/>
              <w:overflowPunct w:val="0"/>
              <w:spacing w:line="216" w:lineRule="exact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p</w:t>
            </w:r>
            <w:r>
              <w:rPr>
                <w:rFonts w:ascii="Calibri" w:hAnsi="Calibri" w:cs="Calibri"/>
                <w:color w:val="282827"/>
                <w:spacing w:val="-3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epa</w:t>
            </w:r>
            <w:r>
              <w:rPr>
                <w:rFonts w:ascii="Calibri" w:hAnsi="Calibri" w:cs="Calibri"/>
                <w:color w:val="282827"/>
                <w:spacing w:val="-3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 xml:space="preserve">ed </w:t>
            </w:r>
            <w:r>
              <w:rPr>
                <w:rFonts w:ascii="Calibri" w:hAnsi="Calibri" w:cs="Calibri"/>
                <w:color w:val="282827"/>
                <w:spacing w:val="-1"/>
                <w:sz w:val="18"/>
                <w:szCs w:val="18"/>
              </w:rPr>
              <w:t>b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 xml:space="preserve">y </w:t>
            </w:r>
            <w:r>
              <w:rPr>
                <w:rFonts w:ascii="Calibri" w:hAnsi="Calibri" w:cs="Calibri"/>
                <w:color w:val="282827"/>
                <w:spacing w:val="-2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ouncil</w:t>
            </w:r>
          </w:p>
        </w:tc>
        <w:tc>
          <w:tcPr>
            <w:tcW w:w="1328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nil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December 2016</w:t>
            </w:r>
          </w:p>
        </w:tc>
      </w:tr>
      <w:tr w:rsidR="00D8623C">
        <w:trPr>
          <w:trHeight w:hRule="exact" w:val="340"/>
        </w:trPr>
        <w:tc>
          <w:tcPr>
            <w:tcW w:w="8869" w:type="dxa"/>
            <w:gridSpan w:val="5"/>
            <w:tcBorders>
              <w:top w:val="dotted" w:sz="6" w:space="0" w:color="646363"/>
              <w:left w:val="nil"/>
              <w:bottom w:val="dotted" w:sz="6" w:space="0" w:color="646363"/>
              <w:right w:val="nil"/>
            </w:tcBorders>
            <w:shd w:val="clear" w:color="auto" w:fill="F6F6F6"/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120"/>
            </w:pPr>
            <w:r>
              <w:rPr>
                <w:rFonts w:ascii="Calibri" w:hAnsi="Calibri" w:cs="Calibri"/>
                <w:b/>
                <w:bCs/>
                <w:color w:val="282827"/>
                <w:sz w:val="18"/>
                <w:szCs w:val="18"/>
              </w:rPr>
              <w:t>G</w:t>
            </w:r>
            <w:r>
              <w:rPr>
                <w:rFonts w:ascii="Calibri" w:hAnsi="Calibri" w:cs="Calibri"/>
                <w:b/>
                <w:bCs/>
                <w:color w:val="282827"/>
                <w:spacing w:val="-2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b/>
                <w:bCs/>
                <w:color w:val="282827"/>
                <w:sz w:val="18"/>
                <w:szCs w:val="18"/>
              </w:rPr>
              <w:t>ee</w:t>
            </w:r>
            <w:r>
              <w:rPr>
                <w:rFonts w:ascii="Calibri" w:hAnsi="Calibri" w:cs="Calibri"/>
                <w:b/>
                <w:bCs/>
                <w:color w:val="282827"/>
                <w:spacing w:val="-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b/>
                <w:bCs/>
                <w:color w:val="282827"/>
                <w:sz w:val="18"/>
                <w:szCs w:val="18"/>
              </w:rPr>
              <w:t>field</w:t>
            </w:r>
            <w:r>
              <w:rPr>
                <w:rFonts w:ascii="Calibri" w:hAnsi="Calibri" w:cs="Calibri"/>
                <w:b/>
                <w:bCs/>
                <w:color w:val="282827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82827"/>
                <w:sz w:val="18"/>
                <w:szCs w:val="18"/>
              </w:rPr>
              <w:t>-</w:t>
            </w:r>
            <w:r>
              <w:rPr>
                <w:rFonts w:ascii="Calibri" w:hAnsi="Calibri" w:cs="Calibri"/>
                <w:b/>
                <w:bCs/>
                <w:color w:val="282827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82827"/>
                <w:sz w:val="18"/>
                <w:szCs w:val="18"/>
              </w:rPr>
              <w:t>Under</w:t>
            </w:r>
            <w:r>
              <w:rPr>
                <w:rFonts w:ascii="Calibri" w:hAnsi="Calibri" w:cs="Calibri"/>
                <w:b/>
                <w:bCs/>
                <w:color w:val="282827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82827"/>
                <w:sz w:val="18"/>
                <w:szCs w:val="18"/>
              </w:rPr>
              <w:t>P</w:t>
            </w:r>
            <w:r>
              <w:rPr>
                <w:rFonts w:ascii="Calibri" w:hAnsi="Calibri" w:cs="Calibri"/>
                <w:b/>
                <w:bCs/>
                <w:color w:val="282827"/>
                <w:spacing w:val="-2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b/>
                <w:bCs/>
                <w:color w:val="282827"/>
                <w:sz w:val="18"/>
                <w:szCs w:val="18"/>
              </w:rPr>
              <w:t>epa</w:t>
            </w:r>
            <w:r>
              <w:rPr>
                <w:rFonts w:ascii="Calibri" w:hAnsi="Calibri" w:cs="Calibri"/>
                <w:b/>
                <w:bCs/>
                <w:color w:val="282827"/>
                <w:spacing w:val="-4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b/>
                <w:bCs/>
                <w:color w:val="282827"/>
                <w:spacing w:val="-2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b/>
                <w:bCs/>
                <w:color w:val="282827"/>
                <w:sz w:val="18"/>
                <w:szCs w:val="18"/>
              </w:rPr>
              <w:t>tion</w:t>
            </w:r>
          </w:p>
        </w:tc>
      </w:tr>
      <w:tr w:rsidR="00D8623C">
        <w:trPr>
          <w:trHeight w:hRule="exact" w:val="340"/>
        </w:trPr>
        <w:tc>
          <w:tcPr>
            <w:tcW w:w="692" w:type="dxa"/>
            <w:tcBorders>
              <w:top w:val="dotted" w:sz="6" w:space="0" w:color="646363"/>
              <w:left w:val="nil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80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3.5</w:t>
            </w:r>
          </w:p>
        </w:tc>
        <w:tc>
          <w:tcPr>
            <w:tcW w:w="3084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Ca</w:t>
            </w:r>
            <w:r>
              <w:rPr>
                <w:rFonts w:ascii="Calibri" w:hAnsi="Calibri" w:cs="Calibri"/>
                <w:color w:val="282827"/>
                <w:spacing w:val="-3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 xml:space="preserve">dinia </w:t>
            </w:r>
            <w:r>
              <w:rPr>
                <w:rFonts w:ascii="Calibri" w:hAnsi="Calibri" w:cs="Calibri"/>
                <w:color w:val="282827"/>
                <w:spacing w:val="-4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oad Empl</w:t>
            </w:r>
            <w:r>
              <w:rPr>
                <w:rFonts w:ascii="Calibri" w:hAnsi="Calibri" w:cs="Calibri"/>
                <w:color w:val="282827"/>
                <w:spacing w:val="-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yme</w:t>
            </w:r>
            <w:r>
              <w:rPr>
                <w:rFonts w:ascii="Calibri" w:hAnsi="Calibri" w:cs="Calibri"/>
                <w:color w:val="282827"/>
                <w:spacing w:val="-2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t (</w:t>
            </w:r>
            <w:r>
              <w:rPr>
                <w:rFonts w:ascii="Calibri" w:hAnsi="Calibri" w:cs="Calibri"/>
                <w:color w:val="282827"/>
                <w:spacing w:val="-4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282827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vi</w:t>
            </w:r>
            <w:r>
              <w:rPr>
                <w:rFonts w:ascii="Calibri" w:hAnsi="Calibri" w:cs="Calibri"/>
                <w:color w:val="282827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w)</w:t>
            </w:r>
          </w:p>
        </w:tc>
        <w:tc>
          <w:tcPr>
            <w:tcW w:w="2083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Ca</w:t>
            </w:r>
            <w:r>
              <w:rPr>
                <w:rFonts w:ascii="Calibri" w:hAnsi="Calibri" w:cs="Calibri"/>
                <w:color w:val="282827"/>
                <w:spacing w:val="-3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dinia</w:t>
            </w:r>
          </w:p>
        </w:tc>
        <w:tc>
          <w:tcPr>
            <w:tcW w:w="1682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Structu</w:t>
            </w:r>
            <w:r>
              <w:rPr>
                <w:rFonts w:ascii="Calibri" w:hAnsi="Calibri" w:cs="Calibri"/>
                <w:color w:val="282827"/>
                <w:spacing w:val="-3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282827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plan</w:t>
            </w:r>
          </w:p>
        </w:tc>
        <w:tc>
          <w:tcPr>
            <w:tcW w:w="1328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nil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December 2017</w:t>
            </w:r>
          </w:p>
        </w:tc>
      </w:tr>
      <w:tr w:rsidR="00D8623C">
        <w:trPr>
          <w:trHeight w:hRule="exact" w:val="340"/>
        </w:trPr>
        <w:tc>
          <w:tcPr>
            <w:tcW w:w="692" w:type="dxa"/>
            <w:tcBorders>
              <w:top w:val="dotted" w:sz="6" w:space="0" w:color="646363"/>
              <w:left w:val="nil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80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11</w:t>
            </w:r>
          </w:p>
        </w:tc>
        <w:tc>
          <w:tcPr>
            <w:tcW w:w="3084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Mi</w:t>
            </w:r>
            <w:r>
              <w:rPr>
                <w:rFonts w:ascii="Calibri" w:hAnsi="Calibri" w:cs="Calibri"/>
                <w:color w:val="282827"/>
                <w:spacing w:val="-2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color w:val="282827"/>
                <w:spacing w:val="-3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 xml:space="preserve">a </w:t>
            </w:r>
            <w:r>
              <w:rPr>
                <w:rFonts w:ascii="Calibri" w:hAnsi="Calibri" w:cs="Calibri"/>
                <w:color w:val="282827"/>
                <w:spacing w:val="-5"/>
                <w:sz w:val="18"/>
                <w:szCs w:val="18"/>
              </w:rPr>
              <w:t>F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arm</w:t>
            </w:r>
          </w:p>
        </w:tc>
        <w:tc>
          <w:tcPr>
            <w:tcW w:w="2083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Cas</w:t>
            </w:r>
            <w:r>
              <w:rPr>
                <w:rFonts w:ascii="Calibri" w:hAnsi="Calibri" w:cs="Calibri"/>
                <w:color w:val="282827"/>
                <w:spacing w:val="-2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y</w:t>
            </w:r>
          </w:p>
        </w:tc>
        <w:tc>
          <w:tcPr>
            <w:tcW w:w="1682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Structu</w:t>
            </w:r>
            <w:r>
              <w:rPr>
                <w:rFonts w:ascii="Calibri" w:hAnsi="Calibri" w:cs="Calibri"/>
                <w:color w:val="282827"/>
                <w:spacing w:val="-3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282827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plan</w:t>
            </w:r>
          </w:p>
        </w:tc>
        <w:tc>
          <w:tcPr>
            <w:tcW w:w="1328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nil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June 2017</w:t>
            </w:r>
          </w:p>
        </w:tc>
      </w:tr>
      <w:tr w:rsidR="00D8623C">
        <w:trPr>
          <w:trHeight w:hRule="exact" w:val="340"/>
        </w:trPr>
        <w:tc>
          <w:tcPr>
            <w:tcW w:w="692" w:type="dxa"/>
            <w:tcBorders>
              <w:top w:val="dotted" w:sz="6" w:space="0" w:color="646363"/>
              <w:left w:val="nil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80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12</w:t>
            </w:r>
          </w:p>
        </w:tc>
        <w:tc>
          <w:tcPr>
            <w:tcW w:w="3084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Cas</w:t>
            </w:r>
            <w:r>
              <w:rPr>
                <w:rFonts w:ascii="Calibri" w:hAnsi="Calibri" w:cs="Calibri"/>
                <w:color w:val="282827"/>
                <w:spacing w:val="-2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y Ce</w:t>
            </w:r>
            <w:r>
              <w:rPr>
                <w:rFonts w:ascii="Calibri" w:hAnsi="Calibri" w:cs="Calibri"/>
                <w:color w:val="282827"/>
                <w:spacing w:val="-2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color w:val="282827"/>
                <w:spacing w:val="-4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 xml:space="preserve">al </w:t>
            </w:r>
            <w:r>
              <w:rPr>
                <w:rFonts w:ascii="Calibri" w:hAnsi="Calibri" w:cs="Calibri"/>
                <w:color w:val="282827"/>
                <w:spacing w:val="-16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color w:val="282827"/>
                <w:spacing w:val="-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wn Ce</w:t>
            </w:r>
            <w:r>
              <w:rPr>
                <w:rFonts w:ascii="Calibri" w:hAnsi="Calibri" w:cs="Calibri"/>
                <w:color w:val="282827"/>
                <w:spacing w:val="-2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color w:val="282827"/>
                <w:spacing w:val="-3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e</w:t>
            </w:r>
          </w:p>
        </w:tc>
        <w:tc>
          <w:tcPr>
            <w:tcW w:w="2083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Cas</w:t>
            </w:r>
            <w:r>
              <w:rPr>
                <w:rFonts w:ascii="Calibri" w:hAnsi="Calibri" w:cs="Calibri"/>
                <w:color w:val="282827"/>
                <w:spacing w:val="-2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y</w:t>
            </w:r>
          </w:p>
        </w:tc>
        <w:tc>
          <w:tcPr>
            <w:tcW w:w="1682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Structu</w:t>
            </w:r>
            <w:r>
              <w:rPr>
                <w:rFonts w:ascii="Calibri" w:hAnsi="Calibri" w:cs="Calibri"/>
                <w:color w:val="282827"/>
                <w:spacing w:val="-3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282827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plan</w:t>
            </w:r>
          </w:p>
        </w:tc>
        <w:tc>
          <w:tcPr>
            <w:tcW w:w="1328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nil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December 2017</w:t>
            </w:r>
          </w:p>
        </w:tc>
      </w:tr>
      <w:tr w:rsidR="00D8623C">
        <w:trPr>
          <w:trHeight w:hRule="exact" w:val="340"/>
        </w:trPr>
        <w:tc>
          <w:tcPr>
            <w:tcW w:w="692" w:type="dxa"/>
            <w:tcBorders>
              <w:top w:val="dotted" w:sz="6" w:space="0" w:color="646363"/>
              <w:left w:val="nil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80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25.1</w:t>
            </w:r>
          </w:p>
        </w:tc>
        <w:tc>
          <w:tcPr>
            <w:tcW w:w="3084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color w:val="282827"/>
                <w:spacing w:val="-4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aigieburn Empl</w:t>
            </w:r>
            <w:r>
              <w:rPr>
                <w:rFonts w:ascii="Calibri" w:hAnsi="Calibri" w:cs="Calibri"/>
                <w:color w:val="282827"/>
                <w:spacing w:val="-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yme</w:t>
            </w:r>
            <w:r>
              <w:rPr>
                <w:rFonts w:ascii="Calibri" w:hAnsi="Calibri" w:cs="Calibri"/>
                <w:color w:val="282827"/>
                <w:spacing w:val="-2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t A</w:t>
            </w:r>
            <w:r>
              <w:rPr>
                <w:rFonts w:ascii="Calibri" w:hAnsi="Calibri" w:cs="Calibri"/>
                <w:color w:val="282827"/>
                <w:spacing w:val="-3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ea North</w:t>
            </w:r>
          </w:p>
        </w:tc>
        <w:tc>
          <w:tcPr>
            <w:tcW w:w="2083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Hume</w:t>
            </w:r>
          </w:p>
        </w:tc>
        <w:tc>
          <w:tcPr>
            <w:tcW w:w="1682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Structu</w:t>
            </w:r>
            <w:r>
              <w:rPr>
                <w:rFonts w:ascii="Calibri" w:hAnsi="Calibri" w:cs="Calibri"/>
                <w:color w:val="282827"/>
                <w:spacing w:val="-3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282827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plan</w:t>
            </w:r>
          </w:p>
        </w:tc>
        <w:tc>
          <w:tcPr>
            <w:tcW w:w="1328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nil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June 2016</w:t>
            </w:r>
          </w:p>
        </w:tc>
      </w:tr>
      <w:tr w:rsidR="00D8623C">
        <w:trPr>
          <w:trHeight w:hRule="exact" w:val="340"/>
        </w:trPr>
        <w:tc>
          <w:tcPr>
            <w:tcW w:w="692" w:type="dxa"/>
            <w:tcBorders>
              <w:top w:val="dotted" w:sz="6" w:space="0" w:color="646363"/>
              <w:left w:val="nil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80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25.2</w:t>
            </w:r>
          </w:p>
        </w:tc>
        <w:tc>
          <w:tcPr>
            <w:tcW w:w="3084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English</w:t>
            </w:r>
            <w:r>
              <w:rPr>
                <w:rFonts w:ascii="Calibri" w:hAnsi="Calibri" w:cs="Calibri"/>
                <w:color w:val="282827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St</w:t>
            </w:r>
            <w:r>
              <w:rPr>
                <w:rFonts w:ascii="Calibri" w:hAnsi="Calibri" w:cs="Calibri"/>
                <w:color w:val="282827"/>
                <w:spacing w:val="-3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282827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t</w:t>
            </w:r>
          </w:p>
        </w:tc>
        <w:tc>
          <w:tcPr>
            <w:tcW w:w="2083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Whittlesea</w:t>
            </w:r>
          </w:p>
        </w:tc>
        <w:tc>
          <w:tcPr>
            <w:tcW w:w="1682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Structu</w:t>
            </w:r>
            <w:r>
              <w:rPr>
                <w:rFonts w:ascii="Calibri" w:hAnsi="Calibri" w:cs="Calibri"/>
                <w:color w:val="282827"/>
                <w:spacing w:val="-3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282827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plan</w:t>
            </w:r>
          </w:p>
        </w:tc>
        <w:tc>
          <w:tcPr>
            <w:tcW w:w="1328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nil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December 2015</w:t>
            </w:r>
          </w:p>
        </w:tc>
      </w:tr>
      <w:tr w:rsidR="00D8623C">
        <w:trPr>
          <w:trHeight w:hRule="exact" w:val="340"/>
        </w:trPr>
        <w:tc>
          <w:tcPr>
            <w:tcW w:w="692" w:type="dxa"/>
            <w:tcBorders>
              <w:top w:val="dotted" w:sz="6" w:space="0" w:color="646363"/>
              <w:left w:val="nil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80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31.2</w:t>
            </w:r>
          </w:p>
        </w:tc>
        <w:tc>
          <w:tcPr>
            <w:tcW w:w="3084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pacing w:val="-4"/>
                <w:sz w:val="18"/>
                <w:szCs w:val="18"/>
              </w:rPr>
              <w:t>Pa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 xml:space="preserve">ynes </w:t>
            </w:r>
            <w:r>
              <w:rPr>
                <w:rFonts w:ascii="Calibri" w:hAnsi="Calibri" w:cs="Calibri"/>
                <w:color w:val="282827"/>
                <w:spacing w:val="-4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oad (</w:t>
            </w:r>
            <w:r>
              <w:rPr>
                <w:rFonts w:ascii="Calibri" w:hAnsi="Calibri" w:cs="Calibri"/>
                <w:color w:val="282827"/>
                <w:spacing w:val="-16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 xml:space="preserve">oolern - </w:t>
            </w:r>
            <w:r>
              <w:rPr>
                <w:rFonts w:ascii="Calibri" w:hAnsi="Calibri" w:cs="Calibri"/>
                <w:color w:val="282827"/>
                <w:spacing w:val="-4"/>
                <w:sz w:val="18"/>
                <w:szCs w:val="18"/>
              </w:rPr>
              <w:t>P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art C)</w:t>
            </w:r>
          </w:p>
        </w:tc>
        <w:tc>
          <w:tcPr>
            <w:tcW w:w="2083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Mel</w:t>
            </w:r>
            <w:r>
              <w:rPr>
                <w:rFonts w:ascii="Calibri" w:hAnsi="Calibri" w:cs="Calibri"/>
                <w:color w:val="282827"/>
                <w:spacing w:val="-2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on</w:t>
            </w:r>
          </w:p>
        </w:tc>
        <w:tc>
          <w:tcPr>
            <w:tcW w:w="1682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Structu</w:t>
            </w:r>
            <w:r>
              <w:rPr>
                <w:rFonts w:ascii="Calibri" w:hAnsi="Calibri" w:cs="Calibri"/>
                <w:color w:val="282827"/>
                <w:spacing w:val="-3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282827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plan</w:t>
            </w:r>
          </w:p>
        </w:tc>
        <w:tc>
          <w:tcPr>
            <w:tcW w:w="1328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nil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June 2016</w:t>
            </w:r>
          </w:p>
        </w:tc>
      </w:tr>
      <w:tr w:rsidR="00D8623C">
        <w:trPr>
          <w:trHeight w:hRule="exact" w:val="340"/>
        </w:trPr>
        <w:tc>
          <w:tcPr>
            <w:tcW w:w="692" w:type="dxa"/>
            <w:tcBorders>
              <w:top w:val="dotted" w:sz="6" w:space="0" w:color="646363"/>
              <w:left w:val="nil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80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42.1</w:t>
            </w:r>
          </w:p>
        </w:tc>
        <w:tc>
          <w:tcPr>
            <w:tcW w:w="3084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 xml:space="preserve">Black </w:t>
            </w:r>
            <w:r>
              <w:rPr>
                <w:rFonts w:ascii="Calibri" w:hAnsi="Calibri" w:cs="Calibri"/>
                <w:color w:val="282827"/>
                <w:spacing w:val="-3"/>
                <w:sz w:val="18"/>
                <w:szCs w:val="18"/>
              </w:rPr>
              <w:t>F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color w:val="282827"/>
                <w:spacing w:val="-3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282827"/>
                <w:spacing w:val="-3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 xml:space="preserve">t </w:t>
            </w:r>
            <w:r>
              <w:rPr>
                <w:rFonts w:ascii="Calibri" w:hAnsi="Calibri" w:cs="Calibri"/>
                <w:color w:val="282827"/>
                <w:spacing w:val="-4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oad North</w:t>
            </w:r>
          </w:p>
        </w:tc>
        <w:tc>
          <w:tcPr>
            <w:tcW w:w="2083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pacing w:val="-5"/>
                <w:sz w:val="18"/>
                <w:szCs w:val="18"/>
              </w:rPr>
              <w:t>W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yndham</w:t>
            </w:r>
          </w:p>
        </w:tc>
        <w:tc>
          <w:tcPr>
            <w:tcW w:w="1682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Structu</w:t>
            </w:r>
            <w:r>
              <w:rPr>
                <w:rFonts w:ascii="Calibri" w:hAnsi="Calibri" w:cs="Calibri"/>
                <w:color w:val="282827"/>
                <w:spacing w:val="-3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282827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plan</w:t>
            </w:r>
          </w:p>
        </w:tc>
        <w:tc>
          <w:tcPr>
            <w:tcW w:w="1328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nil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December 2015</w:t>
            </w:r>
          </w:p>
        </w:tc>
      </w:tr>
      <w:tr w:rsidR="00D8623C">
        <w:trPr>
          <w:trHeight w:hRule="exact" w:val="340"/>
        </w:trPr>
        <w:tc>
          <w:tcPr>
            <w:tcW w:w="692" w:type="dxa"/>
            <w:tcBorders>
              <w:top w:val="dotted" w:sz="6" w:space="0" w:color="646363"/>
              <w:left w:val="nil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80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1051</w:t>
            </w:r>
          </w:p>
        </w:tc>
        <w:tc>
          <w:tcPr>
            <w:tcW w:w="3084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color w:val="282827"/>
                <w:spacing w:val="-3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os</w:t>
            </w:r>
            <w:r>
              <w:rPr>
                <w:rFonts w:ascii="Calibri" w:hAnsi="Calibri" w:cs="Calibri"/>
                <w:color w:val="282827"/>
                <w:spacing w:val="-6"/>
                <w:sz w:val="18"/>
                <w:szCs w:val="18"/>
              </w:rPr>
              <w:t>k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ell (Cas</w:t>
            </w:r>
            <w:r>
              <w:rPr>
                <w:rFonts w:ascii="Calibri" w:hAnsi="Calibri" w:cs="Calibri"/>
                <w:color w:val="282827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y Ce</w:t>
            </w:r>
            <w:r>
              <w:rPr>
                <w:rFonts w:ascii="Calibri" w:hAnsi="Calibri" w:cs="Calibri"/>
                <w:color w:val="282827"/>
                <w:spacing w:val="-2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color w:val="282827"/>
                <w:spacing w:val="-4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al)</w:t>
            </w:r>
          </w:p>
        </w:tc>
        <w:tc>
          <w:tcPr>
            <w:tcW w:w="2083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Cas</w:t>
            </w:r>
            <w:r>
              <w:rPr>
                <w:rFonts w:ascii="Calibri" w:hAnsi="Calibri" w:cs="Calibri"/>
                <w:color w:val="282827"/>
                <w:spacing w:val="-2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y</w:t>
            </w:r>
          </w:p>
        </w:tc>
        <w:tc>
          <w:tcPr>
            <w:tcW w:w="1682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Structu</w:t>
            </w:r>
            <w:r>
              <w:rPr>
                <w:rFonts w:ascii="Calibri" w:hAnsi="Calibri" w:cs="Calibri"/>
                <w:color w:val="282827"/>
                <w:spacing w:val="-3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282827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plan</w:t>
            </w:r>
          </w:p>
        </w:tc>
        <w:tc>
          <w:tcPr>
            <w:tcW w:w="1328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nil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June 2018</w:t>
            </w:r>
          </w:p>
        </w:tc>
      </w:tr>
      <w:tr w:rsidR="00D8623C">
        <w:trPr>
          <w:trHeight w:hRule="exact" w:val="340"/>
        </w:trPr>
        <w:tc>
          <w:tcPr>
            <w:tcW w:w="692" w:type="dxa"/>
            <w:tcBorders>
              <w:top w:val="dotted" w:sz="6" w:space="0" w:color="646363"/>
              <w:left w:val="nil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80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1055</w:t>
            </w:r>
          </w:p>
        </w:tc>
        <w:tc>
          <w:tcPr>
            <w:tcW w:w="3084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McPhe</w:t>
            </w:r>
            <w:r>
              <w:rPr>
                <w:rFonts w:ascii="Calibri" w:hAnsi="Calibri" w:cs="Calibri"/>
                <w:color w:val="282827"/>
                <w:spacing w:val="-4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son (Cl</w:t>
            </w:r>
            <w:r>
              <w:rPr>
                <w:rFonts w:ascii="Calibri" w:hAnsi="Calibri" w:cs="Calibri"/>
                <w:color w:val="282827"/>
                <w:spacing w:val="-2"/>
                <w:sz w:val="18"/>
                <w:szCs w:val="18"/>
              </w:rPr>
              <w:t>y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 xml:space="preserve">de </w:t>
            </w:r>
            <w:r>
              <w:rPr>
                <w:rFonts w:ascii="Calibri" w:hAnsi="Calibri" w:cs="Calibri"/>
                <w:color w:val="282827"/>
                <w:spacing w:val="-3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color w:val="282827"/>
                <w:spacing w:val="-2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t)</w:t>
            </w:r>
          </w:p>
        </w:tc>
        <w:tc>
          <w:tcPr>
            <w:tcW w:w="2083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Cas</w:t>
            </w:r>
            <w:r>
              <w:rPr>
                <w:rFonts w:ascii="Calibri" w:hAnsi="Calibri" w:cs="Calibri"/>
                <w:color w:val="282827"/>
                <w:spacing w:val="-2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y</w:t>
            </w:r>
          </w:p>
        </w:tc>
        <w:tc>
          <w:tcPr>
            <w:tcW w:w="1682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Structu</w:t>
            </w:r>
            <w:r>
              <w:rPr>
                <w:rFonts w:ascii="Calibri" w:hAnsi="Calibri" w:cs="Calibri"/>
                <w:color w:val="282827"/>
                <w:spacing w:val="-3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282827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plan</w:t>
            </w:r>
          </w:p>
        </w:tc>
        <w:tc>
          <w:tcPr>
            <w:tcW w:w="1328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nil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December 2016</w:t>
            </w:r>
          </w:p>
        </w:tc>
      </w:tr>
      <w:tr w:rsidR="00D8623C">
        <w:trPr>
          <w:trHeight w:hRule="exact" w:val="340"/>
        </w:trPr>
        <w:tc>
          <w:tcPr>
            <w:tcW w:w="692" w:type="dxa"/>
            <w:tcBorders>
              <w:top w:val="dotted" w:sz="6" w:space="0" w:color="646363"/>
              <w:left w:val="nil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80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1059</w:t>
            </w:r>
          </w:p>
        </w:tc>
        <w:tc>
          <w:tcPr>
            <w:tcW w:w="3084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B</w:t>
            </w:r>
            <w:r>
              <w:rPr>
                <w:rFonts w:ascii="Calibri" w:hAnsi="Calibri" w:cs="Calibri"/>
                <w:color w:val="282827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282827"/>
                <w:spacing w:val="-2"/>
                <w:sz w:val="18"/>
                <w:szCs w:val="18"/>
              </w:rPr>
              <w:t>v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erid</w:t>
            </w:r>
            <w:r>
              <w:rPr>
                <w:rFonts w:ascii="Calibri" w:hAnsi="Calibri" w:cs="Calibri"/>
                <w:color w:val="282827"/>
                <w:spacing w:val="-2"/>
                <w:sz w:val="18"/>
                <w:szCs w:val="18"/>
              </w:rPr>
              <w:t>g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 xml:space="preserve">e North </w:t>
            </w:r>
            <w:r>
              <w:rPr>
                <w:rFonts w:ascii="Calibri" w:hAnsi="Calibri" w:cs="Calibri"/>
                <w:color w:val="282827"/>
                <w:spacing w:val="-7"/>
                <w:sz w:val="18"/>
                <w:szCs w:val="18"/>
              </w:rPr>
              <w:t>W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282827"/>
                <w:spacing w:val="-3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t</w:t>
            </w:r>
          </w:p>
        </w:tc>
        <w:tc>
          <w:tcPr>
            <w:tcW w:w="2083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Mi</w:t>
            </w:r>
            <w:r>
              <w:rPr>
                <w:rFonts w:ascii="Calibri" w:hAnsi="Calibri" w:cs="Calibri"/>
                <w:color w:val="282827"/>
                <w:spacing w:val="-3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chell</w:t>
            </w:r>
          </w:p>
        </w:tc>
        <w:tc>
          <w:tcPr>
            <w:tcW w:w="1682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Structu</w:t>
            </w:r>
            <w:r>
              <w:rPr>
                <w:rFonts w:ascii="Calibri" w:hAnsi="Calibri" w:cs="Calibri"/>
                <w:color w:val="282827"/>
                <w:spacing w:val="-3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282827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plan</w:t>
            </w:r>
          </w:p>
        </w:tc>
        <w:tc>
          <w:tcPr>
            <w:tcW w:w="1328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nil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June 2017</w:t>
            </w:r>
          </w:p>
        </w:tc>
      </w:tr>
      <w:tr w:rsidR="00D8623C">
        <w:trPr>
          <w:trHeight w:hRule="exact" w:val="340"/>
        </w:trPr>
        <w:tc>
          <w:tcPr>
            <w:tcW w:w="692" w:type="dxa"/>
            <w:tcBorders>
              <w:top w:val="dotted" w:sz="6" w:space="0" w:color="646363"/>
              <w:left w:val="nil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80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1062</w:t>
            </w:r>
          </w:p>
        </w:tc>
        <w:tc>
          <w:tcPr>
            <w:tcW w:w="3084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B</w:t>
            </w:r>
            <w:r>
              <w:rPr>
                <w:rFonts w:ascii="Calibri" w:hAnsi="Calibri" w:cs="Calibri"/>
                <w:color w:val="282827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282827"/>
                <w:spacing w:val="-2"/>
                <w:sz w:val="18"/>
                <w:szCs w:val="18"/>
              </w:rPr>
              <w:t>v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erid</w:t>
            </w:r>
            <w:r>
              <w:rPr>
                <w:rFonts w:ascii="Calibri" w:hAnsi="Calibri" w:cs="Calibri"/>
                <w:color w:val="282827"/>
                <w:spacing w:val="-2"/>
                <w:sz w:val="18"/>
                <w:szCs w:val="18"/>
              </w:rPr>
              <w:t>g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e Ce</w:t>
            </w:r>
            <w:r>
              <w:rPr>
                <w:rFonts w:ascii="Calibri" w:hAnsi="Calibri" w:cs="Calibri"/>
                <w:color w:val="282827"/>
                <w:spacing w:val="-2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color w:val="282827"/>
                <w:spacing w:val="-4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al</w:t>
            </w:r>
          </w:p>
        </w:tc>
        <w:tc>
          <w:tcPr>
            <w:tcW w:w="2083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Mi</w:t>
            </w:r>
            <w:r>
              <w:rPr>
                <w:rFonts w:ascii="Calibri" w:hAnsi="Calibri" w:cs="Calibri"/>
                <w:color w:val="282827"/>
                <w:spacing w:val="-3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chell</w:t>
            </w:r>
          </w:p>
        </w:tc>
        <w:tc>
          <w:tcPr>
            <w:tcW w:w="1682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Structu</w:t>
            </w:r>
            <w:r>
              <w:rPr>
                <w:rFonts w:ascii="Calibri" w:hAnsi="Calibri" w:cs="Calibri"/>
                <w:color w:val="282827"/>
                <w:spacing w:val="-3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282827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plan</w:t>
            </w:r>
          </w:p>
        </w:tc>
        <w:tc>
          <w:tcPr>
            <w:tcW w:w="1328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nil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June 2017</w:t>
            </w:r>
          </w:p>
        </w:tc>
      </w:tr>
      <w:tr w:rsidR="00D8623C">
        <w:trPr>
          <w:trHeight w:hRule="exact" w:val="340"/>
        </w:trPr>
        <w:tc>
          <w:tcPr>
            <w:tcW w:w="692" w:type="dxa"/>
            <w:tcBorders>
              <w:top w:val="dotted" w:sz="6" w:space="0" w:color="646363"/>
              <w:left w:val="nil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80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1067</w:t>
            </w:r>
          </w:p>
        </w:tc>
        <w:tc>
          <w:tcPr>
            <w:tcW w:w="3084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Don</w:t>
            </w:r>
            <w:r>
              <w:rPr>
                <w:rFonts w:ascii="Calibri" w:hAnsi="Calibri" w:cs="Calibri"/>
                <w:color w:val="282827"/>
                <w:spacing w:val="-4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yb</w:t>
            </w:r>
            <w:r>
              <w:rPr>
                <w:rFonts w:ascii="Calibri" w:hAnsi="Calibri" w:cs="Calibri"/>
                <w:color w:val="282827"/>
                <w:spacing w:val="-3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ook</w:t>
            </w:r>
          </w:p>
        </w:tc>
        <w:tc>
          <w:tcPr>
            <w:tcW w:w="2083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Mi</w:t>
            </w:r>
            <w:r>
              <w:rPr>
                <w:rFonts w:ascii="Calibri" w:hAnsi="Calibri" w:cs="Calibri"/>
                <w:color w:val="282827"/>
                <w:spacing w:val="-3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chell,</w:t>
            </w:r>
            <w:r>
              <w:rPr>
                <w:rFonts w:ascii="Calibri" w:hAnsi="Calibri" w:cs="Calibri"/>
                <w:color w:val="282827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Whittlesea</w:t>
            </w:r>
          </w:p>
        </w:tc>
        <w:tc>
          <w:tcPr>
            <w:tcW w:w="1682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Structu</w:t>
            </w:r>
            <w:r>
              <w:rPr>
                <w:rFonts w:ascii="Calibri" w:hAnsi="Calibri" w:cs="Calibri"/>
                <w:color w:val="282827"/>
                <w:spacing w:val="-3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282827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plan</w:t>
            </w:r>
          </w:p>
        </w:tc>
        <w:tc>
          <w:tcPr>
            <w:tcW w:w="1328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nil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December 2016</w:t>
            </w:r>
          </w:p>
        </w:tc>
      </w:tr>
      <w:tr w:rsidR="00D8623C">
        <w:trPr>
          <w:trHeight w:hRule="exact" w:val="340"/>
        </w:trPr>
        <w:tc>
          <w:tcPr>
            <w:tcW w:w="692" w:type="dxa"/>
            <w:tcBorders>
              <w:top w:val="dotted" w:sz="6" w:space="0" w:color="646363"/>
              <w:left w:val="nil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80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1070</w:t>
            </w:r>
          </w:p>
        </w:tc>
        <w:tc>
          <w:tcPr>
            <w:tcW w:w="3084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pacing w:val="-9"/>
                <w:sz w:val="18"/>
                <w:szCs w:val="18"/>
              </w:rPr>
              <w:t>W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ollert</w:t>
            </w:r>
          </w:p>
        </w:tc>
        <w:tc>
          <w:tcPr>
            <w:tcW w:w="2083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Whittlesea</w:t>
            </w:r>
          </w:p>
        </w:tc>
        <w:tc>
          <w:tcPr>
            <w:tcW w:w="1682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Structu</w:t>
            </w:r>
            <w:r>
              <w:rPr>
                <w:rFonts w:ascii="Calibri" w:hAnsi="Calibri" w:cs="Calibri"/>
                <w:color w:val="282827"/>
                <w:spacing w:val="-3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282827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plan</w:t>
            </w:r>
          </w:p>
        </w:tc>
        <w:tc>
          <w:tcPr>
            <w:tcW w:w="1328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nil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June 2016</w:t>
            </w:r>
          </w:p>
        </w:tc>
      </w:tr>
      <w:tr w:rsidR="00D8623C">
        <w:trPr>
          <w:trHeight w:hRule="exact" w:val="340"/>
        </w:trPr>
        <w:tc>
          <w:tcPr>
            <w:tcW w:w="692" w:type="dxa"/>
            <w:tcBorders>
              <w:top w:val="dotted" w:sz="6" w:space="0" w:color="646363"/>
              <w:left w:val="nil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80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1074</w:t>
            </w:r>
          </w:p>
        </w:tc>
        <w:tc>
          <w:tcPr>
            <w:tcW w:w="3084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Sunbury</w:t>
            </w:r>
            <w:r>
              <w:rPr>
                <w:rFonts w:ascii="Calibri" w:hAnsi="Calibri" w:cs="Calibri"/>
                <w:color w:val="282827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South</w:t>
            </w:r>
          </w:p>
        </w:tc>
        <w:tc>
          <w:tcPr>
            <w:tcW w:w="2083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Hume</w:t>
            </w:r>
          </w:p>
        </w:tc>
        <w:tc>
          <w:tcPr>
            <w:tcW w:w="1682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Structu</w:t>
            </w:r>
            <w:r>
              <w:rPr>
                <w:rFonts w:ascii="Calibri" w:hAnsi="Calibri" w:cs="Calibri"/>
                <w:color w:val="282827"/>
                <w:spacing w:val="-3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282827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plan</w:t>
            </w:r>
          </w:p>
        </w:tc>
        <w:tc>
          <w:tcPr>
            <w:tcW w:w="1328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nil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June 2017</w:t>
            </w:r>
          </w:p>
        </w:tc>
      </w:tr>
      <w:tr w:rsidR="00D8623C">
        <w:trPr>
          <w:trHeight w:hRule="exact" w:val="340"/>
        </w:trPr>
        <w:tc>
          <w:tcPr>
            <w:tcW w:w="692" w:type="dxa"/>
            <w:tcBorders>
              <w:top w:val="dotted" w:sz="6" w:space="0" w:color="646363"/>
              <w:left w:val="nil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80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1075</w:t>
            </w:r>
          </w:p>
        </w:tc>
        <w:tc>
          <w:tcPr>
            <w:tcW w:w="3084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Lanc</w:t>
            </w:r>
            <w:r>
              <w:rPr>
                <w:rFonts w:ascii="Calibri" w:hAnsi="Calibri" w:cs="Calibri"/>
                <w:color w:val="282827"/>
                <w:spacing w:val="-2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field</w:t>
            </w:r>
            <w:r>
              <w:rPr>
                <w:rFonts w:ascii="Calibri" w:hAnsi="Calibri" w:cs="Calibri"/>
                <w:color w:val="282827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282827"/>
                <w:spacing w:val="-4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oad</w:t>
            </w:r>
            <w:r>
              <w:rPr>
                <w:rFonts w:ascii="Calibri" w:hAnsi="Calibri" w:cs="Calibri"/>
                <w:color w:val="282827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(Sunbu</w:t>
            </w:r>
            <w:r>
              <w:rPr>
                <w:rFonts w:ascii="Calibri" w:hAnsi="Calibri" w:cs="Calibri"/>
                <w:color w:val="282827"/>
                <w:spacing w:val="1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y</w:t>
            </w:r>
            <w:r>
              <w:rPr>
                <w:rFonts w:ascii="Calibri" w:hAnsi="Calibri" w:cs="Calibri"/>
                <w:color w:val="282827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282827"/>
                <w:spacing w:val="-3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color w:val="282827"/>
                <w:spacing w:val="-2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t)</w:t>
            </w:r>
          </w:p>
        </w:tc>
        <w:tc>
          <w:tcPr>
            <w:tcW w:w="2083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Hume</w:t>
            </w:r>
          </w:p>
        </w:tc>
        <w:tc>
          <w:tcPr>
            <w:tcW w:w="1682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Structu</w:t>
            </w:r>
            <w:r>
              <w:rPr>
                <w:rFonts w:ascii="Calibri" w:hAnsi="Calibri" w:cs="Calibri"/>
                <w:color w:val="282827"/>
                <w:spacing w:val="-3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282827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plan</w:t>
            </w:r>
          </w:p>
        </w:tc>
        <w:tc>
          <w:tcPr>
            <w:tcW w:w="1328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nil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June 2017</w:t>
            </w:r>
          </w:p>
        </w:tc>
      </w:tr>
      <w:tr w:rsidR="00D8623C">
        <w:trPr>
          <w:trHeight w:hRule="exact" w:val="340"/>
        </w:trPr>
        <w:tc>
          <w:tcPr>
            <w:tcW w:w="692" w:type="dxa"/>
            <w:tcBorders>
              <w:top w:val="dotted" w:sz="6" w:space="0" w:color="646363"/>
              <w:left w:val="nil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80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1078</w:t>
            </w:r>
          </w:p>
        </w:tc>
        <w:tc>
          <w:tcPr>
            <w:tcW w:w="3084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Plum</w:t>
            </w:r>
            <w:r>
              <w:rPr>
                <w:rFonts w:ascii="Calibri" w:hAnsi="Calibri" w:cs="Calibri"/>
                <w:color w:val="282827"/>
                <w:spacing w:val="-1"/>
                <w:sz w:val="18"/>
                <w:szCs w:val="18"/>
              </w:rPr>
              <w:t>p</w:t>
            </w:r>
            <w:r>
              <w:rPr>
                <w:rFonts w:ascii="Calibri" w:hAnsi="Calibri" w:cs="Calibri"/>
                <w:color w:val="282827"/>
                <w:spacing w:val="-2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on</w:t>
            </w:r>
          </w:p>
        </w:tc>
        <w:tc>
          <w:tcPr>
            <w:tcW w:w="2083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Mel</w:t>
            </w:r>
            <w:r>
              <w:rPr>
                <w:rFonts w:ascii="Calibri" w:hAnsi="Calibri" w:cs="Calibri"/>
                <w:color w:val="282827"/>
                <w:spacing w:val="-2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on</w:t>
            </w:r>
          </w:p>
        </w:tc>
        <w:tc>
          <w:tcPr>
            <w:tcW w:w="1682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Structu</w:t>
            </w:r>
            <w:r>
              <w:rPr>
                <w:rFonts w:ascii="Calibri" w:hAnsi="Calibri" w:cs="Calibri"/>
                <w:color w:val="282827"/>
                <w:spacing w:val="-3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282827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plan</w:t>
            </w:r>
          </w:p>
        </w:tc>
        <w:tc>
          <w:tcPr>
            <w:tcW w:w="1328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nil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December 2016</w:t>
            </w:r>
          </w:p>
        </w:tc>
      </w:tr>
      <w:tr w:rsidR="00D8623C">
        <w:trPr>
          <w:trHeight w:hRule="exact" w:val="309"/>
        </w:trPr>
        <w:tc>
          <w:tcPr>
            <w:tcW w:w="692" w:type="dxa"/>
            <w:tcBorders>
              <w:top w:val="dotted" w:sz="6" w:space="0" w:color="646363"/>
              <w:left w:val="nil"/>
              <w:bottom w:val="nil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80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1080</w:t>
            </w:r>
          </w:p>
        </w:tc>
        <w:tc>
          <w:tcPr>
            <w:tcW w:w="3084" w:type="dxa"/>
            <w:tcBorders>
              <w:top w:val="dotted" w:sz="6" w:space="0" w:color="646363"/>
              <w:left w:val="dotted" w:sz="6" w:space="0" w:color="646363"/>
              <w:bottom w:val="nil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pacing w:val="-5"/>
                <w:sz w:val="18"/>
                <w:szCs w:val="18"/>
              </w:rPr>
              <w:t>K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color w:val="282827"/>
                <w:spacing w:val="-3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color w:val="282827"/>
                <w:spacing w:val="-3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oit</w:t>
            </w:r>
          </w:p>
        </w:tc>
        <w:tc>
          <w:tcPr>
            <w:tcW w:w="2083" w:type="dxa"/>
            <w:tcBorders>
              <w:top w:val="dotted" w:sz="6" w:space="0" w:color="646363"/>
              <w:left w:val="dotted" w:sz="6" w:space="0" w:color="646363"/>
              <w:bottom w:val="nil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Mel</w:t>
            </w:r>
            <w:r>
              <w:rPr>
                <w:rFonts w:ascii="Calibri" w:hAnsi="Calibri" w:cs="Calibri"/>
                <w:color w:val="282827"/>
                <w:spacing w:val="-2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on</w:t>
            </w:r>
          </w:p>
        </w:tc>
        <w:tc>
          <w:tcPr>
            <w:tcW w:w="1682" w:type="dxa"/>
            <w:tcBorders>
              <w:top w:val="dotted" w:sz="6" w:space="0" w:color="646363"/>
              <w:left w:val="dotted" w:sz="6" w:space="0" w:color="646363"/>
              <w:bottom w:val="nil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Structu</w:t>
            </w:r>
            <w:r>
              <w:rPr>
                <w:rFonts w:ascii="Calibri" w:hAnsi="Calibri" w:cs="Calibri"/>
                <w:color w:val="282827"/>
                <w:spacing w:val="-3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282827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plan</w:t>
            </w:r>
          </w:p>
        </w:tc>
        <w:tc>
          <w:tcPr>
            <w:tcW w:w="1328" w:type="dxa"/>
            <w:tcBorders>
              <w:top w:val="dotted" w:sz="6" w:space="0" w:color="646363"/>
              <w:left w:val="dotted" w:sz="6" w:space="0" w:color="646363"/>
              <w:bottom w:val="nil"/>
              <w:right w:val="nil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December 2016</w:t>
            </w:r>
          </w:p>
        </w:tc>
      </w:tr>
    </w:tbl>
    <w:p w:rsidR="00D8623C" w:rsidRDefault="00D8623C">
      <w:pPr>
        <w:kinsoku w:val="0"/>
        <w:overflowPunct w:val="0"/>
        <w:spacing w:before="5" w:line="220" w:lineRule="exact"/>
        <w:rPr>
          <w:sz w:val="22"/>
          <w:szCs w:val="22"/>
        </w:rPr>
      </w:pPr>
    </w:p>
    <w:p w:rsidR="00D8623C" w:rsidRDefault="00D8623C">
      <w:pPr>
        <w:tabs>
          <w:tab w:val="right" w:pos="10359"/>
        </w:tabs>
        <w:kinsoku w:val="0"/>
        <w:overflowPunct w:val="0"/>
        <w:spacing w:before="63"/>
        <w:ind w:left="4008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706F6F"/>
          <w:sz w:val="18"/>
          <w:szCs w:val="18"/>
        </w:rPr>
        <w:t>MET</w:t>
      </w:r>
      <w:r>
        <w:rPr>
          <w:rFonts w:ascii="Calibri" w:hAnsi="Calibri" w:cs="Calibri"/>
          <w:color w:val="706F6F"/>
          <w:spacing w:val="-2"/>
          <w:sz w:val="18"/>
          <w:szCs w:val="18"/>
        </w:rPr>
        <w:t>R</w:t>
      </w:r>
      <w:r>
        <w:rPr>
          <w:rFonts w:ascii="Calibri" w:hAnsi="Calibri" w:cs="Calibri"/>
          <w:color w:val="706F6F"/>
          <w:sz w:val="18"/>
          <w:szCs w:val="18"/>
        </w:rPr>
        <w:t>OPOLI</w:t>
      </w:r>
      <w:r>
        <w:rPr>
          <w:rFonts w:ascii="Calibri" w:hAnsi="Calibri" w:cs="Calibri"/>
          <w:color w:val="706F6F"/>
          <w:spacing w:val="-15"/>
          <w:sz w:val="18"/>
          <w:szCs w:val="18"/>
        </w:rPr>
        <w:t>T</w:t>
      </w:r>
      <w:r>
        <w:rPr>
          <w:rFonts w:ascii="Calibri" w:hAnsi="Calibri" w:cs="Calibri"/>
          <w:color w:val="706F6F"/>
          <w:sz w:val="18"/>
          <w:szCs w:val="18"/>
        </w:rPr>
        <w:t>AN</w:t>
      </w:r>
      <w:r>
        <w:rPr>
          <w:rFonts w:ascii="Calibri" w:hAnsi="Calibri" w:cs="Calibri"/>
          <w:color w:val="706F6F"/>
          <w:spacing w:val="-6"/>
          <w:sz w:val="18"/>
          <w:szCs w:val="18"/>
        </w:rPr>
        <w:t xml:space="preserve"> </w:t>
      </w:r>
      <w:r>
        <w:rPr>
          <w:rFonts w:ascii="Calibri" w:hAnsi="Calibri" w:cs="Calibri"/>
          <w:color w:val="706F6F"/>
          <w:sz w:val="18"/>
          <w:szCs w:val="18"/>
        </w:rPr>
        <w:t>PLANNING</w:t>
      </w:r>
      <w:r>
        <w:rPr>
          <w:rFonts w:ascii="Calibri" w:hAnsi="Calibri" w:cs="Calibri"/>
          <w:color w:val="706F6F"/>
          <w:spacing w:val="-5"/>
          <w:sz w:val="18"/>
          <w:szCs w:val="18"/>
        </w:rPr>
        <w:t xml:space="preserve"> A</w:t>
      </w:r>
      <w:r>
        <w:rPr>
          <w:rFonts w:ascii="Calibri" w:hAnsi="Calibri" w:cs="Calibri"/>
          <w:color w:val="706F6F"/>
          <w:sz w:val="18"/>
          <w:szCs w:val="18"/>
        </w:rPr>
        <w:t>UTHORITY</w:t>
      </w:r>
      <w:r>
        <w:rPr>
          <w:rFonts w:ascii="Calibri" w:hAnsi="Calibri" w:cs="Calibri"/>
          <w:color w:val="706F6F"/>
          <w:spacing w:val="-6"/>
          <w:sz w:val="18"/>
          <w:szCs w:val="18"/>
        </w:rPr>
        <w:t xml:space="preserve"> </w:t>
      </w:r>
      <w:r>
        <w:rPr>
          <w:rFonts w:ascii="Calibri" w:hAnsi="Calibri" w:cs="Calibri"/>
          <w:color w:val="878787"/>
          <w:sz w:val="18"/>
          <w:szCs w:val="18"/>
        </w:rPr>
        <w:t>BUSIN</w:t>
      </w:r>
      <w:r>
        <w:rPr>
          <w:rFonts w:ascii="Calibri" w:hAnsi="Calibri" w:cs="Calibri"/>
          <w:color w:val="878787"/>
          <w:spacing w:val="-2"/>
          <w:sz w:val="18"/>
          <w:szCs w:val="18"/>
        </w:rPr>
        <w:t>E</w:t>
      </w:r>
      <w:r>
        <w:rPr>
          <w:rFonts w:ascii="Calibri" w:hAnsi="Calibri" w:cs="Calibri"/>
          <w:color w:val="878787"/>
          <w:sz w:val="18"/>
          <w:szCs w:val="18"/>
        </w:rPr>
        <w:t>SS</w:t>
      </w:r>
      <w:r>
        <w:rPr>
          <w:rFonts w:ascii="Calibri" w:hAnsi="Calibri" w:cs="Calibri"/>
          <w:color w:val="878787"/>
          <w:spacing w:val="-6"/>
          <w:sz w:val="18"/>
          <w:szCs w:val="18"/>
        </w:rPr>
        <w:t xml:space="preserve"> </w:t>
      </w:r>
      <w:r>
        <w:rPr>
          <w:rFonts w:ascii="Calibri" w:hAnsi="Calibri" w:cs="Calibri"/>
          <w:color w:val="878787"/>
          <w:sz w:val="18"/>
          <w:szCs w:val="18"/>
        </w:rPr>
        <w:t>PLAN</w:t>
      </w:r>
      <w:r>
        <w:rPr>
          <w:rFonts w:ascii="Calibri" w:hAnsi="Calibri" w:cs="Calibri"/>
          <w:color w:val="878787"/>
          <w:spacing w:val="-6"/>
          <w:sz w:val="18"/>
          <w:szCs w:val="18"/>
        </w:rPr>
        <w:t xml:space="preserve"> </w:t>
      </w:r>
      <w:r>
        <w:rPr>
          <w:rFonts w:ascii="Calibri" w:hAnsi="Calibri" w:cs="Calibri"/>
          <w:color w:val="878787"/>
          <w:sz w:val="18"/>
          <w:szCs w:val="18"/>
        </w:rPr>
        <w:t xml:space="preserve">2015-2016 </w:t>
      </w:r>
      <w:r>
        <w:rPr>
          <w:rFonts w:ascii="Calibri" w:hAnsi="Calibri" w:cs="Calibri"/>
          <w:color w:val="878787"/>
          <w:sz w:val="18"/>
          <w:szCs w:val="18"/>
        </w:rPr>
        <w:tab/>
        <w:t>15</w:t>
      </w:r>
    </w:p>
    <w:p w:rsidR="00D8623C" w:rsidRDefault="00D8623C">
      <w:pPr>
        <w:tabs>
          <w:tab w:val="right" w:pos="10359"/>
        </w:tabs>
        <w:kinsoku w:val="0"/>
        <w:overflowPunct w:val="0"/>
        <w:spacing w:before="63"/>
        <w:ind w:left="4008"/>
        <w:rPr>
          <w:rFonts w:ascii="Calibri" w:hAnsi="Calibri" w:cs="Calibri"/>
          <w:color w:val="000000"/>
          <w:sz w:val="18"/>
          <w:szCs w:val="18"/>
        </w:rPr>
        <w:sectPr w:rsidR="00D8623C">
          <w:footerReference w:type="even" r:id="rId37"/>
          <w:footerReference w:type="default" r:id="rId38"/>
          <w:pgSz w:w="11906" w:h="16840"/>
          <w:pgMar w:top="620" w:right="420" w:bottom="280" w:left="1020" w:header="0" w:footer="0" w:gutter="0"/>
          <w:cols w:space="720"/>
          <w:noEndnote/>
        </w:sectPr>
      </w:pPr>
    </w:p>
    <w:p w:rsidR="00D8623C" w:rsidRDefault="00D8623C" w:rsidP="00176A6D">
      <w:pPr>
        <w:kinsoku w:val="0"/>
        <w:overflowPunct w:val="0"/>
        <w:spacing w:before="7" w:line="170" w:lineRule="exact"/>
        <w:rPr>
          <w:sz w:val="20"/>
          <w:szCs w:val="20"/>
        </w:rPr>
      </w:pPr>
    </w:p>
    <w:tbl>
      <w:tblPr>
        <w:tblW w:w="0" w:type="auto"/>
        <w:tblInd w:w="15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1"/>
        <w:gridCol w:w="3084"/>
        <w:gridCol w:w="2083"/>
        <w:gridCol w:w="1682"/>
        <w:gridCol w:w="1328"/>
      </w:tblGrid>
      <w:tr w:rsidR="00D8623C">
        <w:trPr>
          <w:trHeight w:hRule="exact" w:val="727"/>
        </w:trPr>
        <w:tc>
          <w:tcPr>
            <w:tcW w:w="691" w:type="dxa"/>
            <w:tcBorders>
              <w:top w:val="dotted" w:sz="6" w:space="0" w:color="646363"/>
              <w:left w:val="nil"/>
              <w:bottom w:val="dotted" w:sz="6" w:space="0" w:color="646363"/>
              <w:right w:val="dotted" w:sz="6" w:space="0" w:color="646363"/>
            </w:tcBorders>
            <w:shd w:val="clear" w:color="auto" w:fill="EDEDED"/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80"/>
            </w:pPr>
            <w:r>
              <w:rPr>
                <w:rFonts w:ascii="Calibri" w:hAnsi="Calibri" w:cs="Calibri"/>
                <w:b/>
                <w:bCs/>
                <w:color w:val="282827"/>
                <w:sz w:val="18"/>
                <w:szCs w:val="18"/>
              </w:rPr>
              <w:t>P</w:t>
            </w:r>
            <w:r>
              <w:rPr>
                <w:rFonts w:ascii="Calibri" w:hAnsi="Calibri" w:cs="Calibri"/>
                <w:b/>
                <w:bCs/>
                <w:color w:val="282827"/>
                <w:spacing w:val="-3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b/>
                <w:bCs/>
                <w:color w:val="282827"/>
                <w:sz w:val="18"/>
                <w:szCs w:val="18"/>
              </w:rPr>
              <w:t>oject</w:t>
            </w:r>
          </w:p>
        </w:tc>
        <w:tc>
          <w:tcPr>
            <w:tcW w:w="3084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EDEDED"/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b/>
                <w:bCs/>
                <w:color w:val="282827"/>
                <w:sz w:val="18"/>
                <w:szCs w:val="18"/>
              </w:rPr>
              <w:t>P</w:t>
            </w:r>
            <w:r>
              <w:rPr>
                <w:rFonts w:ascii="Calibri" w:hAnsi="Calibri" w:cs="Calibri"/>
                <w:b/>
                <w:bCs/>
                <w:color w:val="282827"/>
                <w:spacing w:val="-3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b/>
                <w:bCs/>
                <w:color w:val="282827"/>
                <w:sz w:val="18"/>
                <w:szCs w:val="18"/>
              </w:rPr>
              <w:t>oject Name</w:t>
            </w:r>
          </w:p>
        </w:tc>
        <w:tc>
          <w:tcPr>
            <w:tcW w:w="2083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EDEDED"/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b/>
                <w:bCs/>
                <w:color w:val="282827"/>
                <w:spacing w:val="-5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b/>
                <w:bCs/>
                <w:color w:val="282827"/>
                <w:sz w:val="18"/>
                <w:szCs w:val="18"/>
              </w:rPr>
              <w:t>GA</w:t>
            </w:r>
          </w:p>
        </w:tc>
        <w:tc>
          <w:tcPr>
            <w:tcW w:w="1682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EDEDED"/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b/>
                <w:bCs/>
                <w:color w:val="282827"/>
                <w:sz w:val="18"/>
                <w:szCs w:val="18"/>
              </w:rPr>
              <w:t>Major</w:t>
            </w:r>
            <w:r>
              <w:rPr>
                <w:rFonts w:ascii="Calibri" w:hAnsi="Calibri" w:cs="Calibri"/>
                <w:b/>
                <w:bCs/>
                <w:color w:val="282827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82827"/>
                <w:sz w:val="18"/>
                <w:szCs w:val="18"/>
              </w:rPr>
              <w:t>Activity</w:t>
            </w:r>
          </w:p>
        </w:tc>
        <w:tc>
          <w:tcPr>
            <w:tcW w:w="1328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nil"/>
            </w:tcBorders>
            <w:shd w:val="clear" w:color="auto" w:fill="EDEDED"/>
          </w:tcPr>
          <w:p w:rsidR="00D8623C" w:rsidRDefault="00D8623C">
            <w:pPr>
              <w:pStyle w:val="TableParagraph"/>
              <w:kinsoku w:val="0"/>
              <w:overflowPunct w:val="0"/>
              <w:spacing w:before="34" w:line="216" w:lineRule="exact"/>
              <w:ind w:left="72" w:right="381"/>
            </w:pPr>
            <w:r>
              <w:rPr>
                <w:rFonts w:ascii="Calibri" w:hAnsi="Calibri" w:cs="Calibri"/>
                <w:b/>
                <w:bCs/>
                <w:color w:val="282827"/>
                <w:sz w:val="18"/>
                <w:szCs w:val="18"/>
              </w:rPr>
              <w:t>P</w:t>
            </w:r>
            <w:r>
              <w:rPr>
                <w:rFonts w:ascii="Calibri" w:hAnsi="Calibri" w:cs="Calibri"/>
                <w:b/>
                <w:bCs/>
                <w:color w:val="282827"/>
                <w:spacing w:val="-3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b/>
                <w:bCs/>
                <w:color w:val="282827"/>
                <w:sz w:val="18"/>
                <w:szCs w:val="18"/>
              </w:rPr>
              <w:t>ojec</w:t>
            </w:r>
            <w:r>
              <w:rPr>
                <w:rFonts w:ascii="Calibri" w:hAnsi="Calibri" w:cs="Calibri"/>
                <w:b/>
                <w:bCs/>
                <w:color w:val="282827"/>
                <w:spacing w:val="-3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b/>
                <w:bCs/>
                <w:color w:val="282827"/>
                <w:sz w:val="18"/>
                <w:szCs w:val="18"/>
              </w:rPr>
              <w:t>ed Compl</w:t>
            </w:r>
            <w:r>
              <w:rPr>
                <w:rFonts w:ascii="Calibri" w:hAnsi="Calibri" w:cs="Calibri"/>
                <w:b/>
                <w:bCs/>
                <w:color w:val="282827"/>
                <w:spacing w:val="-2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b/>
                <w:bCs/>
                <w:color w:val="282827"/>
                <w:sz w:val="18"/>
                <w:szCs w:val="18"/>
              </w:rPr>
              <w:t>tion</w:t>
            </w:r>
            <w:r>
              <w:rPr>
                <w:rFonts w:ascii="Calibri" w:hAnsi="Calibri" w:cs="Calibri"/>
                <w:b/>
                <w:bCs/>
                <w:color w:val="282827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82827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b/>
                <w:bCs/>
                <w:color w:val="282827"/>
                <w:spacing w:val="-2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b/>
                <w:bCs/>
                <w:color w:val="282827"/>
                <w:spacing w:val="-3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b/>
                <w:bCs/>
                <w:color w:val="282827"/>
                <w:sz w:val="18"/>
                <w:szCs w:val="18"/>
              </w:rPr>
              <w:t>e*</w:t>
            </w:r>
          </w:p>
        </w:tc>
      </w:tr>
      <w:tr w:rsidR="00D8623C">
        <w:trPr>
          <w:trHeight w:hRule="exact" w:val="340"/>
        </w:trPr>
        <w:tc>
          <w:tcPr>
            <w:tcW w:w="8868" w:type="dxa"/>
            <w:gridSpan w:val="5"/>
            <w:tcBorders>
              <w:top w:val="dotted" w:sz="6" w:space="0" w:color="646363"/>
              <w:left w:val="nil"/>
              <w:bottom w:val="dotted" w:sz="6" w:space="0" w:color="646363"/>
              <w:right w:val="nil"/>
            </w:tcBorders>
            <w:shd w:val="clear" w:color="auto" w:fill="F6F6F6"/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120"/>
            </w:pPr>
            <w:r>
              <w:rPr>
                <w:rFonts w:ascii="Calibri" w:hAnsi="Calibri" w:cs="Calibri"/>
                <w:b/>
                <w:bCs/>
                <w:color w:val="282827"/>
                <w:sz w:val="18"/>
                <w:szCs w:val="18"/>
              </w:rPr>
              <w:t>G</w:t>
            </w:r>
            <w:r>
              <w:rPr>
                <w:rFonts w:ascii="Calibri" w:hAnsi="Calibri" w:cs="Calibri"/>
                <w:b/>
                <w:bCs/>
                <w:color w:val="282827"/>
                <w:spacing w:val="-2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b/>
                <w:bCs/>
                <w:color w:val="282827"/>
                <w:sz w:val="18"/>
                <w:szCs w:val="18"/>
              </w:rPr>
              <w:t>ee</w:t>
            </w:r>
            <w:r>
              <w:rPr>
                <w:rFonts w:ascii="Calibri" w:hAnsi="Calibri" w:cs="Calibri"/>
                <w:b/>
                <w:bCs/>
                <w:color w:val="282827"/>
                <w:spacing w:val="-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b/>
                <w:bCs/>
                <w:color w:val="282827"/>
                <w:sz w:val="18"/>
                <w:szCs w:val="18"/>
              </w:rPr>
              <w:t>field</w:t>
            </w:r>
            <w:r>
              <w:rPr>
                <w:rFonts w:ascii="Calibri" w:hAnsi="Calibri" w:cs="Calibri"/>
                <w:b/>
                <w:bCs/>
                <w:color w:val="282827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82827"/>
                <w:sz w:val="18"/>
                <w:szCs w:val="18"/>
              </w:rPr>
              <w:t>-</w:t>
            </w:r>
            <w:r>
              <w:rPr>
                <w:rFonts w:ascii="Calibri" w:hAnsi="Calibri" w:cs="Calibri"/>
                <w:b/>
                <w:bCs/>
                <w:color w:val="282827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82827"/>
                <w:sz w:val="18"/>
                <w:szCs w:val="18"/>
              </w:rPr>
              <w:t>Under</w:t>
            </w:r>
            <w:r>
              <w:rPr>
                <w:rFonts w:ascii="Calibri" w:hAnsi="Calibri" w:cs="Calibri"/>
                <w:b/>
                <w:bCs/>
                <w:color w:val="282827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82827"/>
                <w:sz w:val="18"/>
                <w:szCs w:val="18"/>
              </w:rPr>
              <w:t>P</w:t>
            </w:r>
            <w:r>
              <w:rPr>
                <w:rFonts w:ascii="Calibri" w:hAnsi="Calibri" w:cs="Calibri"/>
                <w:b/>
                <w:bCs/>
                <w:color w:val="282827"/>
                <w:spacing w:val="-2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b/>
                <w:bCs/>
                <w:color w:val="282827"/>
                <w:sz w:val="18"/>
                <w:szCs w:val="18"/>
              </w:rPr>
              <w:t>epa</w:t>
            </w:r>
            <w:r>
              <w:rPr>
                <w:rFonts w:ascii="Calibri" w:hAnsi="Calibri" w:cs="Calibri"/>
                <w:b/>
                <w:bCs/>
                <w:color w:val="282827"/>
                <w:spacing w:val="-4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b/>
                <w:bCs/>
                <w:color w:val="282827"/>
                <w:spacing w:val="-2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b/>
                <w:bCs/>
                <w:color w:val="282827"/>
                <w:sz w:val="18"/>
                <w:szCs w:val="18"/>
              </w:rPr>
              <w:t>tion</w:t>
            </w:r>
            <w:r>
              <w:rPr>
                <w:rFonts w:ascii="Calibri" w:hAnsi="Calibri" w:cs="Calibri"/>
                <w:b/>
                <w:bCs/>
                <w:color w:val="282827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282827"/>
                <w:sz w:val="18"/>
                <w:szCs w:val="18"/>
              </w:rPr>
              <w:t>(</w:t>
            </w:r>
            <w:r>
              <w:rPr>
                <w:rFonts w:ascii="Calibri" w:hAnsi="Calibri" w:cs="Calibri"/>
                <w:i/>
                <w:iCs/>
                <w:color w:val="282827"/>
                <w:spacing w:val="-2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i/>
                <w:iCs/>
                <w:color w:val="282827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i/>
                <w:iCs/>
                <w:color w:val="282827"/>
                <w:spacing w:val="-2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i/>
                <w:iCs/>
                <w:color w:val="282827"/>
                <w:sz w:val="18"/>
                <w:szCs w:val="18"/>
              </w:rPr>
              <w:t>tinued)</w:t>
            </w:r>
          </w:p>
        </w:tc>
      </w:tr>
      <w:tr w:rsidR="00D8623C">
        <w:trPr>
          <w:trHeight w:hRule="exact" w:val="340"/>
        </w:trPr>
        <w:tc>
          <w:tcPr>
            <w:tcW w:w="691" w:type="dxa"/>
            <w:tcBorders>
              <w:top w:val="dotted" w:sz="6" w:space="0" w:color="646363"/>
              <w:left w:val="nil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80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1082</w:t>
            </w:r>
          </w:p>
        </w:tc>
        <w:tc>
          <w:tcPr>
            <w:tcW w:w="3084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 xml:space="preserve">Mt </w:t>
            </w:r>
            <w:r>
              <w:rPr>
                <w:rFonts w:ascii="Calibri" w:hAnsi="Calibri" w:cs="Calibri"/>
                <w:color w:val="282827"/>
                <w:spacing w:val="-5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tkinson</w:t>
            </w:r>
          </w:p>
        </w:tc>
        <w:tc>
          <w:tcPr>
            <w:tcW w:w="2083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Mel</w:t>
            </w:r>
            <w:r>
              <w:rPr>
                <w:rFonts w:ascii="Calibri" w:hAnsi="Calibri" w:cs="Calibri"/>
                <w:color w:val="282827"/>
                <w:spacing w:val="-2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on</w:t>
            </w:r>
          </w:p>
        </w:tc>
        <w:tc>
          <w:tcPr>
            <w:tcW w:w="1682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Structu</w:t>
            </w:r>
            <w:r>
              <w:rPr>
                <w:rFonts w:ascii="Calibri" w:hAnsi="Calibri" w:cs="Calibri"/>
                <w:color w:val="282827"/>
                <w:spacing w:val="-3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282827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plan</w:t>
            </w:r>
          </w:p>
        </w:tc>
        <w:tc>
          <w:tcPr>
            <w:tcW w:w="1328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nil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December 2016</w:t>
            </w:r>
          </w:p>
        </w:tc>
      </w:tr>
      <w:tr w:rsidR="00D8623C">
        <w:trPr>
          <w:trHeight w:hRule="exact" w:val="340"/>
        </w:trPr>
        <w:tc>
          <w:tcPr>
            <w:tcW w:w="691" w:type="dxa"/>
            <w:tcBorders>
              <w:top w:val="dotted" w:sz="6" w:space="0" w:color="646363"/>
              <w:left w:val="nil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80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1085</w:t>
            </w:r>
          </w:p>
        </w:tc>
        <w:tc>
          <w:tcPr>
            <w:tcW w:w="3084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pacing w:val="-15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arneit Plains</w:t>
            </w:r>
          </w:p>
        </w:tc>
        <w:tc>
          <w:tcPr>
            <w:tcW w:w="2083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Mel</w:t>
            </w:r>
            <w:r>
              <w:rPr>
                <w:rFonts w:ascii="Calibri" w:hAnsi="Calibri" w:cs="Calibri"/>
                <w:color w:val="282827"/>
                <w:spacing w:val="-2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on</w:t>
            </w:r>
          </w:p>
        </w:tc>
        <w:tc>
          <w:tcPr>
            <w:tcW w:w="1682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Structu</w:t>
            </w:r>
            <w:r>
              <w:rPr>
                <w:rFonts w:ascii="Calibri" w:hAnsi="Calibri" w:cs="Calibri"/>
                <w:color w:val="282827"/>
                <w:spacing w:val="-3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282827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plan</w:t>
            </w:r>
          </w:p>
        </w:tc>
        <w:tc>
          <w:tcPr>
            <w:tcW w:w="1328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nil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December 2016</w:t>
            </w:r>
          </w:p>
        </w:tc>
      </w:tr>
      <w:tr w:rsidR="00D8623C">
        <w:trPr>
          <w:trHeight w:hRule="exact" w:val="340"/>
        </w:trPr>
        <w:tc>
          <w:tcPr>
            <w:tcW w:w="691" w:type="dxa"/>
            <w:tcBorders>
              <w:top w:val="dotted" w:sz="6" w:space="0" w:color="646363"/>
              <w:left w:val="nil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80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1094</w:t>
            </w:r>
          </w:p>
        </w:tc>
        <w:tc>
          <w:tcPr>
            <w:tcW w:w="3084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Quarry</w:t>
            </w:r>
            <w:r>
              <w:rPr>
                <w:rFonts w:ascii="Calibri" w:hAnsi="Calibri" w:cs="Calibri"/>
                <w:color w:val="282827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Hills</w:t>
            </w:r>
          </w:p>
        </w:tc>
        <w:tc>
          <w:tcPr>
            <w:tcW w:w="2083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Whittlesea</w:t>
            </w:r>
          </w:p>
        </w:tc>
        <w:tc>
          <w:tcPr>
            <w:tcW w:w="1682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Structu</w:t>
            </w:r>
            <w:r>
              <w:rPr>
                <w:rFonts w:ascii="Calibri" w:hAnsi="Calibri" w:cs="Calibri"/>
                <w:color w:val="282827"/>
                <w:spacing w:val="-3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282827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plan</w:t>
            </w:r>
          </w:p>
        </w:tc>
        <w:tc>
          <w:tcPr>
            <w:tcW w:w="1328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nil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June 2016</w:t>
            </w:r>
          </w:p>
        </w:tc>
      </w:tr>
      <w:tr w:rsidR="00D8623C">
        <w:trPr>
          <w:trHeight w:hRule="exact" w:val="340"/>
        </w:trPr>
        <w:tc>
          <w:tcPr>
            <w:tcW w:w="691" w:type="dxa"/>
            <w:tcBorders>
              <w:top w:val="dotted" w:sz="6" w:space="0" w:color="646363"/>
              <w:left w:val="nil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80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1096</w:t>
            </w:r>
          </w:p>
        </w:tc>
        <w:tc>
          <w:tcPr>
            <w:tcW w:w="3084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pacing w:val="-8"/>
                <w:sz w:val="18"/>
                <w:szCs w:val="18"/>
              </w:rPr>
              <w:t>W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ood</w:t>
            </w:r>
            <w:r>
              <w:rPr>
                <w:rFonts w:ascii="Calibri" w:hAnsi="Calibri" w:cs="Calibri"/>
                <w:color w:val="282827"/>
                <w:spacing w:val="-2"/>
                <w:sz w:val="18"/>
                <w:szCs w:val="18"/>
              </w:rPr>
              <w:t>st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ock</w:t>
            </w:r>
          </w:p>
        </w:tc>
        <w:tc>
          <w:tcPr>
            <w:tcW w:w="2083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Whittlesea</w:t>
            </w:r>
          </w:p>
        </w:tc>
        <w:tc>
          <w:tcPr>
            <w:tcW w:w="1682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Structu</w:t>
            </w:r>
            <w:r>
              <w:rPr>
                <w:rFonts w:ascii="Calibri" w:hAnsi="Calibri" w:cs="Calibri"/>
                <w:color w:val="282827"/>
                <w:spacing w:val="-3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282827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plan</w:t>
            </w:r>
          </w:p>
        </w:tc>
        <w:tc>
          <w:tcPr>
            <w:tcW w:w="1328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nil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December 2016</w:t>
            </w:r>
          </w:p>
        </w:tc>
      </w:tr>
      <w:tr w:rsidR="00D8623C">
        <w:trPr>
          <w:trHeight w:hRule="exact" w:val="340"/>
        </w:trPr>
        <w:tc>
          <w:tcPr>
            <w:tcW w:w="691" w:type="dxa"/>
            <w:tcBorders>
              <w:top w:val="dotted" w:sz="6" w:space="0" w:color="646363"/>
              <w:left w:val="nil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80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1099</w:t>
            </w:r>
          </w:p>
        </w:tc>
        <w:tc>
          <w:tcPr>
            <w:tcW w:w="3084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pacing w:val="-4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ockbank</w:t>
            </w:r>
          </w:p>
        </w:tc>
        <w:tc>
          <w:tcPr>
            <w:tcW w:w="2083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Mel</w:t>
            </w:r>
            <w:r>
              <w:rPr>
                <w:rFonts w:ascii="Calibri" w:hAnsi="Calibri" w:cs="Calibri"/>
                <w:color w:val="282827"/>
                <w:spacing w:val="-2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on</w:t>
            </w:r>
          </w:p>
        </w:tc>
        <w:tc>
          <w:tcPr>
            <w:tcW w:w="1682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Structu</w:t>
            </w:r>
            <w:r>
              <w:rPr>
                <w:rFonts w:ascii="Calibri" w:hAnsi="Calibri" w:cs="Calibri"/>
                <w:color w:val="282827"/>
                <w:spacing w:val="-3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282827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plan</w:t>
            </w:r>
          </w:p>
        </w:tc>
        <w:tc>
          <w:tcPr>
            <w:tcW w:w="1328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nil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December 2016</w:t>
            </w:r>
          </w:p>
        </w:tc>
      </w:tr>
      <w:tr w:rsidR="00D8623C">
        <w:trPr>
          <w:trHeight w:hRule="exact" w:val="340"/>
        </w:trPr>
        <w:tc>
          <w:tcPr>
            <w:tcW w:w="691" w:type="dxa"/>
            <w:tcBorders>
              <w:top w:val="dotted" w:sz="6" w:space="0" w:color="646363"/>
              <w:left w:val="nil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80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1202</w:t>
            </w:r>
          </w:p>
        </w:tc>
        <w:tc>
          <w:tcPr>
            <w:tcW w:w="3084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 xml:space="preserve">Lindum </w:t>
            </w:r>
            <w:r>
              <w:rPr>
                <w:rFonts w:ascii="Calibri" w:hAnsi="Calibri" w:cs="Calibri"/>
                <w:color w:val="282827"/>
                <w:spacing w:val="-10"/>
                <w:sz w:val="18"/>
                <w:szCs w:val="18"/>
              </w:rPr>
              <w:t>V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ale (Mt Ridl</w:t>
            </w:r>
            <w:r>
              <w:rPr>
                <w:rFonts w:ascii="Calibri" w:hAnsi="Calibri" w:cs="Calibri"/>
                <w:color w:val="282827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 xml:space="preserve">y </w:t>
            </w:r>
            <w:r>
              <w:rPr>
                <w:rFonts w:ascii="Calibri" w:hAnsi="Calibri" w:cs="Calibri"/>
                <w:color w:val="282827"/>
                <w:spacing w:val="-7"/>
                <w:sz w:val="18"/>
                <w:szCs w:val="18"/>
              </w:rPr>
              <w:t>W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282827"/>
                <w:spacing w:val="-3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t)</w:t>
            </w:r>
          </w:p>
        </w:tc>
        <w:tc>
          <w:tcPr>
            <w:tcW w:w="2083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Hume</w:t>
            </w:r>
          </w:p>
        </w:tc>
        <w:tc>
          <w:tcPr>
            <w:tcW w:w="1682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Structu</w:t>
            </w:r>
            <w:r>
              <w:rPr>
                <w:rFonts w:ascii="Calibri" w:hAnsi="Calibri" w:cs="Calibri"/>
                <w:color w:val="282827"/>
                <w:spacing w:val="-3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282827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plan</w:t>
            </w:r>
          </w:p>
        </w:tc>
        <w:tc>
          <w:tcPr>
            <w:tcW w:w="1328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nil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June 2017</w:t>
            </w:r>
          </w:p>
        </w:tc>
      </w:tr>
      <w:tr w:rsidR="00D8623C">
        <w:trPr>
          <w:trHeight w:hRule="exact" w:val="340"/>
        </w:trPr>
        <w:tc>
          <w:tcPr>
            <w:tcW w:w="691" w:type="dxa"/>
            <w:tcBorders>
              <w:top w:val="dotted" w:sz="6" w:space="0" w:color="646363"/>
              <w:left w:val="nil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80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1207.1</w:t>
            </w:r>
          </w:p>
        </w:tc>
        <w:tc>
          <w:tcPr>
            <w:tcW w:w="3084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Lin</w:t>
            </w:r>
            <w:r>
              <w:rPr>
                <w:rFonts w:ascii="Calibri" w:hAnsi="Calibri" w:cs="Calibri"/>
                <w:color w:val="282827"/>
                <w:spacing w:val="-2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oln</w:t>
            </w:r>
            <w:r>
              <w:rPr>
                <w:rFonts w:ascii="Calibri" w:hAnsi="Calibri" w:cs="Calibri"/>
                <w:color w:val="282827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He</w:t>
            </w:r>
            <w:r>
              <w:rPr>
                <w:rFonts w:ascii="Calibri" w:hAnsi="Calibri" w:cs="Calibri"/>
                <w:color w:val="282827"/>
                <w:spacing w:val="-2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th</w:t>
            </w:r>
            <w:r>
              <w:rPr>
                <w:rFonts w:ascii="Calibri" w:hAnsi="Calibri" w:cs="Calibri"/>
                <w:color w:val="282827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South</w:t>
            </w:r>
          </w:p>
        </w:tc>
        <w:tc>
          <w:tcPr>
            <w:tcW w:w="2083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pacing w:val="-5"/>
                <w:sz w:val="18"/>
                <w:szCs w:val="18"/>
              </w:rPr>
              <w:t>W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yndham</w:t>
            </w:r>
          </w:p>
        </w:tc>
        <w:tc>
          <w:tcPr>
            <w:tcW w:w="1682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Structu</w:t>
            </w:r>
            <w:r>
              <w:rPr>
                <w:rFonts w:ascii="Calibri" w:hAnsi="Calibri" w:cs="Calibri"/>
                <w:color w:val="282827"/>
                <w:spacing w:val="-3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282827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plan</w:t>
            </w:r>
          </w:p>
        </w:tc>
        <w:tc>
          <w:tcPr>
            <w:tcW w:w="1328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nil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December 2015</w:t>
            </w:r>
          </w:p>
        </w:tc>
      </w:tr>
      <w:tr w:rsidR="00D8623C">
        <w:trPr>
          <w:trHeight w:hRule="exact" w:val="340"/>
        </w:trPr>
        <w:tc>
          <w:tcPr>
            <w:tcW w:w="691" w:type="dxa"/>
            <w:tcBorders>
              <w:top w:val="dotted" w:sz="6" w:space="0" w:color="646363"/>
              <w:left w:val="nil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80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1209</w:t>
            </w:r>
          </w:p>
        </w:tc>
        <w:tc>
          <w:tcPr>
            <w:tcW w:w="3084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B</w:t>
            </w:r>
            <w:r>
              <w:rPr>
                <w:rFonts w:ascii="Calibri" w:hAnsi="Calibri" w:cs="Calibri"/>
                <w:color w:val="282827"/>
                <w:spacing w:val="-3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om</w:t>
            </w:r>
            <w:r>
              <w:rPr>
                <w:rFonts w:ascii="Calibri" w:hAnsi="Calibri" w:cs="Calibri"/>
                <w:color w:val="282827"/>
                <w:spacing w:val="-1"/>
                <w:sz w:val="18"/>
                <w:szCs w:val="18"/>
              </w:rPr>
              <w:t>p</w:t>
            </w:r>
            <w:r>
              <w:rPr>
                <w:rFonts w:ascii="Calibri" w:hAnsi="Calibri" w:cs="Calibri"/>
                <w:color w:val="282827"/>
                <w:spacing w:val="-2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on Lod</w:t>
            </w:r>
            <w:r>
              <w:rPr>
                <w:rFonts w:ascii="Calibri" w:hAnsi="Calibri" w:cs="Calibri"/>
                <w:color w:val="282827"/>
                <w:spacing w:val="-2"/>
                <w:sz w:val="18"/>
                <w:szCs w:val="18"/>
              </w:rPr>
              <w:t>g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e</w:t>
            </w:r>
          </w:p>
        </w:tc>
        <w:tc>
          <w:tcPr>
            <w:tcW w:w="2083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Cas</w:t>
            </w:r>
            <w:r>
              <w:rPr>
                <w:rFonts w:ascii="Calibri" w:hAnsi="Calibri" w:cs="Calibri"/>
                <w:color w:val="282827"/>
                <w:spacing w:val="-2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y</w:t>
            </w:r>
          </w:p>
        </w:tc>
        <w:tc>
          <w:tcPr>
            <w:tcW w:w="1682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Structu</w:t>
            </w:r>
            <w:r>
              <w:rPr>
                <w:rFonts w:ascii="Calibri" w:hAnsi="Calibri" w:cs="Calibri"/>
                <w:color w:val="282827"/>
                <w:spacing w:val="-3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282827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plan</w:t>
            </w:r>
          </w:p>
        </w:tc>
        <w:tc>
          <w:tcPr>
            <w:tcW w:w="1328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nil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December 2016</w:t>
            </w:r>
          </w:p>
        </w:tc>
      </w:tr>
      <w:tr w:rsidR="00D8623C">
        <w:trPr>
          <w:trHeight w:hRule="exact" w:val="340"/>
        </w:trPr>
        <w:tc>
          <w:tcPr>
            <w:tcW w:w="8868" w:type="dxa"/>
            <w:gridSpan w:val="5"/>
            <w:tcBorders>
              <w:top w:val="dotted" w:sz="6" w:space="0" w:color="646363"/>
              <w:left w:val="nil"/>
              <w:bottom w:val="dotted" w:sz="6" w:space="0" w:color="646363"/>
              <w:right w:val="nil"/>
            </w:tcBorders>
            <w:shd w:val="clear" w:color="auto" w:fill="F6F6F6"/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120"/>
            </w:pPr>
            <w:r>
              <w:rPr>
                <w:rFonts w:ascii="Calibri" w:hAnsi="Calibri" w:cs="Calibri"/>
                <w:b/>
                <w:bCs/>
                <w:color w:val="282827"/>
                <w:spacing w:val="-3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b/>
                <w:bCs/>
                <w:color w:val="282827"/>
                <w:sz w:val="18"/>
                <w:szCs w:val="18"/>
              </w:rPr>
              <w:t>egional</w:t>
            </w:r>
            <w:r>
              <w:rPr>
                <w:rFonts w:ascii="Calibri" w:hAnsi="Calibri" w:cs="Calibri"/>
                <w:b/>
                <w:bCs/>
                <w:color w:val="282827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82827"/>
                <w:sz w:val="18"/>
                <w:szCs w:val="18"/>
              </w:rPr>
              <w:t>-</w:t>
            </w:r>
            <w:r>
              <w:rPr>
                <w:rFonts w:ascii="Calibri" w:hAnsi="Calibri" w:cs="Calibri"/>
                <w:b/>
                <w:bCs/>
                <w:color w:val="282827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82827"/>
                <w:sz w:val="18"/>
                <w:szCs w:val="18"/>
              </w:rPr>
              <w:t>Under</w:t>
            </w:r>
            <w:r>
              <w:rPr>
                <w:rFonts w:ascii="Calibri" w:hAnsi="Calibri" w:cs="Calibri"/>
                <w:b/>
                <w:bCs/>
                <w:color w:val="282827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82827"/>
                <w:sz w:val="18"/>
                <w:szCs w:val="18"/>
              </w:rPr>
              <w:t>P</w:t>
            </w:r>
            <w:r>
              <w:rPr>
                <w:rFonts w:ascii="Calibri" w:hAnsi="Calibri" w:cs="Calibri"/>
                <w:b/>
                <w:bCs/>
                <w:color w:val="282827"/>
                <w:spacing w:val="-3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b/>
                <w:bCs/>
                <w:color w:val="282827"/>
                <w:sz w:val="18"/>
                <w:szCs w:val="18"/>
              </w:rPr>
              <w:t>epa</w:t>
            </w:r>
            <w:r>
              <w:rPr>
                <w:rFonts w:ascii="Calibri" w:hAnsi="Calibri" w:cs="Calibri"/>
                <w:b/>
                <w:bCs/>
                <w:color w:val="282827"/>
                <w:spacing w:val="-4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b/>
                <w:bCs/>
                <w:color w:val="282827"/>
                <w:spacing w:val="-2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b/>
                <w:bCs/>
                <w:color w:val="282827"/>
                <w:sz w:val="18"/>
                <w:szCs w:val="18"/>
              </w:rPr>
              <w:t>tion</w:t>
            </w:r>
          </w:p>
        </w:tc>
      </w:tr>
      <w:tr w:rsidR="00D8623C">
        <w:trPr>
          <w:trHeight w:hRule="exact" w:val="340"/>
        </w:trPr>
        <w:tc>
          <w:tcPr>
            <w:tcW w:w="691" w:type="dxa"/>
            <w:tcBorders>
              <w:top w:val="dotted" w:sz="6" w:space="0" w:color="646363"/>
              <w:left w:val="nil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80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1101</w:t>
            </w:r>
          </w:p>
        </w:tc>
        <w:tc>
          <w:tcPr>
            <w:tcW w:w="3084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La</w:t>
            </w:r>
            <w:r>
              <w:rPr>
                <w:rFonts w:ascii="Calibri" w:hAnsi="Calibri" w:cs="Calibri"/>
                <w:color w:val="282827"/>
                <w:spacing w:val="-6"/>
                <w:sz w:val="18"/>
                <w:szCs w:val="18"/>
              </w:rPr>
              <w:t>k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e Nar</w:t>
            </w:r>
            <w:r>
              <w:rPr>
                <w:rFonts w:ascii="Calibri" w:hAnsi="Calibri" w:cs="Calibri"/>
                <w:color w:val="282827"/>
                <w:spacing w:val="-4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color w:val="282827"/>
                <w:spacing w:val="-2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an</w:t>
            </w:r>
          </w:p>
        </w:tc>
        <w:tc>
          <w:tcPr>
            <w:tcW w:w="2083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color w:val="282827"/>
                <w:spacing w:val="-2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color w:val="282827"/>
                <w:spacing w:val="-3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obe</w:t>
            </w:r>
          </w:p>
        </w:tc>
        <w:tc>
          <w:tcPr>
            <w:tcW w:w="1682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Structu</w:t>
            </w:r>
            <w:r>
              <w:rPr>
                <w:rFonts w:ascii="Calibri" w:hAnsi="Calibri" w:cs="Calibri"/>
                <w:color w:val="282827"/>
                <w:spacing w:val="-3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282827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plan</w:t>
            </w:r>
          </w:p>
        </w:tc>
        <w:tc>
          <w:tcPr>
            <w:tcW w:w="1328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nil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December 2015</w:t>
            </w:r>
          </w:p>
        </w:tc>
      </w:tr>
      <w:tr w:rsidR="00D8623C">
        <w:trPr>
          <w:trHeight w:hRule="exact" w:val="340"/>
        </w:trPr>
        <w:tc>
          <w:tcPr>
            <w:tcW w:w="691" w:type="dxa"/>
            <w:tcBorders>
              <w:top w:val="dotted" w:sz="6" w:space="0" w:color="646363"/>
              <w:left w:val="nil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80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1102</w:t>
            </w:r>
          </w:p>
        </w:tc>
        <w:tc>
          <w:tcPr>
            <w:tcW w:w="3084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Sheppar</w:t>
            </w:r>
            <w:r>
              <w:rPr>
                <w:rFonts w:ascii="Calibri" w:hAnsi="Calibri" w:cs="Calibri"/>
                <w:color w:val="282827"/>
                <w:spacing w:val="-2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 xml:space="preserve">on North </w:t>
            </w:r>
            <w:r>
              <w:rPr>
                <w:rFonts w:ascii="Calibri" w:hAnsi="Calibri" w:cs="Calibri"/>
                <w:color w:val="282827"/>
                <w:spacing w:val="-3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color w:val="282827"/>
                <w:spacing w:val="-2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t</w:t>
            </w:r>
          </w:p>
        </w:tc>
        <w:tc>
          <w:tcPr>
            <w:tcW w:w="2083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G</w:t>
            </w:r>
            <w:r>
              <w:rPr>
                <w:rFonts w:ascii="Calibri" w:hAnsi="Calibri" w:cs="Calibri"/>
                <w:color w:val="282827"/>
                <w:spacing w:val="-3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282827"/>
                <w:spacing w:val="-2"/>
                <w:sz w:val="18"/>
                <w:szCs w:val="18"/>
              </w:rPr>
              <w:t>at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er</w:t>
            </w:r>
            <w:r>
              <w:rPr>
                <w:rFonts w:ascii="Calibri" w:hAnsi="Calibri" w:cs="Calibri"/>
                <w:color w:val="282827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Sheppar</w:t>
            </w:r>
            <w:r>
              <w:rPr>
                <w:rFonts w:ascii="Calibri" w:hAnsi="Calibri" w:cs="Calibri"/>
                <w:color w:val="282827"/>
                <w:spacing w:val="-2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on</w:t>
            </w:r>
          </w:p>
        </w:tc>
        <w:tc>
          <w:tcPr>
            <w:tcW w:w="1682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Structu</w:t>
            </w:r>
            <w:r>
              <w:rPr>
                <w:rFonts w:ascii="Calibri" w:hAnsi="Calibri" w:cs="Calibri"/>
                <w:color w:val="282827"/>
                <w:spacing w:val="-3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282827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plan</w:t>
            </w:r>
          </w:p>
        </w:tc>
        <w:tc>
          <w:tcPr>
            <w:tcW w:w="1328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nil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December 2017</w:t>
            </w:r>
          </w:p>
        </w:tc>
      </w:tr>
      <w:tr w:rsidR="00D8623C">
        <w:trPr>
          <w:trHeight w:hRule="exact" w:val="340"/>
        </w:trPr>
        <w:tc>
          <w:tcPr>
            <w:tcW w:w="691" w:type="dxa"/>
            <w:tcBorders>
              <w:top w:val="dotted" w:sz="6" w:space="0" w:color="646363"/>
              <w:left w:val="nil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80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1102.1</w:t>
            </w:r>
          </w:p>
        </w:tc>
        <w:tc>
          <w:tcPr>
            <w:tcW w:w="3084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Sheppar</w:t>
            </w:r>
            <w:r>
              <w:rPr>
                <w:rFonts w:ascii="Calibri" w:hAnsi="Calibri" w:cs="Calibri"/>
                <w:color w:val="282827"/>
                <w:spacing w:val="-2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on</w:t>
            </w:r>
            <w:r>
              <w:rPr>
                <w:rFonts w:ascii="Calibri" w:hAnsi="Calibri" w:cs="Calibri"/>
                <w:color w:val="282827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South</w:t>
            </w:r>
            <w:r>
              <w:rPr>
                <w:rFonts w:ascii="Calibri" w:hAnsi="Calibri" w:cs="Calibri"/>
                <w:color w:val="282827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282827"/>
                <w:spacing w:val="-3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color w:val="282827"/>
                <w:spacing w:val="-3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t</w:t>
            </w:r>
          </w:p>
        </w:tc>
        <w:tc>
          <w:tcPr>
            <w:tcW w:w="2083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G</w:t>
            </w:r>
            <w:r>
              <w:rPr>
                <w:rFonts w:ascii="Calibri" w:hAnsi="Calibri" w:cs="Calibri"/>
                <w:color w:val="282827"/>
                <w:spacing w:val="-3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282827"/>
                <w:spacing w:val="-2"/>
                <w:sz w:val="18"/>
                <w:szCs w:val="18"/>
              </w:rPr>
              <w:t>at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er</w:t>
            </w:r>
            <w:r>
              <w:rPr>
                <w:rFonts w:ascii="Calibri" w:hAnsi="Calibri" w:cs="Calibri"/>
                <w:color w:val="282827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Sheppar</w:t>
            </w:r>
            <w:r>
              <w:rPr>
                <w:rFonts w:ascii="Calibri" w:hAnsi="Calibri" w:cs="Calibri"/>
                <w:color w:val="282827"/>
                <w:spacing w:val="-2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on</w:t>
            </w:r>
          </w:p>
        </w:tc>
        <w:tc>
          <w:tcPr>
            <w:tcW w:w="1682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Structu</w:t>
            </w:r>
            <w:r>
              <w:rPr>
                <w:rFonts w:ascii="Calibri" w:hAnsi="Calibri" w:cs="Calibri"/>
                <w:color w:val="282827"/>
                <w:spacing w:val="-3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282827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plan</w:t>
            </w:r>
          </w:p>
        </w:tc>
        <w:tc>
          <w:tcPr>
            <w:tcW w:w="1328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nil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December 2017</w:t>
            </w:r>
          </w:p>
        </w:tc>
      </w:tr>
      <w:tr w:rsidR="00D8623C">
        <w:trPr>
          <w:trHeight w:hRule="exact" w:val="340"/>
        </w:trPr>
        <w:tc>
          <w:tcPr>
            <w:tcW w:w="691" w:type="dxa"/>
            <w:tcBorders>
              <w:top w:val="dotted" w:sz="6" w:space="0" w:color="646363"/>
              <w:left w:val="nil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80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1105</w:t>
            </w:r>
          </w:p>
        </w:tc>
        <w:tc>
          <w:tcPr>
            <w:tcW w:w="3084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pacing w:val="-8"/>
                <w:sz w:val="18"/>
                <w:szCs w:val="18"/>
              </w:rPr>
              <w:t>W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odon</w:t>
            </w:r>
            <w:r>
              <w:rPr>
                <w:rFonts w:ascii="Calibri" w:hAnsi="Calibri" w:cs="Calibri"/>
                <w:color w:val="282827"/>
                <w:spacing w:val="-4"/>
                <w:sz w:val="18"/>
                <w:szCs w:val="18"/>
              </w:rPr>
              <w:t>g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a Len</w:t>
            </w:r>
            <w:r>
              <w:rPr>
                <w:rFonts w:ascii="Calibri" w:hAnsi="Calibri" w:cs="Calibri"/>
                <w:color w:val="282827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282827"/>
                <w:spacing w:val="-3"/>
                <w:sz w:val="18"/>
                <w:szCs w:val="18"/>
              </w:rPr>
              <w:t>v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a</w:t>
            </w:r>
          </w:p>
        </w:tc>
        <w:tc>
          <w:tcPr>
            <w:tcW w:w="2083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pacing w:val="-8"/>
                <w:sz w:val="18"/>
                <w:szCs w:val="18"/>
              </w:rPr>
              <w:t>W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odon</w:t>
            </w:r>
            <w:r>
              <w:rPr>
                <w:rFonts w:ascii="Calibri" w:hAnsi="Calibri" w:cs="Calibri"/>
                <w:color w:val="282827"/>
                <w:spacing w:val="-4"/>
                <w:sz w:val="18"/>
                <w:szCs w:val="18"/>
              </w:rPr>
              <w:t>g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a</w:t>
            </w:r>
          </w:p>
        </w:tc>
        <w:tc>
          <w:tcPr>
            <w:tcW w:w="1682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Structu</w:t>
            </w:r>
            <w:r>
              <w:rPr>
                <w:rFonts w:ascii="Calibri" w:hAnsi="Calibri" w:cs="Calibri"/>
                <w:color w:val="282827"/>
                <w:spacing w:val="-3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282827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plan</w:t>
            </w:r>
          </w:p>
        </w:tc>
        <w:tc>
          <w:tcPr>
            <w:tcW w:w="1328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nil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December 2017</w:t>
            </w:r>
          </w:p>
        </w:tc>
      </w:tr>
      <w:tr w:rsidR="00D8623C">
        <w:trPr>
          <w:trHeight w:hRule="exact" w:val="340"/>
        </w:trPr>
        <w:tc>
          <w:tcPr>
            <w:tcW w:w="691" w:type="dxa"/>
            <w:tcBorders>
              <w:top w:val="dotted" w:sz="6" w:space="0" w:color="646363"/>
              <w:left w:val="nil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80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1225</w:t>
            </w:r>
          </w:p>
        </w:tc>
        <w:tc>
          <w:tcPr>
            <w:tcW w:w="3084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Bacchus Ma</w:t>
            </w:r>
            <w:r>
              <w:rPr>
                <w:rFonts w:ascii="Calibri" w:hAnsi="Calibri" w:cs="Calibri"/>
                <w:color w:val="282827"/>
                <w:spacing w:val="-4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sh</w:t>
            </w:r>
          </w:p>
        </w:tc>
        <w:tc>
          <w:tcPr>
            <w:tcW w:w="2083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Moo</w:t>
            </w:r>
            <w:r>
              <w:rPr>
                <w:rFonts w:ascii="Calibri" w:hAnsi="Calibri" w:cs="Calibri"/>
                <w:color w:val="282827"/>
                <w:spacing w:val="-4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abool</w:t>
            </w:r>
          </w:p>
        </w:tc>
        <w:tc>
          <w:tcPr>
            <w:tcW w:w="1682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F</w:t>
            </w:r>
            <w:r>
              <w:rPr>
                <w:rFonts w:ascii="Calibri" w:hAnsi="Calibri" w:cs="Calibri"/>
                <w:color w:val="282827"/>
                <w:spacing w:val="-4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am</w:t>
            </w:r>
            <w:r>
              <w:rPr>
                <w:rFonts w:ascii="Calibri" w:hAnsi="Calibri" w:cs="Calibri"/>
                <w:color w:val="282827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282827"/>
                <w:spacing w:val="-2"/>
                <w:sz w:val="18"/>
                <w:szCs w:val="18"/>
              </w:rPr>
              <w:t>w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ork plan</w:t>
            </w:r>
          </w:p>
        </w:tc>
        <w:tc>
          <w:tcPr>
            <w:tcW w:w="1328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nil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June 2018</w:t>
            </w:r>
          </w:p>
        </w:tc>
      </w:tr>
      <w:tr w:rsidR="00D8623C">
        <w:trPr>
          <w:trHeight w:hRule="exact" w:val="340"/>
        </w:trPr>
        <w:tc>
          <w:tcPr>
            <w:tcW w:w="691" w:type="dxa"/>
            <w:tcBorders>
              <w:top w:val="dotted" w:sz="6" w:space="0" w:color="646363"/>
              <w:left w:val="nil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80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1240</w:t>
            </w:r>
          </w:p>
        </w:tc>
        <w:tc>
          <w:tcPr>
            <w:tcW w:w="3084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pacing w:val="-16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color w:val="282827"/>
                <w:spacing w:val="-3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qu</w:t>
            </w:r>
            <w:r>
              <w:rPr>
                <w:rFonts w:ascii="Calibri" w:hAnsi="Calibri" w:cs="Calibri"/>
                <w:color w:val="282827"/>
                <w:spacing w:val="-4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y - Spring C</w:t>
            </w:r>
            <w:r>
              <w:rPr>
                <w:rFonts w:ascii="Calibri" w:hAnsi="Calibri" w:cs="Calibri"/>
                <w:color w:val="282827"/>
                <w:spacing w:val="-3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eek</w:t>
            </w:r>
          </w:p>
        </w:tc>
        <w:tc>
          <w:tcPr>
            <w:tcW w:w="2083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Surf</w:t>
            </w:r>
            <w:r>
              <w:rPr>
                <w:rFonts w:ascii="Calibri" w:hAnsi="Calibri" w:cs="Calibri"/>
                <w:color w:val="282827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Coa</w:t>
            </w:r>
            <w:r>
              <w:rPr>
                <w:rFonts w:ascii="Calibri" w:hAnsi="Calibri" w:cs="Calibri"/>
                <w:color w:val="282827"/>
                <w:spacing w:val="-2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t</w:t>
            </w:r>
          </w:p>
        </w:tc>
        <w:tc>
          <w:tcPr>
            <w:tcW w:w="1682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Structu</w:t>
            </w:r>
            <w:r>
              <w:rPr>
                <w:rFonts w:ascii="Calibri" w:hAnsi="Calibri" w:cs="Calibri"/>
                <w:color w:val="282827"/>
                <w:spacing w:val="-3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282827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plan</w:t>
            </w:r>
          </w:p>
        </w:tc>
        <w:tc>
          <w:tcPr>
            <w:tcW w:w="1328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nil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December 2017</w:t>
            </w:r>
          </w:p>
        </w:tc>
      </w:tr>
      <w:tr w:rsidR="00D8623C">
        <w:trPr>
          <w:trHeight w:hRule="exact" w:val="340"/>
        </w:trPr>
        <w:tc>
          <w:tcPr>
            <w:tcW w:w="8868" w:type="dxa"/>
            <w:gridSpan w:val="5"/>
            <w:tcBorders>
              <w:top w:val="dotted" w:sz="6" w:space="0" w:color="646363"/>
              <w:left w:val="nil"/>
              <w:bottom w:val="dotted" w:sz="6" w:space="0" w:color="646363"/>
              <w:right w:val="nil"/>
            </w:tcBorders>
            <w:shd w:val="clear" w:color="auto" w:fill="F6F6F6"/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80"/>
            </w:pPr>
            <w:r>
              <w:rPr>
                <w:rFonts w:ascii="Calibri" w:hAnsi="Calibri" w:cs="Calibri"/>
                <w:b/>
                <w:bCs/>
                <w:i/>
                <w:iCs/>
                <w:color w:val="282827"/>
                <w:sz w:val="18"/>
                <w:szCs w:val="18"/>
              </w:rPr>
              <w:t>Plan</w:t>
            </w:r>
            <w:r>
              <w:rPr>
                <w:rFonts w:ascii="Calibri" w:hAnsi="Calibri" w:cs="Calibri"/>
                <w:b/>
                <w:bCs/>
                <w:i/>
                <w:iCs/>
                <w:color w:val="282827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/>
                <w:iCs/>
                <w:color w:val="282827"/>
                <w:sz w:val="18"/>
                <w:szCs w:val="18"/>
              </w:rPr>
              <w:t>Melbourne</w:t>
            </w:r>
            <w:r>
              <w:rPr>
                <w:rFonts w:ascii="Calibri" w:hAnsi="Calibri" w:cs="Calibri"/>
                <w:b/>
                <w:bCs/>
                <w:i/>
                <w:iCs/>
                <w:color w:val="282827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82827"/>
                <w:sz w:val="18"/>
                <w:szCs w:val="18"/>
              </w:rPr>
              <w:t>P</w:t>
            </w:r>
            <w:r>
              <w:rPr>
                <w:rFonts w:ascii="Calibri" w:hAnsi="Calibri" w:cs="Calibri"/>
                <w:b/>
                <w:bCs/>
                <w:color w:val="282827"/>
                <w:spacing w:val="-3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b/>
                <w:bCs/>
                <w:color w:val="282827"/>
                <w:sz w:val="18"/>
                <w:szCs w:val="18"/>
              </w:rPr>
              <w:t>ojects -</w:t>
            </w:r>
            <w:r>
              <w:rPr>
                <w:rFonts w:ascii="Calibri" w:hAnsi="Calibri" w:cs="Calibri"/>
                <w:b/>
                <w:bCs/>
                <w:color w:val="282827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82827"/>
                <w:sz w:val="18"/>
                <w:szCs w:val="18"/>
              </w:rPr>
              <w:t>Under P</w:t>
            </w:r>
            <w:r>
              <w:rPr>
                <w:rFonts w:ascii="Calibri" w:hAnsi="Calibri" w:cs="Calibri"/>
                <w:b/>
                <w:bCs/>
                <w:color w:val="282827"/>
                <w:spacing w:val="-2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b/>
                <w:bCs/>
                <w:color w:val="282827"/>
                <w:sz w:val="18"/>
                <w:szCs w:val="18"/>
              </w:rPr>
              <w:t>epa</w:t>
            </w:r>
            <w:r>
              <w:rPr>
                <w:rFonts w:ascii="Calibri" w:hAnsi="Calibri" w:cs="Calibri"/>
                <w:b/>
                <w:bCs/>
                <w:color w:val="282827"/>
                <w:spacing w:val="-4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b/>
                <w:bCs/>
                <w:color w:val="282827"/>
                <w:spacing w:val="-2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b/>
                <w:bCs/>
                <w:color w:val="282827"/>
                <w:sz w:val="18"/>
                <w:szCs w:val="18"/>
              </w:rPr>
              <w:t>tion</w:t>
            </w:r>
          </w:p>
        </w:tc>
      </w:tr>
      <w:tr w:rsidR="00D8623C">
        <w:trPr>
          <w:trHeight w:hRule="exact" w:val="511"/>
        </w:trPr>
        <w:tc>
          <w:tcPr>
            <w:tcW w:w="691" w:type="dxa"/>
            <w:tcBorders>
              <w:top w:val="dotted" w:sz="6" w:space="0" w:color="646363"/>
              <w:left w:val="nil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80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8600</w:t>
            </w:r>
          </w:p>
        </w:tc>
        <w:tc>
          <w:tcPr>
            <w:tcW w:w="3084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M</w:t>
            </w:r>
            <w:r>
              <w:rPr>
                <w:rFonts w:ascii="Calibri" w:hAnsi="Calibri" w:cs="Calibri"/>
                <w:color w:val="282827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color w:val="282827"/>
                <w:spacing w:val="-3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opoli</w:t>
            </w:r>
            <w:r>
              <w:rPr>
                <w:rFonts w:ascii="Calibri" w:hAnsi="Calibri" w:cs="Calibri"/>
                <w:color w:val="282827"/>
                <w:spacing w:val="-3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an</w:t>
            </w:r>
            <w:r>
              <w:rPr>
                <w:rFonts w:ascii="Calibri" w:hAnsi="Calibri" w:cs="Calibri"/>
                <w:color w:val="282827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Open</w:t>
            </w:r>
            <w:r>
              <w:rPr>
                <w:rFonts w:ascii="Calibri" w:hAnsi="Calibri" w:cs="Calibri"/>
                <w:color w:val="282827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Space</w:t>
            </w:r>
            <w:r>
              <w:rPr>
                <w:rFonts w:ascii="Calibri" w:hAnsi="Calibri" w:cs="Calibri"/>
                <w:color w:val="282827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St</w:t>
            </w:r>
            <w:r>
              <w:rPr>
                <w:rFonts w:ascii="Calibri" w:hAnsi="Calibri" w:cs="Calibri"/>
                <w:color w:val="282827"/>
                <w:spacing w:val="-4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282827"/>
                <w:spacing w:val="-2"/>
                <w:sz w:val="18"/>
                <w:szCs w:val="18"/>
              </w:rPr>
              <w:t>at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egy</w:t>
            </w:r>
          </w:p>
        </w:tc>
        <w:tc>
          <w:tcPr>
            <w:tcW w:w="2083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/>
        </w:tc>
        <w:tc>
          <w:tcPr>
            <w:tcW w:w="1682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4" w:line="216" w:lineRule="exact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color w:val="282827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282827"/>
                <w:spacing w:val="-2"/>
                <w:sz w:val="18"/>
                <w:szCs w:val="18"/>
              </w:rPr>
              <w:t>v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elop</w:t>
            </w:r>
            <w:r>
              <w:rPr>
                <w:rFonts w:ascii="Calibri" w:hAnsi="Calibri" w:cs="Calibri"/>
                <w:color w:val="282827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finalis</w:t>
            </w:r>
            <w:r>
              <w:rPr>
                <w:rFonts w:ascii="Calibri" w:hAnsi="Calibri" w:cs="Calibri"/>
                <w:color w:val="282827"/>
                <w:spacing w:val="-2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tion</w:t>
            </w:r>
            <w:r>
              <w:rPr>
                <w:rFonts w:ascii="Calibri" w:hAnsi="Calibri" w:cs="Calibri"/>
                <w:color w:val="282827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plan with DE</w:t>
            </w:r>
            <w:r>
              <w:rPr>
                <w:rFonts w:ascii="Calibri" w:hAnsi="Calibri" w:cs="Calibri"/>
                <w:color w:val="282827"/>
                <w:spacing w:val="-10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WP</w:t>
            </w:r>
          </w:p>
        </w:tc>
        <w:tc>
          <w:tcPr>
            <w:tcW w:w="1328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nil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color w:val="282827"/>
                <w:spacing w:val="-2"/>
                <w:sz w:val="18"/>
                <w:szCs w:val="18"/>
              </w:rPr>
              <w:t>BA</w:t>
            </w:r>
          </w:p>
        </w:tc>
      </w:tr>
      <w:tr w:rsidR="00D8623C">
        <w:trPr>
          <w:trHeight w:hRule="exact" w:val="481"/>
        </w:trPr>
        <w:tc>
          <w:tcPr>
            <w:tcW w:w="691" w:type="dxa"/>
            <w:tcBorders>
              <w:top w:val="dotted" w:sz="6" w:space="0" w:color="646363"/>
              <w:left w:val="nil"/>
              <w:bottom w:val="nil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80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8650</w:t>
            </w:r>
          </w:p>
        </w:tc>
        <w:tc>
          <w:tcPr>
            <w:tcW w:w="3084" w:type="dxa"/>
            <w:tcBorders>
              <w:top w:val="dotted" w:sz="6" w:space="0" w:color="646363"/>
              <w:left w:val="dotted" w:sz="6" w:space="0" w:color="646363"/>
              <w:bottom w:val="nil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Boul</w:t>
            </w:r>
            <w:r>
              <w:rPr>
                <w:rFonts w:ascii="Calibri" w:hAnsi="Calibri" w:cs="Calibri"/>
                <w:color w:val="282827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282827"/>
                <w:spacing w:val="-3"/>
                <w:sz w:val="18"/>
                <w:szCs w:val="18"/>
              </w:rPr>
              <w:t>v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color w:val="282827"/>
                <w:spacing w:val="-3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d St</w:t>
            </w:r>
            <w:r>
              <w:rPr>
                <w:rFonts w:ascii="Calibri" w:hAnsi="Calibri" w:cs="Calibri"/>
                <w:color w:val="282827"/>
                <w:spacing w:val="-4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282827"/>
                <w:spacing w:val="-2"/>
                <w:sz w:val="18"/>
                <w:szCs w:val="18"/>
              </w:rPr>
              <w:t>at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egy</w:t>
            </w:r>
          </w:p>
        </w:tc>
        <w:tc>
          <w:tcPr>
            <w:tcW w:w="2083" w:type="dxa"/>
            <w:tcBorders>
              <w:top w:val="dotted" w:sz="6" w:space="0" w:color="646363"/>
              <w:left w:val="dotted" w:sz="6" w:space="0" w:color="646363"/>
              <w:bottom w:val="nil"/>
              <w:right w:val="dotted" w:sz="6" w:space="0" w:color="646363"/>
            </w:tcBorders>
          </w:tcPr>
          <w:p w:rsidR="00D8623C" w:rsidRDefault="00D8623C"/>
        </w:tc>
        <w:tc>
          <w:tcPr>
            <w:tcW w:w="1682" w:type="dxa"/>
            <w:tcBorders>
              <w:top w:val="dotted" w:sz="6" w:space="0" w:color="646363"/>
              <w:left w:val="dotted" w:sz="6" w:space="0" w:color="646363"/>
              <w:bottom w:val="nil"/>
              <w:right w:val="dotted" w:sz="6" w:space="0" w:color="646363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4" w:line="216" w:lineRule="exact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color w:val="282827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282827"/>
                <w:spacing w:val="-2"/>
                <w:sz w:val="18"/>
                <w:szCs w:val="18"/>
              </w:rPr>
              <w:t>v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elop</w:t>
            </w:r>
            <w:r>
              <w:rPr>
                <w:rFonts w:ascii="Calibri" w:hAnsi="Calibri" w:cs="Calibri"/>
                <w:color w:val="282827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finalis</w:t>
            </w:r>
            <w:r>
              <w:rPr>
                <w:rFonts w:ascii="Calibri" w:hAnsi="Calibri" w:cs="Calibri"/>
                <w:color w:val="282827"/>
                <w:spacing w:val="-2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tion</w:t>
            </w:r>
            <w:r>
              <w:rPr>
                <w:rFonts w:ascii="Calibri" w:hAnsi="Calibri" w:cs="Calibri"/>
                <w:color w:val="282827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plan with DE</w:t>
            </w:r>
            <w:r>
              <w:rPr>
                <w:rFonts w:ascii="Calibri" w:hAnsi="Calibri" w:cs="Calibri"/>
                <w:color w:val="282827"/>
                <w:spacing w:val="-10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color w:val="282827"/>
                <w:sz w:val="18"/>
                <w:szCs w:val="18"/>
              </w:rPr>
              <w:t>WP</w:t>
            </w:r>
          </w:p>
        </w:tc>
        <w:tc>
          <w:tcPr>
            <w:tcW w:w="1328" w:type="dxa"/>
            <w:tcBorders>
              <w:top w:val="dotted" w:sz="6" w:space="0" w:color="646363"/>
              <w:left w:val="dotted" w:sz="6" w:space="0" w:color="646363"/>
              <w:bottom w:val="nil"/>
              <w:right w:val="nil"/>
            </w:tcBorders>
          </w:tcPr>
          <w:p w:rsidR="00D8623C" w:rsidRDefault="00D8623C">
            <w:pPr>
              <w:pStyle w:val="TableParagraph"/>
              <w:kinsoku w:val="0"/>
              <w:overflowPunct w:val="0"/>
              <w:spacing w:before="36"/>
              <w:ind w:left="72"/>
            </w:pPr>
            <w:r>
              <w:rPr>
                <w:rFonts w:ascii="Calibri" w:hAnsi="Calibri" w:cs="Calibri"/>
                <w:color w:val="282827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color w:val="282827"/>
                <w:spacing w:val="-2"/>
                <w:sz w:val="18"/>
                <w:szCs w:val="18"/>
              </w:rPr>
              <w:t>BA</w:t>
            </w:r>
          </w:p>
        </w:tc>
      </w:tr>
    </w:tbl>
    <w:p w:rsidR="00D8623C" w:rsidRDefault="00D8623C">
      <w:pPr>
        <w:kinsoku w:val="0"/>
        <w:overflowPunct w:val="0"/>
        <w:spacing w:before="7" w:line="170" w:lineRule="exact"/>
        <w:rPr>
          <w:sz w:val="17"/>
          <w:szCs w:val="17"/>
        </w:rPr>
      </w:pPr>
    </w:p>
    <w:p w:rsidR="00D8623C" w:rsidRDefault="00D8623C">
      <w:pPr>
        <w:kinsoku w:val="0"/>
        <w:overflowPunct w:val="0"/>
        <w:ind w:left="1564"/>
        <w:rPr>
          <w:rFonts w:ascii="Calibri Light" w:hAnsi="Calibri Light" w:cs="Calibri Light"/>
          <w:color w:val="000000"/>
          <w:sz w:val="18"/>
          <w:szCs w:val="18"/>
        </w:rPr>
      </w:pPr>
      <w:r>
        <w:rPr>
          <w:rFonts w:ascii="Calibri" w:hAnsi="Calibri" w:cs="Calibri"/>
          <w:b/>
          <w:bCs/>
          <w:color w:val="282827"/>
          <w:sz w:val="18"/>
          <w:szCs w:val="18"/>
        </w:rPr>
        <w:t>*</w:t>
      </w:r>
      <w:r>
        <w:rPr>
          <w:rFonts w:ascii="Calibri" w:hAnsi="Calibri" w:cs="Calibri"/>
          <w:b/>
          <w:bCs/>
          <w:color w:val="282827"/>
          <w:spacing w:val="40"/>
          <w:sz w:val="18"/>
          <w:szCs w:val="18"/>
        </w:rPr>
        <w:t xml:space="preserve"> </w:t>
      </w:r>
      <w:r>
        <w:rPr>
          <w:rFonts w:ascii="Calibri Light" w:hAnsi="Calibri Light" w:cs="Calibri Light"/>
          <w:i/>
          <w:iCs/>
          <w:color w:val="282827"/>
          <w:sz w:val="18"/>
          <w:szCs w:val="18"/>
        </w:rPr>
        <w:t>These</w:t>
      </w:r>
      <w:r>
        <w:rPr>
          <w:rFonts w:ascii="Calibri Light" w:hAnsi="Calibri Light" w:cs="Calibri Light"/>
          <w:i/>
          <w:iCs/>
          <w:color w:val="282827"/>
          <w:spacing w:val="-1"/>
          <w:sz w:val="18"/>
          <w:szCs w:val="18"/>
        </w:rPr>
        <w:t xml:space="preserve"> </w:t>
      </w:r>
      <w:r>
        <w:rPr>
          <w:rFonts w:ascii="Calibri Light" w:hAnsi="Calibri Light" w:cs="Calibri Light"/>
          <w:i/>
          <w:iCs/>
          <w:color w:val="282827"/>
          <w:sz w:val="18"/>
          <w:szCs w:val="18"/>
        </w:rPr>
        <w:t>da</w:t>
      </w:r>
      <w:r>
        <w:rPr>
          <w:rFonts w:ascii="Calibri Light" w:hAnsi="Calibri Light" w:cs="Calibri Light"/>
          <w:i/>
          <w:iCs/>
          <w:color w:val="282827"/>
          <w:spacing w:val="-3"/>
          <w:sz w:val="18"/>
          <w:szCs w:val="18"/>
        </w:rPr>
        <w:t>t</w:t>
      </w:r>
      <w:r>
        <w:rPr>
          <w:rFonts w:ascii="Calibri Light" w:hAnsi="Calibri Light" w:cs="Calibri Light"/>
          <w:i/>
          <w:iCs/>
          <w:color w:val="282827"/>
          <w:sz w:val="18"/>
          <w:szCs w:val="18"/>
        </w:rPr>
        <w:t>es are variable, depende</w:t>
      </w:r>
      <w:r>
        <w:rPr>
          <w:rFonts w:ascii="Calibri Light" w:hAnsi="Calibri Light" w:cs="Calibri Light"/>
          <w:i/>
          <w:iCs/>
          <w:color w:val="282827"/>
          <w:spacing w:val="-3"/>
          <w:sz w:val="18"/>
          <w:szCs w:val="18"/>
        </w:rPr>
        <w:t>n</w:t>
      </w:r>
      <w:r>
        <w:rPr>
          <w:rFonts w:ascii="Calibri Light" w:hAnsi="Calibri Light" w:cs="Calibri Light"/>
          <w:i/>
          <w:iCs/>
          <w:color w:val="282827"/>
          <w:sz w:val="18"/>
          <w:szCs w:val="18"/>
        </w:rPr>
        <w:t>t</w:t>
      </w:r>
      <w:r>
        <w:rPr>
          <w:rFonts w:ascii="Calibri Light" w:hAnsi="Calibri Light" w:cs="Calibri Light"/>
          <w:i/>
          <w:iCs/>
          <w:color w:val="282827"/>
          <w:spacing w:val="-1"/>
          <w:sz w:val="18"/>
          <w:szCs w:val="18"/>
        </w:rPr>
        <w:t xml:space="preserve"> </w:t>
      </w:r>
      <w:r>
        <w:rPr>
          <w:rFonts w:ascii="Calibri Light" w:hAnsi="Calibri Light" w:cs="Calibri Light"/>
          <w:i/>
          <w:iCs/>
          <w:color w:val="282827"/>
          <w:sz w:val="18"/>
          <w:szCs w:val="18"/>
        </w:rPr>
        <w:t>upon circum</w:t>
      </w:r>
      <w:r>
        <w:rPr>
          <w:rFonts w:ascii="Calibri Light" w:hAnsi="Calibri Light" w:cs="Calibri Light"/>
          <w:i/>
          <w:iCs/>
          <w:color w:val="282827"/>
          <w:spacing w:val="-3"/>
          <w:sz w:val="18"/>
          <w:szCs w:val="18"/>
        </w:rPr>
        <w:t>st</w:t>
      </w:r>
      <w:r>
        <w:rPr>
          <w:rFonts w:ascii="Calibri Light" w:hAnsi="Calibri Light" w:cs="Calibri Light"/>
          <w:i/>
          <w:iCs/>
          <w:color w:val="282827"/>
          <w:sz w:val="18"/>
          <w:szCs w:val="18"/>
        </w:rPr>
        <w:t>an</w:t>
      </w:r>
      <w:r>
        <w:rPr>
          <w:rFonts w:ascii="Calibri Light" w:hAnsi="Calibri Light" w:cs="Calibri Light"/>
          <w:i/>
          <w:iCs/>
          <w:color w:val="282827"/>
          <w:spacing w:val="-1"/>
          <w:sz w:val="18"/>
          <w:szCs w:val="18"/>
        </w:rPr>
        <w:t>c</w:t>
      </w:r>
      <w:r>
        <w:rPr>
          <w:rFonts w:ascii="Calibri Light" w:hAnsi="Calibri Light" w:cs="Calibri Light"/>
          <w:i/>
          <w:iCs/>
          <w:color w:val="282827"/>
          <w:sz w:val="18"/>
          <w:szCs w:val="18"/>
        </w:rPr>
        <w:t>e, and are</w:t>
      </w:r>
      <w:r>
        <w:rPr>
          <w:rFonts w:ascii="Calibri Light" w:hAnsi="Calibri Light" w:cs="Calibri Light"/>
          <w:i/>
          <w:iCs/>
          <w:color w:val="282827"/>
          <w:spacing w:val="-1"/>
          <w:sz w:val="18"/>
          <w:szCs w:val="18"/>
        </w:rPr>
        <w:t xml:space="preserve"> </w:t>
      </w:r>
      <w:r>
        <w:rPr>
          <w:rFonts w:ascii="Calibri Light" w:hAnsi="Calibri Light" w:cs="Calibri Light"/>
          <w:i/>
          <w:iCs/>
          <w:color w:val="282827"/>
          <w:spacing w:val="-3"/>
          <w:sz w:val="18"/>
          <w:szCs w:val="18"/>
        </w:rPr>
        <w:t>t</w:t>
      </w:r>
      <w:r>
        <w:rPr>
          <w:rFonts w:ascii="Calibri Light" w:hAnsi="Calibri Light" w:cs="Calibri Light"/>
          <w:i/>
          <w:iCs/>
          <w:color w:val="282827"/>
          <w:sz w:val="18"/>
          <w:szCs w:val="18"/>
        </w:rPr>
        <w:t>o be regarded</w:t>
      </w:r>
      <w:r>
        <w:rPr>
          <w:rFonts w:ascii="Calibri Light" w:hAnsi="Calibri Light" w:cs="Calibri Light"/>
          <w:i/>
          <w:iCs/>
          <w:color w:val="282827"/>
          <w:spacing w:val="-1"/>
          <w:sz w:val="18"/>
          <w:szCs w:val="18"/>
        </w:rPr>
        <w:t xml:space="preserve"> </w:t>
      </w:r>
      <w:r>
        <w:rPr>
          <w:rFonts w:ascii="Calibri Light" w:hAnsi="Calibri Light" w:cs="Calibri Light"/>
          <w:i/>
          <w:iCs/>
          <w:color w:val="282827"/>
          <w:sz w:val="18"/>
          <w:szCs w:val="18"/>
        </w:rPr>
        <w:t>as indi</w:t>
      </w:r>
      <w:r>
        <w:rPr>
          <w:rFonts w:ascii="Calibri Light" w:hAnsi="Calibri Light" w:cs="Calibri Light"/>
          <w:i/>
          <w:iCs/>
          <w:color w:val="282827"/>
          <w:spacing w:val="-2"/>
          <w:sz w:val="18"/>
          <w:szCs w:val="18"/>
        </w:rPr>
        <w:t>c</w:t>
      </w:r>
      <w:r>
        <w:rPr>
          <w:rFonts w:ascii="Calibri Light" w:hAnsi="Calibri Light" w:cs="Calibri Light"/>
          <w:i/>
          <w:iCs/>
          <w:color w:val="282827"/>
          <w:sz w:val="18"/>
          <w:szCs w:val="18"/>
        </w:rPr>
        <w:t>ative.</w:t>
      </w:r>
    </w:p>
    <w:p w:rsidR="00D8623C" w:rsidRDefault="00D8623C">
      <w:pPr>
        <w:kinsoku w:val="0"/>
        <w:overflowPunct w:val="0"/>
        <w:ind w:left="1564"/>
        <w:rPr>
          <w:rFonts w:ascii="Calibri Light" w:hAnsi="Calibri Light" w:cs="Calibri Light"/>
          <w:color w:val="000000"/>
          <w:sz w:val="18"/>
          <w:szCs w:val="18"/>
        </w:rPr>
        <w:sectPr w:rsidR="00D8623C">
          <w:footerReference w:type="even" r:id="rId39"/>
          <w:footerReference w:type="default" r:id="rId40"/>
          <w:pgSz w:w="11906" w:h="16840"/>
          <w:pgMar w:top="1560" w:right="940" w:bottom="640" w:left="420" w:header="0" w:footer="452" w:gutter="0"/>
          <w:pgNumType w:start="16"/>
          <w:cols w:space="720" w:equalWidth="0">
            <w:col w:w="10546"/>
          </w:cols>
          <w:noEndnote/>
        </w:sectPr>
      </w:pPr>
    </w:p>
    <w:p w:rsidR="00D8623C" w:rsidRDefault="00D8623C" w:rsidP="00176A6D">
      <w:pPr>
        <w:kinsoku w:val="0"/>
        <w:overflowPunct w:val="0"/>
        <w:spacing w:after="11880" w:line="200" w:lineRule="exact"/>
        <w:rPr>
          <w:sz w:val="20"/>
          <w:szCs w:val="20"/>
        </w:rPr>
      </w:pPr>
    </w:p>
    <w:p w:rsidR="00D8623C" w:rsidRDefault="00D8623C">
      <w:pPr>
        <w:pStyle w:val="Heading5"/>
        <w:kinsoku w:val="0"/>
        <w:overflowPunct w:val="0"/>
        <w:spacing w:before="61"/>
        <w:ind w:left="5658"/>
        <w:rPr>
          <w:b w:val="0"/>
          <w:bCs w:val="0"/>
          <w:color w:val="000000"/>
        </w:rPr>
      </w:pPr>
      <w:r>
        <w:rPr>
          <w:color w:val="646363"/>
        </w:rPr>
        <w:t>M</w:t>
      </w:r>
      <w:r>
        <w:rPr>
          <w:color w:val="646363"/>
          <w:spacing w:val="-2"/>
        </w:rPr>
        <w:t>e</w:t>
      </w:r>
      <w:r>
        <w:rPr>
          <w:color w:val="646363"/>
        </w:rPr>
        <w:t>t</w:t>
      </w:r>
      <w:r>
        <w:rPr>
          <w:color w:val="646363"/>
          <w:spacing w:val="-3"/>
        </w:rPr>
        <w:t>r</w:t>
      </w:r>
      <w:r>
        <w:rPr>
          <w:color w:val="646363"/>
        </w:rPr>
        <w:t>opoli</w:t>
      </w:r>
      <w:r>
        <w:rPr>
          <w:color w:val="646363"/>
          <w:spacing w:val="-2"/>
        </w:rPr>
        <w:t>t</w:t>
      </w:r>
      <w:r>
        <w:rPr>
          <w:color w:val="646363"/>
        </w:rPr>
        <w:t>an</w:t>
      </w:r>
      <w:r>
        <w:rPr>
          <w:color w:val="646363"/>
          <w:spacing w:val="-11"/>
        </w:rPr>
        <w:t xml:space="preserve"> </w:t>
      </w:r>
      <w:r>
        <w:rPr>
          <w:color w:val="646363"/>
        </w:rPr>
        <w:t>Planning</w:t>
      </w:r>
      <w:r>
        <w:rPr>
          <w:color w:val="646363"/>
          <w:spacing w:val="-11"/>
        </w:rPr>
        <w:t xml:space="preserve"> </w:t>
      </w:r>
      <w:r>
        <w:rPr>
          <w:color w:val="646363"/>
        </w:rPr>
        <w:t>Authority</w:t>
      </w:r>
    </w:p>
    <w:p w:rsidR="00D8623C" w:rsidRDefault="00D8623C">
      <w:pPr>
        <w:pStyle w:val="BodyText"/>
        <w:kinsoku w:val="0"/>
        <w:overflowPunct w:val="0"/>
        <w:spacing w:line="228" w:lineRule="exact"/>
        <w:ind w:left="5658"/>
        <w:rPr>
          <w:color w:val="000000"/>
        </w:rPr>
      </w:pPr>
      <w:r>
        <w:rPr>
          <w:color w:val="646363"/>
        </w:rPr>
        <w:t>L</w:t>
      </w:r>
      <w:r>
        <w:rPr>
          <w:color w:val="646363"/>
          <w:spacing w:val="-1"/>
        </w:rPr>
        <w:t>e</w:t>
      </w:r>
      <w:r>
        <w:rPr>
          <w:color w:val="646363"/>
          <w:spacing w:val="-2"/>
        </w:rPr>
        <w:t>v</w:t>
      </w:r>
      <w:r>
        <w:rPr>
          <w:color w:val="646363"/>
        </w:rPr>
        <w:t>el 25, 35 Collins St</w:t>
      </w:r>
      <w:r>
        <w:rPr>
          <w:color w:val="646363"/>
          <w:spacing w:val="-3"/>
        </w:rPr>
        <w:t>r</w:t>
      </w:r>
      <w:r>
        <w:rPr>
          <w:color w:val="646363"/>
        </w:rPr>
        <w:t>e</w:t>
      </w:r>
      <w:r>
        <w:rPr>
          <w:color w:val="646363"/>
          <w:spacing w:val="-2"/>
        </w:rPr>
        <w:t>e</w:t>
      </w:r>
      <w:r>
        <w:rPr>
          <w:color w:val="646363"/>
        </w:rPr>
        <w:t>t</w:t>
      </w:r>
    </w:p>
    <w:p w:rsidR="00D8623C" w:rsidRDefault="00D8623C">
      <w:pPr>
        <w:pStyle w:val="BodyText"/>
        <w:kinsoku w:val="0"/>
        <w:overflowPunct w:val="0"/>
        <w:spacing w:line="228" w:lineRule="exact"/>
        <w:ind w:left="5658"/>
        <w:rPr>
          <w:color w:val="000000"/>
        </w:rPr>
      </w:pPr>
      <w:r>
        <w:rPr>
          <w:color w:val="646363"/>
        </w:rPr>
        <w:t>Melbourne</w:t>
      </w:r>
      <w:r>
        <w:rPr>
          <w:color w:val="646363"/>
          <w:spacing w:val="40"/>
        </w:rPr>
        <w:t xml:space="preserve"> </w:t>
      </w:r>
      <w:r>
        <w:rPr>
          <w:color w:val="646363"/>
        </w:rPr>
        <w:t>Vic</w:t>
      </w:r>
      <w:r>
        <w:rPr>
          <w:color w:val="646363"/>
          <w:spacing w:val="-2"/>
        </w:rPr>
        <w:t>t</w:t>
      </w:r>
      <w:r>
        <w:rPr>
          <w:color w:val="646363"/>
        </w:rPr>
        <w:t>oria</w:t>
      </w:r>
      <w:r>
        <w:rPr>
          <w:color w:val="646363"/>
          <w:spacing w:val="40"/>
        </w:rPr>
        <w:t xml:space="preserve"> </w:t>
      </w:r>
      <w:r>
        <w:rPr>
          <w:color w:val="646363"/>
        </w:rPr>
        <w:t>3000</w:t>
      </w:r>
    </w:p>
    <w:p w:rsidR="00D8623C" w:rsidRDefault="00D8623C">
      <w:pPr>
        <w:kinsoku w:val="0"/>
        <w:overflowPunct w:val="0"/>
        <w:spacing w:before="9" w:line="100" w:lineRule="exact"/>
        <w:rPr>
          <w:sz w:val="10"/>
          <w:szCs w:val="10"/>
        </w:rPr>
      </w:pPr>
    </w:p>
    <w:p w:rsidR="00D8623C" w:rsidRDefault="00D8623C" w:rsidP="00415ED8">
      <w:pPr>
        <w:pStyle w:val="BodyText"/>
        <w:tabs>
          <w:tab w:val="left" w:pos="6804"/>
        </w:tabs>
        <w:kinsoku w:val="0"/>
        <w:overflowPunct w:val="0"/>
        <w:ind w:left="5658"/>
        <w:rPr>
          <w:color w:val="000000"/>
        </w:rPr>
      </w:pPr>
      <w:r>
        <w:rPr>
          <w:color w:val="646363"/>
          <w:spacing w:val="-17"/>
        </w:rPr>
        <w:t>T</w:t>
      </w:r>
      <w:r>
        <w:rPr>
          <w:color w:val="646363"/>
        </w:rPr>
        <w:t>elephone:</w:t>
      </w:r>
      <w:r w:rsidR="00415ED8">
        <w:rPr>
          <w:color w:val="646363"/>
          <w:spacing w:val="9"/>
        </w:rPr>
        <w:tab/>
      </w:r>
      <w:r>
        <w:rPr>
          <w:color w:val="646363"/>
        </w:rPr>
        <w:t>03 9651 9600</w:t>
      </w:r>
    </w:p>
    <w:p w:rsidR="00D8623C" w:rsidRDefault="00D8623C" w:rsidP="00415ED8">
      <w:pPr>
        <w:pStyle w:val="BodyText"/>
        <w:tabs>
          <w:tab w:val="left" w:pos="6804"/>
        </w:tabs>
        <w:kinsoku w:val="0"/>
        <w:overflowPunct w:val="0"/>
        <w:spacing w:line="228" w:lineRule="exact"/>
        <w:ind w:left="5658"/>
        <w:rPr>
          <w:color w:val="000000"/>
        </w:rPr>
      </w:pPr>
      <w:r>
        <w:rPr>
          <w:color w:val="646363"/>
          <w:spacing w:val="-5"/>
        </w:rPr>
        <w:t>F</w:t>
      </w:r>
      <w:r w:rsidR="00415ED8">
        <w:rPr>
          <w:color w:val="646363"/>
        </w:rPr>
        <w:t>acsimile:</w:t>
      </w:r>
      <w:r w:rsidR="00415ED8">
        <w:rPr>
          <w:color w:val="646363"/>
        </w:rPr>
        <w:tab/>
      </w:r>
      <w:r>
        <w:rPr>
          <w:color w:val="646363"/>
        </w:rPr>
        <w:t>03 9651 9623</w:t>
      </w:r>
    </w:p>
    <w:p w:rsidR="00D8623C" w:rsidRDefault="00D8623C">
      <w:pPr>
        <w:kinsoku w:val="0"/>
        <w:overflowPunct w:val="0"/>
        <w:spacing w:before="9" w:line="100" w:lineRule="exact"/>
        <w:rPr>
          <w:sz w:val="10"/>
          <w:szCs w:val="10"/>
        </w:rPr>
      </w:pPr>
    </w:p>
    <w:p w:rsidR="00D8623C" w:rsidRDefault="000225F8" w:rsidP="00766C3E">
      <w:pPr>
        <w:pStyle w:val="Heading5"/>
        <w:kinsoku w:val="0"/>
        <w:overflowPunct w:val="0"/>
        <w:ind w:left="5658"/>
        <w:rPr>
          <w:b w:val="0"/>
          <w:bCs w:val="0"/>
          <w:color w:val="000000"/>
        </w:rPr>
        <w:sectPr w:rsidR="00D8623C">
          <w:footerReference w:type="even" r:id="rId41"/>
          <w:footerReference w:type="default" r:id="rId42"/>
          <w:pgSz w:w="11906" w:h="16840"/>
          <w:pgMar w:top="1560" w:right="1680" w:bottom="280" w:left="1680" w:header="0" w:footer="0" w:gutter="0"/>
          <w:cols w:space="720" w:equalWidth="0">
            <w:col w:w="8546"/>
          </w:cols>
          <w:noEndnote/>
        </w:sectPr>
      </w:pPr>
      <w:hyperlink r:id="rId43" w:history="1">
        <w:r w:rsidR="00D8623C">
          <w:rPr>
            <w:color w:val="646363"/>
            <w:spacing w:val="1"/>
          </w:rPr>
          <w:t>ww</w:t>
        </w:r>
        <w:r w:rsidR="00D8623C">
          <w:rPr>
            <w:color w:val="646363"/>
            <w:spacing w:val="-12"/>
          </w:rPr>
          <w:t>w</w:t>
        </w:r>
        <w:r w:rsidR="00D8623C">
          <w:rPr>
            <w:color w:val="646363"/>
          </w:rPr>
          <w:t>.mpa</w:t>
        </w:r>
        <w:r w:rsidR="00D8623C">
          <w:rPr>
            <w:color w:val="646363"/>
            <w:spacing w:val="-8"/>
          </w:rPr>
          <w:t>.</w:t>
        </w:r>
        <w:r w:rsidR="00D8623C">
          <w:rPr>
            <w:color w:val="646363"/>
          </w:rPr>
          <w:t>vic</w:t>
        </w:r>
        <w:r w:rsidR="00D8623C">
          <w:rPr>
            <w:color w:val="646363"/>
            <w:spacing w:val="2"/>
          </w:rPr>
          <w:t>.</w:t>
        </w:r>
        <w:r w:rsidR="00D8623C">
          <w:rPr>
            <w:color w:val="646363"/>
            <w:spacing w:val="-2"/>
          </w:rPr>
          <w:t>g</w:t>
        </w:r>
        <w:r w:rsidR="00D8623C">
          <w:rPr>
            <w:color w:val="646363"/>
            <w:spacing w:val="-1"/>
          </w:rPr>
          <w:t>o</w:t>
        </w:r>
        <w:r w:rsidR="00D8623C">
          <w:rPr>
            <w:color w:val="646363"/>
            <w:spacing w:val="-14"/>
          </w:rPr>
          <w:t>v</w:t>
        </w:r>
        <w:r w:rsidR="00D8623C">
          <w:rPr>
            <w:color w:val="646363"/>
          </w:rPr>
          <w:t>.au</w:t>
        </w:r>
      </w:hyperlink>
    </w:p>
    <w:p w:rsidR="008C34F1" w:rsidRDefault="008172F4" w:rsidP="00665A30">
      <w:pPr>
        <w:widowControl/>
        <w:autoSpaceDE/>
        <w:autoSpaceDN/>
        <w:adjustRightInd/>
        <w:spacing w:after="160" w:line="259" w:lineRule="auto"/>
      </w:pPr>
      <w:r>
        <w:br w:type="page"/>
      </w:r>
    </w:p>
    <w:p w:rsidR="00D8623C" w:rsidRDefault="008C34F1">
      <w:pPr>
        <w:kinsoku w:val="0"/>
        <w:overflowPunct w:val="0"/>
        <w:spacing w:before="20" w:line="240" w:lineRule="exact"/>
      </w:pPr>
      <w:r>
        <w:rPr>
          <w:noProof/>
        </w:rPr>
        <w:lastRenderedPageBreak/>
        <w:drawing>
          <wp:anchor distT="0" distB="0" distL="114300" distR="114300" simplePos="0" relativeHeight="251700736" behindDoc="0" locked="0" layoutInCell="1" allowOverlap="1" wp14:anchorId="752EF087" wp14:editId="24CE6C1C">
            <wp:simplePos x="0" y="0"/>
            <wp:positionH relativeFrom="column">
              <wp:posOffset>5807075</wp:posOffset>
            </wp:positionH>
            <wp:positionV relativeFrom="paragraph">
              <wp:posOffset>8639719</wp:posOffset>
            </wp:positionV>
            <wp:extent cx="825500" cy="467452"/>
            <wp:effectExtent l="0" t="0" r="0" b="8890"/>
            <wp:wrapNone/>
            <wp:docPr id="10" name="Picture 10" descr="logo" title="Victorian State Govern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VIC_GOV_LOGO_FA_GOV_BLUE_PMS_StateGovt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4674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9712" behindDoc="0" locked="0" layoutInCell="1" allowOverlap="1" wp14:anchorId="51589EA3" wp14:editId="4FCABF09">
            <wp:simplePos x="0" y="0"/>
            <wp:positionH relativeFrom="column">
              <wp:posOffset>806824</wp:posOffset>
            </wp:positionH>
            <wp:positionV relativeFrom="paragraph">
              <wp:posOffset>8679329</wp:posOffset>
            </wp:positionV>
            <wp:extent cx="1968650" cy="567979"/>
            <wp:effectExtent l="0" t="0" r="0" b="3810"/>
            <wp:wrapSquare wrapText="bothSides"/>
            <wp:docPr id="5" name="Picture 5" descr="MPA logo" title="Metropolitan Planning Author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PA logo-0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8650" cy="5679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8623C">
      <w:footerReference w:type="even" r:id="rId44"/>
      <w:footerReference w:type="default" r:id="rId45"/>
      <w:type w:val="continuous"/>
      <w:pgSz w:w="11906" w:h="16840"/>
      <w:pgMar w:top="1240" w:right="0" w:bottom="280" w:left="0" w:header="720" w:footer="720" w:gutter="0"/>
      <w:cols w:num="2" w:space="720" w:equalWidth="0">
        <w:col w:w="4681" w:space="3986"/>
        <w:col w:w="3239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25F8" w:rsidRDefault="000225F8">
      <w:r>
        <w:separator/>
      </w:r>
    </w:p>
  </w:endnote>
  <w:endnote w:type="continuationSeparator" w:id="0">
    <w:p w:rsidR="000225F8" w:rsidRDefault="00022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101" w:rsidRDefault="00C73101">
    <w:pPr>
      <w:kinsoku w:val="0"/>
      <w:overflowPunct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46976" behindDoc="1" locked="0" layoutInCell="0" allowOverlap="1" wp14:anchorId="3E8D3BE1" wp14:editId="4B3F0D2A">
              <wp:simplePos x="0" y="0"/>
              <wp:positionH relativeFrom="page">
                <wp:posOffset>366395</wp:posOffset>
              </wp:positionH>
              <wp:positionV relativeFrom="page">
                <wp:posOffset>10283190</wp:posOffset>
              </wp:positionV>
              <wp:extent cx="109220" cy="139700"/>
              <wp:effectExtent l="0" t="0" r="0" b="0"/>
              <wp:wrapNone/>
              <wp:docPr id="4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2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3101" w:rsidRDefault="00C73101">
                          <w:pPr>
                            <w:kinsoku w:val="0"/>
                            <w:overflowPunct w:val="0"/>
                            <w:spacing w:line="203" w:lineRule="exact"/>
                            <w:ind w:left="40"/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878787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color w:val="878787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color w:val="878787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CD2C25">
                            <w:rPr>
                              <w:noProof/>
                              <w:color w:val="878787"/>
                              <w:sz w:val="18"/>
                              <w:szCs w:val="18"/>
                            </w:rPr>
                            <w:t>8</w:t>
                          </w:r>
                          <w:r>
                            <w:rPr>
                              <w:color w:val="878787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8D3BE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5" type="#_x0000_t202" style="position:absolute;margin-left:28.85pt;margin-top:809.7pt;width:8.6pt;height:11pt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" o:allowincell="f" filled="f" stroked="f">
              <v:textbox inset="0,0,0,0">
                <w:txbxContent>
                  <w:p w:rsidR="00C73101" w:rsidRDefault="00C73101">
                    <w:pPr>
                      <w:kinsoku w:val="0"/>
                      <w:overflowPunct w:val="0"/>
                      <w:spacing w:line="203" w:lineRule="exact"/>
                      <w:ind w:left="40"/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color w:val="878787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color w:val="878787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color w:val="878787"/>
                        <w:sz w:val="18"/>
                        <w:szCs w:val="18"/>
                      </w:rPr>
                      <w:fldChar w:fldCharType="separate"/>
                    </w:r>
                    <w:r w:rsidR="00CD2C25">
                      <w:rPr>
                        <w:noProof/>
                        <w:color w:val="878787"/>
                        <w:sz w:val="18"/>
                        <w:szCs w:val="18"/>
                      </w:rPr>
                      <w:t>8</w:t>
                    </w:r>
                    <w:r>
                      <w:rPr>
                        <w:color w:val="878787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8000" behindDoc="1" locked="0" layoutInCell="0" allowOverlap="1" wp14:anchorId="4CE8E9B6" wp14:editId="1E5AC2B6">
              <wp:simplePos x="0" y="0"/>
              <wp:positionH relativeFrom="page">
                <wp:posOffset>1247140</wp:posOffset>
              </wp:positionH>
              <wp:positionV relativeFrom="page">
                <wp:posOffset>10283190</wp:posOffset>
              </wp:positionV>
              <wp:extent cx="3132455" cy="139700"/>
              <wp:effectExtent l="0" t="0" r="0" b="0"/>
              <wp:wrapNone/>
              <wp:docPr id="4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245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3101" w:rsidRDefault="00C73101">
                          <w:pPr>
                            <w:kinsoku w:val="0"/>
                            <w:overflowPunct w:val="0"/>
                            <w:spacing w:line="203" w:lineRule="exact"/>
                            <w:ind w:left="20"/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706F6F"/>
                              <w:sz w:val="18"/>
                              <w:szCs w:val="18"/>
                            </w:rPr>
                            <w:t>MET</w:t>
                          </w:r>
                          <w:r>
                            <w:rPr>
                              <w:rFonts w:ascii="Calibri" w:hAnsi="Calibri" w:cs="Calibri"/>
                              <w:color w:val="706F6F"/>
                              <w:spacing w:val="-2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Calibri" w:hAnsi="Calibri" w:cs="Calibri"/>
                              <w:color w:val="706F6F"/>
                              <w:sz w:val="18"/>
                              <w:szCs w:val="18"/>
                            </w:rPr>
                            <w:t>OPOLI</w:t>
                          </w:r>
                          <w:r>
                            <w:rPr>
                              <w:rFonts w:ascii="Calibri" w:hAnsi="Calibri" w:cs="Calibri"/>
                              <w:color w:val="706F6F"/>
                              <w:spacing w:val="-15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libri" w:hAnsi="Calibri" w:cs="Calibri"/>
                              <w:color w:val="706F6F"/>
                              <w:sz w:val="18"/>
                              <w:szCs w:val="18"/>
                            </w:rPr>
                            <w:t>AN</w:t>
                          </w:r>
                          <w:r>
                            <w:rPr>
                              <w:rFonts w:ascii="Calibri" w:hAnsi="Calibri" w:cs="Calibri"/>
                              <w:color w:val="706F6F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color w:val="706F6F"/>
                              <w:sz w:val="18"/>
                              <w:szCs w:val="18"/>
                            </w:rPr>
                            <w:t>PLANNING</w:t>
                          </w:r>
                          <w:r>
                            <w:rPr>
                              <w:rFonts w:ascii="Calibri" w:hAnsi="Calibri" w:cs="Calibri"/>
                              <w:color w:val="706F6F"/>
                              <w:spacing w:val="-5"/>
                              <w:sz w:val="18"/>
                              <w:szCs w:val="18"/>
                            </w:rPr>
                            <w:t xml:space="preserve"> A</w:t>
                          </w:r>
                          <w:r>
                            <w:rPr>
                              <w:rFonts w:ascii="Calibri" w:hAnsi="Calibri" w:cs="Calibri"/>
                              <w:color w:val="706F6F"/>
                              <w:sz w:val="18"/>
                              <w:szCs w:val="18"/>
                            </w:rPr>
                            <w:t>UTHORITY</w:t>
                          </w:r>
                          <w:r>
                            <w:rPr>
                              <w:rFonts w:ascii="Calibri" w:hAnsi="Calibri" w:cs="Calibri"/>
                              <w:color w:val="706F6F"/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color w:val="878787"/>
                              <w:sz w:val="18"/>
                              <w:szCs w:val="18"/>
                            </w:rPr>
                            <w:t>BUSIN</w:t>
                          </w:r>
                          <w:r>
                            <w:rPr>
                              <w:rFonts w:ascii="Calibri" w:hAnsi="Calibri" w:cs="Calibri"/>
                              <w:color w:val="878787"/>
                              <w:spacing w:val="-2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alibri" w:hAnsi="Calibri" w:cs="Calibri"/>
                              <w:color w:val="878787"/>
                              <w:sz w:val="18"/>
                              <w:szCs w:val="18"/>
                            </w:rPr>
                            <w:t>SS</w:t>
                          </w:r>
                          <w:r>
                            <w:rPr>
                              <w:rFonts w:ascii="Calibri" w:hAnsi="Calibri" w:cs="Calibri"/>
                              <w:color w:val="878787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color w:val="878787"/>
                              <w:sz w:val="18"/>
                              <w:szCs w:val="18"/>
                            </w:rPr>
                            <w:t>PLAN</w:t>
                          </w:r>
                          <w:r>
                            <w:rPr>
                              <w:rFonts w:ascii="Calibri" w:hAnsi="Calibri" w:cs="Calibri"/>
                              <w:color w:val="878787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color w:val="878787"/>
                              <w:sz w:val="18"/>
                              <w:szCs w:val="18"/>
                            </w:rPr>
                            <w:t>2015-2016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CE8E9B6" id="Text Box 5" o:spid="_x0000_s1036" type="#_x0000_t202" style="position:absolute;margin-left:98.2pt;margin-top:809.7pt;width:246.65pt;height:11pt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" o:allowincell="f" filled="f" stroked="f">
              <v:textbox inset="0,0,0,0">
                <w:txbxContent>
                  <w:p w:rsidR="00C73101" w:rsidRDefault="00C73101">
                    <w:pPr>
                      <w:kinsoku w:val="0"/>
                      <w:overflowPunct w:val="0"/>
                      <w:spacing w:line="203" w:lineRule="exact"/>
                      <w:ind w:left="20"/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Calibri" w:hAnsi="Calibri" w:cs="Calibri"/>
                        <w:color w:val="706F6F"/>
                        <w:sz w:val="18"/>
                        <w:szCs w:val="18"/>
                      </w:rPr>
                      <w:t>MET</w:t>
                    </w:r>
                    <w:r>
                      <w:rPr>
                        <w:rFonts w:ascii="Calibri" w:hAnsi="Calibri" w:cs="Calibri"/>
                        <w:color w:val="706F6F"/>
                        <w:spacing w:val="-2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Calibri" w:hAnsi="Calibri" w:cs="Calibri"/>
                        <w:color w:val="706F6F"/>
                        <w:sz w:val="18"/>
                        <w:szCs w:val="18"/>
                      </w:rPr>
                      <w:t>OPOLI</w:t>
                    </w:r>
                    <w:r>
                      <w:rPr>
                        <w:rFonts w:ascii="Calibri" w:hAnsi="Calibri" w:cs="Calibri"/>
                        <w:color w:val="706F6F"/>
                        <w:spacing w:val="-15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libri" w:hAnsi="Calibri" w:cs="Calibri"/>
                        <w:color w:val="706F6F"/>
                        <w:sz w:val="18"/>
                        <w:szCs w:val="18"/>
                      </w:rPr>
                      <w:t>AN</w:t>
                    </w:r>
                    <w:r>
                      <w:rPr>
                        <w:rFonts w:ascii="Calibri" w:hAnsi="Calibri" w:cs="Calibri"/>
                        <w:color w:val="706F6F"/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color w:val="706F6F"/>
                        <w:sz w:val="18"/>
                        <w:szCs w:val="18"/>
                      </w:rPr>
                      <w:t>PLANNING</w:t>
                    </w:r>
                    <w:r>
                      <w:rPr>
                        <w:rFonts w:ascii="Calibri" w:hAnsi="Calibri" w:cs="Calibri"/>
                        <w:color w:val="706F6F"/>
                        <w:spacing w:val="-5"/>
                        <w:sz w:val="18"/>
                        <w:szCs w:val="18"/>
                      </w:rPr>
                      <w:t xml:space="preserve"> A</w:t>
                    </w:r>
                    <w:r>
                      <w:rPr>
                        <w:rFonts w:ascii="Calibri" w:hAnsi="Calibri" w:cs="Calibri"/>
                        <w:color w:val="706F6F"/>
                        <w:sz w:val="18"/>
                        <w:szCs w:val="18"/>
                      </w:rPr>
                      <w:t>UTHORITY</w:t>
                    </w:r>
                    <w:r>
                      <w:rPr>
                        <w:rFonts w:ascii="Calibri" w:hAnsi="Calibri" w:cs="Calibri"/>
                        <w:color w:val="706F6F"/>
                        <w:spacing w:val="-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color w:val="878787"/>
                        <w:sz w:val="18"/>
                        <w:szCs w:val="18"/>
                      </w:rPr>
                      <w:t>BUSIN</w:t>
                    </w:r>
                    <w:r>
                      <w:rPr>
                        <w:rFonts w:ascii="Calibri" w:hAnsi="Calibri" w:cs="Calibri"/>
                        <w:color w:val="878787"/>
                        <w:spacing w:val="-2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alibri" w:hAnsi="Calibri" w:cs="Calibri"/>
                        <w:color w:val="878787"/>
                        <w:sz w:val="18"/>
                        <w:szCs w:val="18"/>
                      </w:rPr>
                      <w:t>SS</w:t>
                    </w:r>
                    <w:r>
                      <w:rPr>
                        <w:rFonts w:ascii="Calibri" w:hAnsi="Calibri" w:cs="Calibri"/>
                        <w:color w:val="878787"/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color w:val="878787"/>
                        <w:sz w:val="18"/>
                        <w:szCs w:val="18"/>
                      </w:rPr>
                      <w:t>PLAN</w:t>
                    </w:r>
                    <w:r>
                      <w:rPr>
                        <w:rFonts w:ascii="Calibri" w:hAnsi="Calibri" w:cs="Calibri"/>
                        <w:color w:val="878787"/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color w:val="878787"/>
                        <w:sz w:val="18"/>
                        <w:szCs w:val="18"/>
                      </w:rPr>
                      <w:t>2015-2016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101" w:rsidRDefault="00C73101">
    <w:pPr>
      <w:kinsoku w:val="0"/>
      <w:overflowPunct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1" locked="0" layoutInCell="0" allowOverlap="1">
              <wp:simplePos x="0" y="0"/>
              <wp:positionH relativeFrom="page">
                <wp:posOffset>849630</wp:posOffset>
              </wp:positionH>
              <wp:positionV relativeFrom="page">
                <wp:posOffset>10277475</wp:posOffset>
              </wp:positionV>
              <wp:extent cx="12700" cy="117475"/>
              <wp:effectExtent l="0" t="0" r="0" b="0"/>
              <wp:wrapNone/>
              <wp:docPr id="13" name="Group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0" cy="117475"/>
                        <a:chOff x="1338" y="16185"/>
                        <a:chExt cx="20" cy="185"/>
                      </a:xfrm>
                    </wpg:grpSpPr>
                    <wps:wsp>
                      <wps:cNvPr id="14" name="Freeform 37"/>
                      <wps:cNvSpPr>
                        <a:spLocks/>
                      </wps:cNvSpPr>
                      <wps:spPr bwMode="auto">
                        <a:xfrm>
                          <a:off x="1346" y="16207"/>
                          <a:ext cx="20" cy="156"/>
                        </a:xfrm>
                        <a:custGeom>
                          <a:avLst/>
                          <a:gdLst>
                            <a:gd name="T0" fmla="*/ 0 w 20"/>
                            <a:gd name="T1" fmla="*/ 155 h 156"/>
                            <a:gd name="T2" fmla="*/ 0 w 20"/>
                            <a:gd name="T3" fmla="*/ 0 h 1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156">
                              <a:moveTo>
                                <a:pt x="0" y="15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9D9D9C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38"/>
                      <wps:cNvSpPr>
                        <a:spLocks/>
                      </wps:cNvSpPr>
                      <wps:spPr bwMode="auto">
                        <a:xfrm>
                          <a:off x="1346" y="16193"/>
                          <a:ext cx="20" cy="20"/>
                        </a:xfrm>
                        <a:custGeom>
                          <a:avLst/>
                          <a:gdLst>
                            <a:gd name="T0" fmla="*/ 0 w 20"/>
                            <a:gd name="T1" fmla="*/ 0 h 20"/>
                            <a:gd name="T2" fmla="*/ 0 w 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9D9D9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F0A40E" id="Group 36" o:spid="_x0000_s1026" style="position:absolute;margin-left:66.9pt;margin-top:809.25pt;width:1pt;height:9.25pt;z-index:-251652096;mso-position-horizontal-relative:page;mso-position-vertical-relative:page" coordorigin="1338,16185" coordsize="20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" o:allowincell="f">
              <v:shape id="Freeform 37" o:spid="_x0000_s1027" style="position:absolute;left:1346;top:16207;width:20;height:156;visibility:visible;mso-wrap-style:square;v-text-anchor:top" coordsize="20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UxksIA&#10;AADbAAAADwAAAGRycy9kb3ducmV2LnhtbERPS2sCMRC+C/0PYQreNKmWUlaj9IHQ4klbBW/DZtxd&#10;3EzSzVS3/74RCr3Nx/ec+bL3rTpTl5rAFu7GBhRxGVzDlYXPj9XoEVQSZIdtYLLwQwmWi5vBHAsX&#10;Lryh81YqlUM4FWihFomF1qmsyWMah0icuWPoPEqGXaVdh5cc7ls9MeZBe2w4N9QY6aWm8rT99hZM&#10;f5hspl+7V5nKfr/W8T2a54O1w9v+aQZKqJd/8Z/7zeX593D9JR+gF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BTGSwgAAANsAAAAPAAAAAAAAAAAAAAAAAJgCAABkcnMvZG93&#10;bnJldi54bWxQSwUGAAAAAAQABAD1AAAAhwMAAAAA&#10;" path="m,155l,e" filled="f" strokecolor="#9d9d9c">
                <v:stroke dashstyle="dash"/>
                <v:path arrowok="t" o:connecttype="custom" o:connectlocs="0,155;0,0" o:connectangles="0,0"/>
              </v:shape>
              <v:shape id="Freeform 38" o:spid="_x0000_s1028" style="position:absolute;left:1346;top:16193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x3Ur4A&#10;AADbAAAADwAAAGRycy9kb3ducmV2LnhtbERPzYrCMBC+C75DGMGbpoq7SDWKiooHYbH6AEMzNsVm&#10;Upqo9e03guBtPr7fmS9bW4kHNb50rGA0TEAQ506XXCi4nHeDKQgfkDVWjknBizwsF93OHFPtnnyi&#10;RxYKEUPYp6jAhFCnUvrckEU/dDVx5K6usRgibAqpG3zGcFvJcZL8SoslxwaDNW0M5bfsbhVs/yau&#10;2lueSvMy6+P6UG7HMlOq32tXMxCB2vAVf9wHHef/wPuXeIBc/A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s8d1K+AAAA2wAAAA8AAAAAAAAAAAAAAAAAmAIAAGRycy9kb3ducmV2&#10;LnhtbFBLBQYAAAAABAAEAPUAAACDAwAAAAA=&#10;" path="m,l,e" filled="f" strokecolor="#9d9d9c">
                <v:path arrowok="t" o:connecttype="custom" o:connectlocs="0,0;0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0" allowOverlap="1">
              <wp:simplePos x="0" y="0"/>
              <wp:positionH relativeFrom="page">
                <wp:posOffset>308610</wp:posOffset>
              </wp:positionH>
              <wp:positionV relativeFrom="page">
                <wp:posOffset>10283190</wp:posOffset>
              </wp:positionV>
              <wp:extent cx="167005" cy="139700"/>
              <wp:effectExtent l="0" t="0" r="0" b="0"/>
              <wp:wrapNone/>
              <wp:docPr id="12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0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3101" w:rsidRDefault="00C73101">
                          <w:pPr>
                            <w:kinsoku w:val="0"/>
                            <w:overflowPunct w:val="0"/>
                            <w:spacing w:line="203" w:lineRule="exact"/>
                            <w:ind w:left="40"/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878787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cs="Calibri"/>
                              <w:color w:val="878787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 w:cs="Calibri"/>
                              <w:color w:val="878787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cs="Calibri"/>
                              <w:noProof/>
                              <w:color w:val="878787"/>
                              <w:sz w:val="18"/>
                              <w:szCs w:val="18"/>
                            </w:rPr>
                            <w:t>15</w:t>
                          </w:r>
                          <w:r>
                            <w:rPr>
                              <w:rFonts w:ascii="Calibri" w:hAnsi="Calibri" w:cs="Calibri"/>
                              <w:color w:val="878787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49" type="#_x0000_t202" style="position:absolute;margin-left:24.3pt;margin-top:809.7pt;width:13.15pt;height:11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" o:allowincell="f" filled="f" stroked="f">
              <v:textbox inset="0,0,0,0">
                <w:txbxContent>
                  <w:p w:rsidR="00C73101" w:rsidRDefault="00C73101">
                    <w:pPr>
                      <w:kinsoku w:val="0"/>
                      <w:overflowPunct w:val="0"/>
                      <w:spacing w:line="203" w:lineRule="exact"/>
                      <w:ind w:left="40"/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Calibri" w:hAnsi="Calibri" w:cs="Calibri"/>
                        <w:color w:val="878787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Calibri" w:hAnsi="Calibri" w:cs="Calibri"/>
                        <w:color w:val="878787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Fonts w:ascii="Calibri" w:hAnsi="Calibri" w:cs="Calibri"/>
                        <w:color w:val="878787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="Calibri" w:hAnsi="Calibri" w:cs="Calibri"/>
                        <w:noProof/>
                        <w:color w:val="878787"/>
                        <w:sz w:val="18"/>
                        <w:szCs w:val="18"/>
                      </w:rPr>
                      <w:t>15</w:t>
                    </w:r>
                    <w:r>
                      <w:rPr>
                        <w:rFonts w:ascii="Calibri" w:hAnsi="Calibri" w:cs="Calibri"/>
                        <w:color w:val="878787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0" allowOverlap="1">
              <wp:simplePos x="0" y="0"/>
              <wp:positionH relativeFrom="page">
                <wp:posOffset>1247140</wp:posOffset>
              </wp:positionH>
              <wp:positionV relativeFrom="page">
                <wp:posOffset>10283190</wp:posOffset>
              </wp:positionV>
              <wp:extent cx="3132455" cy="139700"/>
              <wp:effectExtent l="0" t="0" r="0" b="0"/>
              <wp:wrapNone/>
              <wp:docPr id="11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245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3101" w:rsidRDefault="00C73101">
                          <w:pPr>
                            <w:kinsoku w:val="0"/>
                            <w:overflowPunct w:val="0"/>
                            <w:spacing w:line="203" w:lineRule="exact"/>
                            <w:ind w:left="20"/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706F6F"/>
                              <w:sz w:val="18"/>
                              <w:szCs w:val="18"/>
                            </w:rPr>
                            <w:t>MET</w:t>
                          </w:r>
                          <w:r>
                            <w:rPr>
                              <w:rFonts w:ascii="Calibri" w:hAnsi="Calibri" w:cs="Calibri"/>
                              <w:color w:val="706F6F"/>
                              <w:spacing w:val="-2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Calibri" w:hAnsi="Calibri" w:cs="Calibri"/>
                              <w:color w:val="706F6F"/>
                              <w:sz w:val="18"/>
                              <w:szCs w:val="18"/>
                            </w:rPr>
                            <w:t>OPOLI</w:t>
                          </w:r>
                          <w:r>
                            <w:rPr>
                              <w:rFonts w:ascii="Calibri" w:hAnsi="Calibri" w:cs="Calibri"/>
                              <w:color w:val="706F6F"/>
                              <w:spacing w:val="-15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libri" w:hAnsi="Calibri" w:cs="Calibri"/>
                              <w:color w:val="706F6F"/>
                              <w:sz w:val="18"/>
                              <w:szCs w:val="18"/>
                            </w:rPr>
                            <w:t>AN</w:t>
                          </w:r>
                          <w:r>
                            <w:rPr>
                              <w:rFonts w:ascii="Calibri" w:hAnsi="Calibri" w:cs="Calibri"/>
                              <w:color w:val="706F6F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color w:val="706F6F"/>
                              <w:sz w:val="18"/>
                              <w:szCs w:val="18"/>
                            </w:rPr>
                            <w:t>PLANNING</w:t>
                          </w:r>
                          <w:r>
                            <w:rPr>
                              <w:rFonts w:ascii="Calibri" w:hAnsi="Calibri" w:cs="Calibri"/>
                              <w:color w:val="706F6F"/>
                              <w:spacing w:val="-5"/>
                              <w:sz w:val="18"/>
                              <w:szCs w:val="18"/>
                            </w:rPr>
                            <w:t xml:space="preserve"> A</w:t>
                          </w:r>
                          <w:r>
                            <w:rPr>
                              <w:rFonts w:ascii="Calibri" w:hAnsi="Calibri" w:cs="Calibri"/>
                              <w:color w:val="706F6F"/>
                              <w:sz w:val="18"/>
                              <w:szCs w:val="18"/>
                            </w:rPr>
                            <w:t>UTHORITY</w:t>
                          </w:r>
                          <w:r>
                            <w:rPr>
                              <w:rFonts w:ascii="Calibri" w:hAnsi="Calibri" w:cs="Calibri"/>
                              <w:color w:val="706F6F"/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color w:val="878787"/>
                              <w:sz w:val="18"/>
                              <w:szCs w:val="18"/>
                            </w:rPr>
                            <w:t>BUSIN</w:t>
                          </w:r>
                          <w:r>
                            <w:rPr>
                              <w:rFonts w:ascii="Calibri" w:hAnsi="Calibri" w:cs="Calibri"/>
                              <w:color w:val="878787"/>
                              <w:spacing w:val="-2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alibri" w:hAnsi="Calibri" w:cs="Calibri"/>
                              <w:color w:val="878787"/>
                              <w:sz w:val="18"/>
                              <w:szCs w:val="18"/>
                            </w:rPr>
                            <w:t>SS</w:t>
                          </w:r>
                          <w:r>
                            <w:rPr>
                              <w:rFonts w:ascii="Calibri" w:hAnsi="Calibri" w:cs="Calibri"/>
                              <w:color w:val="878787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color w:val="878787"/>
                              <w:sz w:val="18"/>
                              <w:szCs w:val="18"/>
                            </w:rPr>
                            <w:t>PLAN</w:t>
                          </w:r>
                          <w:r>
                            <w:rPr>
                              <w:rFonts w:ascii="Calibri" w:hAnsi="Calibri" w:cs="Calibri"/>
                              <w:color w:val="878787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color w:val="878787"/>
                              <w:sz w:val="18"/>
                              <w:szCs w:val="18"/>
                            </w:rPr>
                            <w:t>2015-2016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0" o:spid="_x0000_s1050" type="#_x0000_t202" style="position:absolute;margin-left:98.2pt;margin-top:809.7pt;width:246.65pt;height:11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" o:allowincell="f" filled="f" stroked="f">
              <v:textbox inset="0,0,0,0">
                <w:txbxContent>
                  <w:p w:rsidR="00C73101" w:rsidRDefault="00C73101">
                    <w:pPr>
                      <w:kinsoku w:val="0"/>
                      <w:overflowPunct w:val="0"/>
                      <w:spacing w:line="203" w:lineRule="exact"/>
                      <w:ind w:left="20"/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Calibri" w:hAnsi="Calibri" w:cs="Calibri"/>
                        <w:color w:val="706F6F"/>
                        <w:sz w:val="18"/>
                        <w:szCs w:val="18"/>
                      </w:rPr>
                      <w:t>MET</w:t>
                    </w:r>
                    <w:r>
                      <w:rPr>
                        <w:rFonts w:ascii="Calibri" w:hAnsi="Calibri" w:cs="Calibri"/>
                        <w:color w:val="706F6F"/>
                        <w:spacing w:val="-2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Calibri" w:hAnsi="Calibri" w:cs="Calibri"/>
                        <w:color w:val="706F6F"/>
                        <w:sz w:val="18"/>
                        <w:szCs w:val="18"/>
                      </w:rPr>
                      <w:t>OPOLI</w:t>
                    </w:r>
                    <w:r>
                      <w:rPr>
                        <w:rFonts w:ascii="Calibri" w:hAnsi="Calibri" w:cs="Calibri"/>
                        <w:color w:val="706F6F"/>
                        <w:spacing w:val="-15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libri" w:hAnsi="Calibri" w:cs="Calibri"/>
                        <w:color w:val="706F6F"/>
                        <w:sz w:val="18"/>
                        <w:szCs w:val="18"/>
                      </w:rPr>
                      <w:t>AN</w:t>
                    </w:r>
                    <w:r>
                      <w:rPr>
                        <w:rFonts w:ascii="Calibri" w:hAnsi="Calibri" w:cs="Calibri"/>
                        <w:color w:val="706F6F"/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color w:val="706F6F"/>
                        <w:sz w:val="18"/>
                        <w:szCs w:val="18"/>
                      </w:rPr>
                      <w:t>PLANNING</w:t>
                    </w:r>
                    <w:r>
                      <w:rPr>
                        <w:rFonts w:ascii="Calibri" w:hAnsi="Calibri" w:cs="Calibri"/>
                        <w:color w:val="706F6F"/>
                        <w:spacing w:val="-5"/>
                        <w:sz w:val="18"/>
                        <w:szCs w:val="18"/>
                      </w:rPr>
                      <w:t xml:space="preserve"> A</w:t>
                    </w:r>
                    <w:r>
                      <w:rPr>
                        <w:rFonts w:ascii="Calibri" w:hAnsi="Calibri" w:cs="Calibri"/>
                        <w:color w:val="706F6F"/>
                        <w:sz w:val="18"/>
                        <w:szCs w:val="18"/>
                      </w:rPr>
                      <w:t>UTHORITY</w:t>
                    </w:r>
                    <w:r>
                      <w:rPr>
                        <w:rFonts w:ascii="Calibri" w:hAnsi="Calibri" w:cs="Calibri"/>
                        <w:color w:val="706F6F"/>
                        <w:spacing w:val="-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color w:val="878787"/>
                        <w:sz w:val="18"/>
                        <w:szCs w:val="18"/>
                      </w:rPr>
                      <w:t>BUSIN</w:t>
                    </w:r>
                    <w:r>
                      <w:rPr>
                        <w:rFonts w:ascii="Calibri" w:hAnsi="Calibri" w:cs="Calibri"/>
                        <w:color w:val="878787"/>
                        <w:spacing w:val="-2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alibri" w:hAnsi="Calibri" w:cs="Calibri"/>
                        <w:color w:val="878787"/>
                        <w:sz w:val="18"/>
                        <w:szCs w:val="18"/>
                      </w:rPr>
                      <w:t>SS</w:t>
                    </w:r>
                    <w:r>
                      <w:rPr>
                        <w:rFonts w:ascii="Calibri" w:hAnsi="Calibri" w:cs="Calibri"/>
                        <w:color w:val="878787"/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color w:val="878787"/>
                        <w:sz w:val="18"/>
                        <w:szCs w:val="18"/>
                      </w:rPr>
                      <w:t>PLAN</w:t>
                    </w:r>
                    <w:r>
                      <w:rPr>
                        <w:rFonts w:ascii="Calibri" w:hAnsi="Calibri" w:cs="Calibri"/>
                        <w:color w:val="878787"/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color w:val="878787"/>
                        <w:sz w:val="18"/>
                        <w:szCs w:val="18"/>
                      </w:rPr>
                      <w:t>2015-2016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101" w:rsidRDefault="00C73101">
    <w:pPr>
      <w:kinsoku w:val="0"/>
      <w:overflowPunct w:val="0"/>
      <w:rPr>
        <w:sz w:val="10"/>
        <w:szCs w:val="10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101" w:rsidRDefault="00C73101">
    <w:pPr>
      <w:kinsoku w:val="0"/>
      <w:overflowPunct w:val="0"/>
      <w:rPr>
        <w:sz w:val="10"/>
        <w:szCs w:val="10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101" w:rsidRDefault="00C73101">
    <w:pPr>
      <w:kinsoku w:val="0"/>
      <w:overflowPunct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0" allowOverlap="1">
              <wp:simplePos x="0" y="0"/>
              <wp:positionH relativeFrom="page">
                <wp:posOffset>308610</wp:posOffset>
              </wp:positionH>
              <wp:positionV relativeFrom="page">
                <wp:posOffset>10283190</wp:posOffset>
              </wp:positionV>
              <wp:extent cx="167005" cy="139700"/>
              <wp:effectExtent l="0" t="0" r="0" b="0"/>
              <wp:wrapNone/>
              <wp:docPr id="7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0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3101" w:rsidRDefault="00C73101">
                          <w:pPr>
                            <w:kinsoku w:val="0"/>
                            <w:overflowPunct w:val="0"/>
                            <w:spacing w:line="203" w:lineRule="exact"/>
                            <w:ind w:left="40"/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878787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cs="Calibri"/>
                              <w:color w:val="878787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 w:cs="Calibri"/>
                              <w:color w:val="878787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CD2C25">
                            <w:rPr>
                              <w:rFonts w:ascii="Calibri" w:hAnsi="Calibri" w:cs="Calibri"/>
                              <w:noProof/>
                              <w:color w:val="878787"/>
                              <w:sz w:val="18"/>
                              <w:szCs w:val="18"/>
                            </w:rPr>
                            <w:t>16</w:t>
                          </w:r>
                          <w:r>
                            <w:rPr>
                              <w:rFonts w:ascii="Calibri" w:hAnsi="Calibri" w:cs="Calibri"/>
                              <w:color w:val="878787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4" o:spid="_x0000_s1051" type="#_x0000_t202" style="position:absolute;margin-left:24.3pt;margin-top:809.7pt;width:13.15pt;height:11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" o:allowincell="f" filled="f" stroked="f">
              <v:textbox inset="0,0,0,0">
                <w:txbxContent>
                  <w:p w:rsidR="00C73101" w:rsidRDefault="00C73101">
                    <w:pPr>
                      <w:kinsoku w:val="0"/>
                      <w:overflowPunct w:val="0"/>
                      <w:spacing w:line="203" w:lineRule="exact"/>
                      <w:ind w:left="40"/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Calibri" w:hAnsi="Calibri" w:cs="Calibri"/>
                        <w:color w:val="878787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Calibri" w:hAnsi="Calibri" w:cs="Calibri"/>
                        <w:color w:val="878787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Fonts w:ascii="Calibri" w:hAnsi="Calibri" w:cs="Calibri"/>
                        <w:color w:val="878787"/>
                        <w:sz w:val="18"/>
                        <w:szCs w:val="18"/>
                      </w:rPr>
                      <w:fldChar w:fldCharType="separate"/>
                    </w:r>
                    <w:r w:rsidR="00CD2C25">
                      <w:rPr>
                        <w:rFonts w:ascii="Calibri" w:hAnsi="Calibri" w:cs="Calibri"/>
                        <w:noProof/>
                        <w:color w:val="878787"/>
                        <w:sz w:val="18"/>
                        <w:szCs w:val="18"/>
                      </w:rPr>
                      <w:t>16</w:t>
                    </w:r>
                    <w:r>
                      <w:rPr>
                        <w:rFonts w:ascii="Calibri" w:hAnsi="Calibri" w:cs="Calibri"/>
                        <w:color w:val="878787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0" allowOverlap="1">
              <wp:simplePos x="0" y="0"/>
              <wp:positionH relativeFrom="page">
                <wp:posOffset>1247140</wp:posOffset>
              </wp:positionH>
              <wp:positionV relativeFrom="page">
                <wp:posOffset>10283190</wp:posOffset>
              </wp:positionV>
              <wp:extent cx="3132455" cy="139700"/>
              <wp:effectExtent l="0" t="0" r="0" b="0"/>
              <wp:wrapNone/>
              <wp:docPr id="6" name="Text 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245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3101" w:rsidRDefault="00C73101">
                          <w:pPr>
                            <w:kinsoku w:val="0"/>
                            <w:overflowPunct w:val="0"/>
                            <w:spacing w:line="203" w:lineRule="exact"/>
                            <w:ind w:left="20"/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706F6F"/>
                              <w:sz w:val="18"/>
                              <w:szCs w:val="18"/>
                            </w:rPr>
                            <w:t>MET</w:t>
                          </w:r>
                          <w:r>
                            <w:rPr>
                              <w:rFonts w:ascii="Calibri" w:hAnsi="Calibri" w:cs="Calibri"/>
                              <w:color w:val="706F6F"/>
                              <w:spacing w:val="-2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Calibri" w:hAnsi="Calibri" w:cs="Calibri"/>
                              <w:color w:val="706F6F"/>
                              <w:sz w:val="18"/>
                              <w:szCs w:val="18"/>
                            </w:rPr>
                            <w:t>OPOLI</w:t>
                          </w:r>
                          <w:r>
                            <w:rPr>
                              <w:rFonts w:ascii="Calibri" w:hAnsi="Calibri" w:cs="Calibri"/>
                              <w:color w:val="706F6F"/>
                              <w:spacing w:val="-15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libri" w:hAnsi="Calibri" w:cs="Calibri"/>
                              <w:color w:val="706F6F"/>
                              <w:sz w:val="18"/>
                              <w:szCs w:val="18"/>
                            </w:rPr>
                            <w:t>AN</w:t>
                          </w:r>
                          <w:r>
                            <w:rPr>
                              <w:rFonts w:ascii="Calibri" w:hAnsi="Calibri" w:cs="Calibri"/>
                              <w:color w:val="706F6F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color w:val="706F6F"/>
                              <w:sz w:val="18"/>
                              <w:szCs w:val="18"/>
                            </w:rPr>
                            <w:t>PLANNING</w:t>
                          </w:r>
                          <w:r>
                            <w:rPr>
                              <w:rFonts w:ascii="Calibri" w:hAnsi="Calibri" w:cs="Calibri"/>
                              <w:color w:val="706F6F"/>
                              <w:spacing w:val="-5"/>
                              <w:sz w:val="18"/>
                              <w:szCs w:val="18"/>
                            </w:rPr>
                            <w:t xml:space="preserve"> A</w:t>
                          </w:r>
                          <w:r>
                            <w:rPr>
                              <w:rFonts w:ascii="Calibri" w:hAnsi="Calibri" w:cs="Calibri"/>
                              <w:color w:val="706F6F"/>
                              <w:sz w:val="18"/>
                              <w:szCs w:val="18"/>
                            </w:rPr>
                            <w:t>UTHORITY</w:t>
                          </w:r>
                          <w:r>
                            <w:rPr>
                              <w:rFonts w:ascii="Calibri" w:hAnsi="Calibri" w:cs="Calibri"/>
                              <w:color w:val="706F6F"/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color w:val="878787"/>
                              <w:sz w:val="18"/>
                              <w:szCs w:val="18"/>
                            </w:rPr>
                            <w:t>BUSIN</w:t>
                          </w:r>
                          <w:r>
                            <w:rPr>
                              <w:rFonts w:ascii="Calibri" w:hAnsi="Calibri" w:cs="Calibri"/>
                              <w:color w:val="878787"/>
                              <w:spacing w:val="-2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alibri" w:hAnsi="Calibri" w:cs="Calibri"/>
                              <w:color w:val="878787"/>
                              <w:sz w:val="18"/>
                              <w:szCs w:val="18"/>
                            </w:rPr>
                            <w:t>SS</w:t>
                          </w:r>
                          <w:r>
                            <w:rPr>
                              <w:rFonts w:ascii="Calibri" w:hAnsi="Calibri" w:cs="Calibri"/>
                              <w:color w:val="878787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color w:val="878787"/>
                              <w:sz w:val="18"/>
                              <w:szCs w:val="18"/>
                            </w:rPr>
                            <w:t>PLAN</w:t>
                          </w:r>
                          <w:r>
                            <w:rPr>
                              <w:rFonts w:ascii="Calibri" w:hAnsi="Calibri" w:cs="Calibri"/>
                              <w:color w:val="878787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color w:val="878787"/>
                              <w:sz w:val="18"/>
                              <w:szCs w:val="18"/>
                            </w:rPr>
                            <w:t>2015-2016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5" o:spid="_x0000_s1052" type="#_x0000_t202" style="position:absolute;margin-left:98.2pt;margin-top:809.7pt;width:246.65pt;height:11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" o:allowincell="f" filled="f" stroked="f">
              <v:textbox inset="0,0,0,0">
                <w:txbxContent>
                  <w:p w:rsidR="00C73101" w:rsidRDefault="00C73101">
                    <w:pPr>
                      <w:kinsoku w:val="0"/>
                      <w:overflowPunct w:val="0"/>
                      <w:spacing w:line="203" w:lineRule="exact"/>
                      <w:ind w:left="20"/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Calibri" w:hAnsi="Calibri" w:cs="Calibri"/>
                        <w:color w:val="706F6F"/>
                        <w:sz w:val="18"/>
                        <w:szCs w:val="18"/>
                      </w:rPr>
                      <w:t>MET</w:t>
                    </w:r>
                    <w:r>
                      <w:rPr>
                        <w:rFonts w:ascii="Calibri" w:hAnsi="Calibri" w:cs="Calibri"/>
                        <w:color w:val="706F6F"/>
                        <w:spacing w:val="-2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Calibri" w:hAnsi="Calibri" w:cs="Calibri"/>
                        <w:color w:val="706F6F"/>
                        <w:sz w:val="18"/>
                        <w:szCs w:val="18"/>
                      </w:rPr>
                      <w:t>OPOLI</w:t>
                    </w:r>
                    <w:r>
                      <w:rPr>
                        <w:rFonts w:ascii="Calibri" w:hAnsi="Calibri" w:cs="Calibri"/>
                        <w:color w:val="706F6F"/>
                        <w:spacing w:val="-15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libri" w:hAnsi="Calibri" w:cs="Calibri"/>
                        <w:color w:val="706F6F"/>
                        <w:sz w:val="18"/>
                        <w:szCs w:val="18"/>
                      </w:rPr>
                      <w:t>AN</w:t>
                    </w:r>
                    <w:r>
                      <w:rPr>
                        <w:rFonts w:ascii="Calibri" w:hAnsi="Calibri" w:cs="Calibri"/>
                        <w:color w:val="706F6F"/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color w:val="706F6F"/>
                        <w:sz w:val="18"/>
                        <w:szCs w:val="18"/>
                      </w:rPr>
                      <w:t>PLANNING</w:t>
                    </w:r>
                    <w:r>
                      <w:rPr>
                        <w:rFonts w:ascii="Calibri" w:hAnsi="Calibri" w:cs="Calibri"/>
                        <w:color w:val="706F6F"/>
                        <w:spacing w:val="-5"/>
                        <w:sz w:val="18"/>
                        <w:szCs w:val="18"/>
                      </w:rPr>
                      <w:t xml:space="preserve"> A</w:t>
                    </w:r>
                    <w:r>
                      <w:rPr>
                        <w:rFonts w:ascii="Calibri" w:hAnsi="Calibri" w:cs="Calibri"/>
                        <w:color w:val="706F6F"/>
                        <w:sz w:val="18"/>
                        <w:szCs w:val="18"/>
                      </w:rPr>
                      <w:t>UTHORITY</w:t>
                    </w:r>
                    <w:r>
                      <w:rPr>
                        <w:rFonts w:ascii="Calibri" w:hAnsi="Calibri" w:cs="Calibri"/>
                        <w:color w:val="706F6F"/>
                        <w:spacing w:val="-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color w:val="878787"/>
                        <w:sz w:val="18"/>
                        <w:szCs w:val="18"/>
                      </w:rPr>
                      <w:t>BUSIN</w:t>
                    </w:r>
                    <w:r>
                      <w:rPr>
                        <w:rFonts w:ascii="Calibri" w:hAnsi="Calibri" w:cs="Calibri"/>
                        <w:color w:val="878787"/>
                        <w:spacing w:val="-2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alibri" w:hAnsi="Calibri" w:cs="Calibri"/>
                        <w:color w:val="878787"/>
                        <w:sz w:val="18"/>
                        <w:szCs w:val="18"/>
                      </w:rPr>
                      <w:t>SS</w:t>
                    </w:r>
                    <w:r>
                      <w:rPr>
                        <w:rFonts w:ascii="Calibri" w:hAnsi="Calibri" w:cs="Calibri"/>
                        <w:color w:val="878787"/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color w:val="878787"/>
                        <w:sz w:val="18"/>
                        <w:szCs w:val="18"/>
                      </w:rPr>
                      <w:t>PLAN</w:t>
                    </w:r>
                    <w:r>
                      <w:rPr>
                        <w:rFonts w:ascii="Calibri" w:hAnsi="Calibri" w:cs="Calibri"/>
                        <w:color w:val="878787"/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color w:val="878787"/>
                        <w:sz w:val="18"/>
                        <w:szCs w:val="18"/>
                      </w:rPr>
                      <w:t>2015-2016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101" w:rsidRDefault="00C73101">
    <w:pPr>
      <w:kinsoku w:val="0"/>
      <w:overflowPunct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70528" behindDoc="1" locked="0" layoutInCell="0" allowOverlap="1">
              <wp:simplePos x="0" y="0"/>
              <wp:positionH relativeFrom="page">
                <wp:posOffset>849630</wp:posOffset>
              </wp:positionH>
              <wp:positionV relativeFrom="page">
                <wp:posOffset>10277475</wp:posOffset>
              </wp:positionV>
              <wp:extent cx="12700" cy="117475"/>
              <wp:effectExtent l="0" t="0" r="0" b="0"/>
              <wp:wrapNone/>
              <wp:docPr id="3" name="Group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0" cy="117475"/>
                        <a:chOff x="1338" y="16185"/>
                        <a:chExt cx="20" cy="185"/>
                      </a:xfrm>
                    </wpg:grpSpPr>
                    <wps:wsp>
                      <wps:cNvPr id="428" name="Freeform 47"/>
                      <wps:cNvSpPr>
                        <a:spLocks/>
                      </wps:cNvSpPr>
                      <wps:spPr bwMode="auto">
                        <a:xfrm>
                          <a:off x="1346" y="16207"/>
                          <a:ext cx="20" cy="156"/>
                        </a:xfrm>
                        <a:custGeom>
                          <a:avLst/>
                          <a:gdLst>
                            <a:gd name="T0" fmla="*/ 0 w 20"/>
                            <a:gd name="T1" fmla="*/ 155 h 156"/>
                            <a:gd name="T2" fmla="*/ 0 w 20"/>
                            <a:gd name="T3" fmla="*/ 0 h 1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156">
                              <a:moveTo>
                                <a:pt x="0" y="15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9D9D9C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9" name="Freeform 48"/>
                      <wps:cNvSpPr>
                        <a:spLocks/>
                      </wps:cNvSpPr>
                      <wps:spPr bwMode="auto">
                        <a:xfrm>
                          <a:off x="1346" y="16193"/>
                          <a:ext cx="20" cy="20"/>
                        </a:xfrm>
                        <a:custGeom>
                          <a:avLst/>
                          <a:gdLst>
                            <a:gd name="T0" fmla="*/ 0 w 20"/>
                            <a:gd name="T1" fmla="*/ 0 h 20"/>
                            <a:gd name="T2" fmla="*/ 0 w 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9D9D9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E96A0BD" id="Group 46" o:spid="_x0000_s1026" style="position:absolute;margin-left:66.9pt;margin-top:809.25pt;width:1pt;height:9.25pt;z-index:-251645952;mso-position-horizontal-relative:page;mso-position-vertical-relative:page" coordorigin="1338,16185" coordsize="20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" o:allowincell="f">
              <v:shape id="Freeform 47" o:spid="_x0000_s1027" style="position:absolute;left:1346;top:16207;width:20;height:156;visibility:visible;mso-wrap-style:square;v-text-anchor:top" coordsize="20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ud+MQA&#10;AADaAAAADwAAAGRycy9kb3ducmV2LnhtbESPX2sCMRDE34V+h7AF3zSpllJOo/QPQotP2ir4tlzW&#10;u8PLJr1s9frtG6HQx2FmfsPMl71v1Zm61AS2cDc2oIjL4BquLHx+rEaPoJIgO2wDk4UfSrBc3Azm&#10;WLhw4Q2dt1KpDOFUoIVaJBZap7Imj2kcInH2jqHzKFl2lXYdXjLct3pizIP22HBeqDHSS03lafvt&#10;LZj+MNlMv3avMpX9fq3jezTPB2uHt/3TDJRQL//hv/abs3AP1yv5Buj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LnfjEAAAA2gAAAA8AAAAAAAAAAAAAAAAAmAIAAGRycy9k&#10;b3ducmV2LnhtbFBLBQYAAAAABAAEAPUAAACJAwAAAAA=&#10;" path="m,155l,e" filled="f" strokecolor="#9d9d9c">
                <v:stroke dashstyle="dash"/>
                <v:path arrowok="t" o:connecttype="custom" o:connectlocs="0,155;0,0" o:connectangles="0,0"/>
              </v:shape>
              <v:shape id="Freeform 48" o:spid="_x0000_s1028" style="position:absolute;left:1346;top:16193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jjXsEA&#10;AADaAAAADwAAAGRycy9kb3ducmV2LnhtbESP0YrCMBRE3xf8h3AF39ZUUZFqLFZUfFiQ7foBl+ba&#10;FJub0kStf28WFvZxmJkzzDrrbSMe1PnasYLJOAFBXDpdc6Xg8nP4XILwAVlj45gUvMhDthl8rDHV&#10;7snf9ChCJSKEfYoKTAhtKqUvDVn0Y9cSR+/qOoshyq6SusNnhNtGTpNkIS3WHBcMtrQzVN6Ku1Ww&#10;P89cc7S8lOZl8q/8VO+nslBqNOy3KxCB+vAf/muftII5/F6JN0Bu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ho417BAAAA2gAAAA8AAAAAAAAAAAAAAAAAmAIAAGRycy9kb3du&#10;cmV2LnhtbFBLBQYAAAAABAAEAPUAAACGAwAAAAA=&#10;" path="m,l,e" filled="f" strokecolor="#9d9d9c">
                <v:path arrowok="t" o:connecttype="custom" o:connectlocs="0,0;0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0" allowOverlap="1">
              <wp:simplePos x="0" y="0"/>
              <wp:positionH relativeFrom="page">
                <wp:posOffset>308610</wp:posOffset>
              </wp:positionH>
              <wp:positionV relativeFrom="page">
                <wp:posOffset>10283190</wp:posOffset>
              </wp:positionV>
              <wp:extent cx="167005" cy="139700"/>
              <wp:effectExtent l="0" t="0" r="0" b="0"/>
              <wp:wrapNone/>
              <wp:docPr id="2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0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3101" w:rsidRDefault="00C73101">
                          <w:pPr>
                            <w:kinsoku w:val="0"/>
                            <w:overflowPunct w:val="0"/>
                            <w:spacing w:line="203" w:lineRule="exact"/>
                            <w:ind w:left="40"/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878787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cs="Calibri"/>
                              <w:color w:val="878787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 w:cs="Calibri"/>
                              <w:color w:val="878787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53" type="#_x0000_t202" style="position:absolute;margin-left:24.3pt;margin-top:809.7pt;width:13.15pt;height:11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" o:allowincell="f" filled="f" stroked="f">
              <v:textbox inset="0,0,0,0">
                <w:txbxContent>
                  <w:p w:rsidR="00C73101" w:rsidRDefault="00C73101">
                    <w:pPr>
                      <w:kinsoku w:val="0"/>
                      <w:overflowPunct w:val="0"/>
                      <w:spacing w:line="203" w:lineRule="exact"/>
                      <w:ind w:left="40"/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Calibri" w:hAnsi="Calibri" w:cs="Calibri"/>
                        <w:color w:val="878787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Calibri" w:hAnsi="Calibri" w:cs="Calibri"/>
                        <w:color w:val="878787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Fonts w:ascii="Calibri" w:hAnsi="Calibri" w:cs="Calibri"/>
                        <w:color w:val="878787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0" allowOverlap="1">
              <wp:simplePos x="0" y="0"/>
              <wp:positionH relativeFrom="page">
                <wp:posOffset>1247140</wp:posOffset>
              </wp:positionH>
              <wp:positionV relativeFrom="page">
                <wp:posOffset>10283190</wp:posOffset>
              </wp:positionV>
              <wp:extent cx="3132455" cy="139700"/>
              <wp:effectExtent l="0" t="0" r="0" b="0"/>
              <wp:wrapNone/>
              <wp:docPr id="1" name="Text 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245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3101" w:rsidRDefault="00C73101">
                          <w:pPr>
                            <w:kinsoku w:val="0"/>
                            <w:overflowPunct w:val="0"/>
                            <w:spacing w:line="203" w:lineRule="exact"/>
                            <w:ind w:left="20"/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706F6F"/>
                              <w:sz w:val="18"/>
                              <w:szCs w:val="18"/>
                            </w:rPr>
                            <w:t>MET</w:t>
                          </w:r>
                          <w:r>
                            <w:rPr>
                              <w:rFonts w:ascii="Calibri" w:hAnsi="Calibri" w:cs="Calibri"/>
                              <w:color w:val="706F6F"/>
                              <w:spacing w:val="-2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Calibri" w:hAnsi="Calibri" w:cs="Calibri"/>
                              <w:color w:val="706F6F"/>
                              <w:sz w:val="18"/>
                              <w:szCs w:val="18"/>
                            </w:rPr>
                            <w:t>OPOLI</w:t>
                          </w:r>
                          <w:r>
                            <w:rPr>
                              <w:rFonts w:ascii="Calibri" w:hAnsi="Calibri" w:cs="Calibri"/>
                              <w:color w:val="706F6F"/>
                              <w:spacing w:val="-15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libri" w:hAnsi="Calibri" w:cs="Calibri"/>
                              <w:color w:val="706F6F"/>
                              <w:sz w:val="18"/>
                              <w:szCs w:val="18"/>
                            </w:rPr>
                            <w:t>AN</w:t>
                          </w:r>
                          <w:r>
                            <w:rPr>
                              <w:rFonts w:ascii="Calibri" w:hAnsi="Calibri" w:cs="Calibri"/>
                              <w:color w:val="706F6F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color w:val="706F6F"/>
                              <w:sz w:val="18"/>
                              <w:szCs w:val="18"/>
                            </w:rPr>
                            <w:t>PLANNING</w:t>
                          </w:r>
                          <w:r>
                            <w:rPr>
                              <w:rFonts w:ascii="Calibri" w:hAnsi="Calibri" w:cs="Calibri"/>
                              <w:color w:val="706F6F"/>
                              <w:spacing w:val="-5"/>
                              <w:sz w:val="18"/>
                              <w:szCs w:val="18"/>
                            </w:rPr>
                            <w:t xml:space="preserve"> A</w:t>
                          </w:r>
                          <w:r>
                            <w:rPr>
                              <w:rFonts w:ascii="Calibri" w:hAnsi="Calibri" w:cs="Calibri"/>
                              <w:color w:val="706F6F"/>
                              <w:sz w:val="18"/>
                              <w:szCs w:val="18"/>
                            </w:rPr>
                            <w:t>UTHORITY</w:t>
                          </w:r>
                          <w:r>
                            <w:rPr>
                              <w:rFonts w:ascii="Calibri" w:hAnsi="Calibri" w:cs="Calibri"/>
                              <w:color w:val="706F6F"/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color w:val="878787"/>
                              <w:sz w:val="18"/>
                              <w:szCs w:val="18"/>
                            </w:rPr>
                            <w:t>BUSIN</w:t>
                          </w:r>
                          <w:r>
                            <w:rPr>
                              <w:rFonts w:ascii="Calibri" w:hAnsi="Calibri" w:cs="Calibri"/>
                              <w:color w:val="878787"/>
                              <w:spacing w:val="-2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alibri" w:hAnsi="Calibri" w:cs="Calibri"/>
                              <w:color w:val="878787"/>
                              <w:sz w:val="18"/>
                              <w:szCs w:val="18"/>
                            </w:rPr>
                            <w:t>SS</w:t>
                          </w:r>
                          <w:r>
                            <w:rPr>
                              <w:rFonts w:ascii="Calibri" w:hAnsi="Calibri" w:cs="Calibri"/>
                              <w:color w:val="878787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color w:val="878787"/>
                              <w:sz w:val="18"/>
                              <w:szCs w:val="18"/>
                            </w:rPr>
                            <w:t>PLAN</w:t>
                          </w:r>
                          <w:r>
                            <w:rPr>
                              <w:rFonts w:ascii="Calibri" w:hAnsi="Calibri" w:cs="Calibri"/>
                              <w:color w:val="878787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color w:val="878787"/>
                              <w:sz w:val="18"/>
                              <w:szCs w:val="18"/>
                            </w:rPr>
                            <w:t>2015-2016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0" o:spid="_x0000_s1054" type="#_x0000_t202" style="position:absolute;margin-left:98.2pt;margin-top:809.7pt;width:246.65pt;height:11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" o:allowincell="f" filled="f" stroked="f">
              <v:textbox inset="0,0,0,0">
                <w:txbxContent>
                  <w:p w:rsidR="00C73101" w:rsidRDefault="00C73101">
                    <w:pPr>
                      <w:kinsoku w:val="0"/>
                      <w:overflowPunct w:val="0"/>
                      <w:spacing w:line="203" w:lineRule="exact"/>
                      <w:ind w:left="20"/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Calibri" w:hAnsi="Calibri" w:cs="Calibri"/>
                        <w:color w:val="706F6F"/>
                        <w:sz w:val="18"/>
                        <w:szCs w:val="18"/>
                      </w:rPr>
                      <w:t>MET</w:t>
                    </w:r>
                    <w:r>
                      <w:rPr>
                        <w:rFonts w:ascii="Calibri" w:hAnsi="Calibri" w:cs="Calibri"/>
                        <w:color w:val="706F6F"/>
                        <w:spacing w:val="-2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Calibri" w:hAnsi="Calibri" w:cs="Calibri"/>
                        <w:color w:val="706F6F"/>
                        <w:sz w:val="18"/>
                        <w:szCs w:val="18"/>
                      </w:rPr>
                      <w:t>OPOLI</w:t>
                    </w:r>
                    <w:r>
                      <w:rPr>
                        <w:rFonts w:ascii="Calibri" w:hAnsi="Calibri" w:cs="Calibri"/>
                        <w:color w:val="706F6F"/>
                        <w:spacing w:val="-15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libri" w:hAnsi="Calibri" w:cs="Calibri"/>
                        <w:color w:val="706F6F"/>
                        <w:sz w:val="18"/>
                        <w:szCs w:val="18"/>
                      </w:rPr>
                      <w:t>AN</w:t>
                    </w:r>
                    <w:r>
                      <w:rPr>
                        <w:rFonts w:ascii="Calibri" w:hAnsi="Calibri" w:cs="Calibri"/>
                        <w:color w:val="706F6F"/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color w:val="706F6F"/>
                        <w:sz w:val="18"/>
                        <w:szCs w:val="18"/>
                      </w:rPr>
                      <w:t>PLANNING</w:t>
                    </w:r>
                    <w:r>
                      <w:rPr>
                        <w:rFonts w:ascii="Calibri" w:hAnsi="Calibri" w:cs="Calibri"/>
                        <w:color w:val="706F6F"/>
                        <w:spacing w:val="-5"/>
                        <w:sz w:val="18"/>
                        <w:szCs w:val="18"/>
                      </w:rPr>
                      <w:t xml:space="preserve"> A</w:t>
                    </w:r>
                    <w:r>
                      <w:rPr>
                        <w:rFonts w:ascii="Calibri" w:hAnsi="Calibri" w:cs="Calibri"/>
                        <w:color w:val="706F6F"/>
                        <w:sz w:val="18"/>
                        <w:szCs w:val="18"/>
                      </w:rPr>
                      <w:t>UTHORITY</w:t>
                    </w:r>
                    <w:r>
                      <w:rPr>
                        <w:rFonts w:ascii="Calibri" w:hAnsi="Calibri" w:cs="Calibri"/>
                        <w:color w:val="706F6F"/>
                        <w:spacing w:val="-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color w:val="878787"/>
                        <w:sz w:val="18"/>
                        <w:szCs w:val="18"/>
                      </w:rPr>
                      <w:t>BUSIN</w:t>
                    </w:r>
                    <w:r>
                      <w:rPr>
                        <w:rFonts w:ascii="Calibri" w:hAnsi="Calibri" w:cs="Calibri"/>
                        <w:color w:val="878787"/>
                        <w:spacing w:val="-2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alibri" w:hAnsi="Calibri" w:cs="Calibri"/>
                        <w:color w:val="878787"/>
                        <w:sz w:val="18"/>
                        <w:szCs w:val="18"/>
                      </w:rPr>
                      <w:t>SS</w:t>
                    </w:r>
                    <w:r>
                      <w:rPr>
                        <w:rFonts w:ascii="Calibri" w:hAnsi="Calibri" w:cs="Calibri"/>
                        <w:color w:val="878787"/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color w:val="878787"/>
                        <w:sz w:val="18"/>
                        <w:szCs w:val="18"/>
                      </w:rPr>
                      <w:t>PLAN</w:t>
                    </w:r>
                    <w:r>
                      <w:rPr>
                        <w:rFonts w:ascii="Calibri" w:hAnsi="Calibri" w:cs="Calibri"/>
                        <w:color w:val="878787"/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color w:val="878787"/>
                        <w:sz w:val="18"/>
                        <w:szCs w:val="18"/>
                      </w:rPr>
                      <w:t>2015-2016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101" w:rsidRDefault="00C73101">
    <w:pPr>
      <w:kinsoku w:val="0"/>
      <w:overflowPunct w:val="0"/>
      <w:rPr>
        <w:sz w:val="10"/>
        <w:szCs w:val="10"/>
      </w:rPr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101" w:rsidRDefault="00C73101">
    <w:pPr>
      <w:kinsoku w:val="0"/>
      <w:overflowPunct w:val="0"/>
      <w:rPr>
        <w:sz w:val="10"/>
        <w:szCs w:val="10"/>
      </w:rPr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101" w:rsidRDefault="00C73101">
    <w:pPr>
      <w:kinsoku w:val="0"/>
      <w:overflowPunct w:val="0"/>
      <w:rPr>
        <w:sz w:val="10"/>
        <w:szCs w:val="10"/>
      </w:rPr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101" w:rsidRDefault="00C73101">
    <w:pPr>
      <w:kinsoku w:val="0"/>
      <w:overflowPunct w:val="0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101" w:rsidRDefault="00C73101">
    <w:pPr>
      <w:kinsoku w:val="0"/>
      <w:overflowPunct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43904" behindDoc="1" locked="0" layoutInCell="0" allowOverlap="1" wp14:anchorId="1AEC808F" wp14:editId="7E0CA984">
              <wp:simplePos x="0" y="0"/>
              <wp:positionH relativeFrom="page">
                <wp:posOffset>3180080</wp:posOffset>
              </wp:positionH>
              <wp:positionV relativeFrom="page">
                <wp:posOffset>10283190</wp:posOffset>
              </wp:positionV>
              <wp:extent cx="3132455" cy="139700"/>
              <wp:effectExtent l="0" t="0" r="0" b="0"/>
              <wp:wrapNone/>
              <wp:docPr id="4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245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3101" w:rsidRDefault="00C73101">
                          <w:pPr>
                            <w:kinsoku w:val="0"/>
                            <w:overflowPunct w:val="0"/>
                            <w:spacing w:line="203" w:lineRule="exact"/>
                            <w:ind w:left="20"/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706F6F"/>
                              <w:sz w:val="18"/>
                              <w:szCs w:val="18"/>
                            </w:rPr>
                            <w:t>MET</w:t>
                          </w:r>
                          <w:r>
                            <w:rPr>
                              <w:color w:val="706F6F"/>
                              <w:spacing w:val="-2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color w:val="706F6F"/>
                              <w:sz w:val="18"/>
                              <w:szCs w:val="18"/>
                            </w:rPr>
                            <w:t>OPOLI</w:t>
                          </w:r>
                          <w:r>
                            <w:rPr>
                              <w:color w:val="706F6F"/>
                              <w:spacing w:val="-15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color w:val="706F6F"/>
                              <w:sz w:val="18"/>
                              <w:szCs w:val="18"/>
                            </w:rPr>
                            <w:t>AN</w:t>
                          </w:r>
                          <w:r>
                            <w:rPr>
                              <w:color w:val="706F6F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706F6F"/>
                              <w:sz w:val="18"/>
                              <w:szCs w:val="18"/>
                            </w:rPr>
                            <w:t>PLANNING</w:t>
                          </w:r>
                          <w:r>
                            <w:rPr>
                              <w:color w:val="706F6F"/>
                              <w:spacing w:val="-5"/>
                              <w:sz w:val="18"/>
                              <w:szCs w:val="18"/>
                            </w:rPr>
                            <w:t xml:space="preserve"> A</w:t>
                          </w:r>
                          <w:r>
                            <w:rPr>
                              <w:color w:val="706F6F"/>
                              <w:sz w:val="18"/>
                              <w:szCs w:val="18"/>
                            </w:rPr>
                            <w:t>UTHORITY</w:t>
                          </w:r>
                          <w:r>
                            <w:rPr>
                              <w:color w:val="706F6F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878787"/>
                              <w:sz w:val="18"/>
                              <w:szCs w:val="18"/>
                            </w:rPr>
                            <w:t>BUSIN</w:t>
                          </w:r>
                          <w:r>
                            <w:rPr>
                              <w:color w:val="878787"/>
                              <w:spacing w:val="-2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color w:val="878787"/>
                              <w:sz w:val="18"/>
                              <w:szCs w:val="18"/>
                            </w:rPr>
                            <w:t>SS</w:t>
                          </w:r>
                          <w:r>
                            <w:rPr>
                              <w:color w:val="878787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878787"/>
                              <w:sz w:val="18"/>
                              <w:szCs w:val="18"/>
                            </w:rPr>
                            <w:t>PLAN</w:t>
                          </w:r>
                          <w:r>
                            <w:rPr>
                              <w:color w:val="878787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878787"/>
                              <w:sz w:val="18"/>
                              <w:szCs w:val="18"/>
                            </w:rPr>
                            <w:t>2015-2016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EC808F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7" type="#_x0000_t202" style="position:absolute;margin-left:250.4pt;margin-top:809.7pt;width:246.65pt;height:11pt;z-index:-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" o:allowincell="f" filled="f" stroked="f">
              <v:textbox inset="0,0,0,0">
                <w:txbxContent>
                  <w:p w:rsidR="00C73101" w:rsidRDefault="00C73101">
                    <w:pPr>
                      <w:kinsoku w:val="0"/>
                      <w:overflowPunct w:val="0"/>
                      <w:spacing w:line="203" w:lineRule="exact"/>
                      <w:ind w:left="20"/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color w:val="706F6F"/>
                        <w:sz w:val="18"/>
                        <w:szCs w:val="18"/>
                      </w:rPr>
                      <w:t>MET</w:t>
                    </w:r>
                    <w:r>
                      <w:rPr>
                        <w:color w:val="706F6F"/>
                        <w:spacing w:val="-2"/>
                        <w:sz w:val="18"/>
                        <w:szCs w:val="18"/>
                      </w:rPr>
                      <w:t>R</w:t>
                    </w:r>
                    <w:r>
                      <w:rPr>
                        <w:color w:val="706F6F"/>
                        <w:sz w:val="18"/>
                        <w:szCs w:val="18"/>
                      </w:rPr>
                      <w:t>OPOLI</w:t>
                    </w:r>
                    <w:r>
                      <w:rPr>
                        <w:color w:val="706F6F"/>
                        <w:spacing w:val="-15"/>
                        <w:sz w:val="18"/>
                        <w:szCs w:val="18"/>
                      </w:rPr>
                      <w:t>T</w:t>
                    </w:r>
                    <w:r>
                      <w:rPr>
                        <w:color w:val="706F6F"/>
                        <w:sz w:val="18"/>
                        <w:szCs w:val="18"/>
                      </w:rPr>
                      <w:t>AN</w:t>
                    </w:r>
                    <w:r>
                      <w:rPr>
                        <w:color w:val="706F6F"/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706F6F"/>
                        <w:sz w:val="18"/>
                        <w:szCs w:val="18"/>
                      </w:rPr>
                      <w:t>PLANNING</w:t>
                    </w:r>
                    <w:r>
                      <w:rPr>
                        <w:color w:val="706F6F"/>
                        <w:spacing w:val="-5"/>
                        <w:sz w:val="18"/>
                        <w:szCs w:val="18"/>
                      </w:rPr>
                      <w:t xml:space="preserve"> A</w:t>
                    </w:r>
                    <w:r>
                      <w:rPr>
                        <w:color w:val="706F6F"/>
                        <w:sz w:val="18"/>
                        <w:szCs w:val="18"/>
                      </w:rPr>
                      <w:t>UTHORITY</w:t>
                    </w:r>
                    <w:r>
                      <w:rPr>
                        <w:color w:val="706F6F"/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878787"/>
                        <w:sz w:val="18"/>
                        <w:szCs w:val="18"/>
                      </w:rPr>
                      <w:t>BUSIN</w:t>
                    </w:r>
                    <w:r>
                      <w:rPr>
                        <w:color w:val="878787"/>
                        <w:spacing w:val="-2"/>
                        <w:sz w:val="18"/>
                        <w:szCs w:val="18"/>
                      </w:rPr>
                      <w:t>E</w:t>
                    </w:r>
                    <w:r>
                      <w:rPr>
                        <w:color w:val="878787"/>
                        <w:sz w:val="18"/>
                        <w:szCs w:val="18"/>
                      </w:rPr>
                      <w:t>SS</w:t>
                    </w:r>
                    <w:r>
                      <w:rPr>
                        <w:color w:val="878787"/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878787"/>
                        <w:sz w:val="18"/>
                        <w:szCs w:val="18"/>
                      </w:rPr>
                      <w:t>PLAN</w:t>
                    </w:r>
                    <w:r>
                      <w:rPr>
                        <w:color w:val="878787"/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878787"/>
                        <w:sz w:val="18"/>
                        <w:szCs w:val="18"/>
                      </w:rPr>
                      <w:t>2015-2016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4928" behindDoc="1" locked="0" layoutInCell="0" allowOverlap="1" wp14:anchorId="46D0164D" wp14:editId="37F470CC">
              <wp:simplePos x="0" y="0"/>
              <wp:positionH relativeFrom="page">
                <wp:posOffset>7084695</wp:posOffset>
              </wp:positionH>
              <wp:positionV relativeFrom="page">
                <wp:posOffset>10283190</wp:posOffset>
              </wp:positionV>
              <wp:extent cx="108585" cy="139700"/>
              <wp:effectExtent l="0" t="0" r="0" b="0"/>
              <wp:wrapNone/>
              <wp:docPr id="4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58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3101" w:rsidRDefault="00C73101">
                          <w:pPr>
                            <w:kinsoku w:val="0"/>
                            <w:overflowPunct w:val="0"/>
                            <w:spacing w:line="203" w:lineRule="exact"/>
                            <w:ind w:left="40"/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878787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color w:val="878787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color w:val="878787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CD2C25">
                            <w:rPr>
                              <w:noProof/>
                              <w:color w:val="878787"/>
                              <w:sz w:val="18"/>
                              <w:szCs w:val="18"/>
                            </w:rPr>
                            <w:t>9</w:t>
                          </w:r>
                          <w:r>
                            <w:rPr>
                              <w:color w:val="878787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D0164D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8" type="#_x0000_t202" style="position:absolute;margin-left:557.85pt;margin-top:809.7pt;width:8.55pt;height:11pt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" o:allowincell="f" filled="f" stroked="f">
              <v:textbox inset="0,0,0,0">
                <w:txbxContent>
                  <w:p w:rsidR="00C73101" w:rsidRDefault="00C73101">
                    <w:pPr>
                      <w:kinsoku w:val="0"/>
                      <w:overflowPunct w:val="0"/>
                      <w:spacing w:line="203" w:lineRule="exact"/>
                      <w:ind w:left="40"/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color w:val="878787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color w:val="878787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color w:val="878787"/>
                        <w:sz w:val="18"/>
                        <w:szCs w:val="18"/>
                      </w:rPr>
                      <w:fldChar w:fldCharType="separate"/>
                    </w:r>
                    <w:r w:rsidR="00CD2C25">
                      <w:rPr>
                        <w:noProof/>
                        <w:color w:val="878787"/>
                        <w:sz w:val="18"/>
                        <w:szCs w:val="18"/>
                      </w:rPr>
                      <w:t>9</w:t>
                    </w:r>
                    <w:r>
                      <w:rPr>
                        <w:color w:val="878787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101" w:rsidRDefault="00C73101">
    <w:pPr>
      <w:kinsoku w:val="0"/>
      <w:overflowPunct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0048" behindDoc="1" locked="0" layoutInCell="0" allowOverlap="1">
              <wp:simplePos x="0" y="0"/>
              <wp:positionH relativeFrom="page">
                <wp:posOffset>321310</wp:posOffset>
              </wp:positionH>
              <wp:positionV relativeFrom="page">
                <wp:posOffset>10283190</wp:posOffset>
              </wp:positionV>
              <wp:extent cx="141605" cy="139700"/>
              <wp:effectExtent l="0" t="0" r="0" b="0"/>
              <wp:wrapNone/>
              <wp:docPr id="37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6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3101" w:rsidRDefault="00C73101">
                          <w:pPr>
                            <w:kinsoku w:val="0"/>
                            <w:overflowPunct w:val="0"/>
                            <w:spacing w:line="203" w:lineRule="exact"/>
                            <w:ind w:left="20"/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878787"/>
                              <w:sz w:val="18"/>
                              <w:szCs w:val="18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9" type="#_x0000_t202" style="position:absolute;margin-left:25.3pt;margin-top:809.7pt;width:11.15pt;height:11p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" o:allowincell="f" filled="f" stroked="f">
              <v:textbox inset="0,0,0,0">
                <w:txbxContent>
                  <w:p w:rsidR="00C73101" w:rsidRDefault="00C73101">
                    <w:pPr>
                      <w:kinsoku w:val="0"/>
                      <w:overflowPunct w:val="0"/>
                      <w:spacing w:line="203" w:lineRule="exact"/>
                      <w:ind w:left="20"/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color w:val="878787"/>
                        <w:sz w:val="18"/>
                        <w:szCs w:val="18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1072" behindDoc="1" locked="0" layoutInCell="0" allowOverlap="1">
              <wp:simplePos x="0" y="0"/>
              <wp:positionH relativeFrom="page">
                <wp:posOffset>1247140</wp:posOffset>
              </wp:positionH>
              <wp:positionV relativeFrom="page">
                <wp:posOffset>10283190</wp:posOffset>
              </wp:positionV>
              <wp:extent cx="3132455" cy="139700"/>
              <wp:effectExtent l="0" t="0" r="0" b="0"/>
              <wp:wrapNone/>
              <wp:docPr id="36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245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3101" w:rsidRDefault="00C73101">
                          <w:pPr>
                            <w:kinsoku w:val="0"/>
                            <w:overflowPunct w:val="0"/>
                            <w:spacing w:line="203" w:lineRule="exact"/>
                            <w:ind w:left="20"/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706F6F"/>
                              <w:sz w:val="18"/>
                              <w:szCs w:val="18"/>
                            </w:rPr>
                            <w:t>MET</w:t>
                          </w:r>
                          <w:r>
                            <w:rPr>
                              <w:color w:val="706F6F"/>
                              <w:spacing w:val="-2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color w:val="706F6F"/>
                              <w:sz w:val="18"/>
                              <w:szCs w:val="18"/>
                            </w:rPr>
                            <w:t>OPOLI</w:t>
                          </w:r>
                          <w:r>
                            <w:rPr>
                              <w:color w:val="706F6F"/>
                              <w:spacing w:val="-15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color w:val="706F6F"/>
                              <w:sz w:val="18"/>
                              <w:szCs w:val="18"/>
                            </w:rPr>
                            <w:t>AN</w:t>
                          </w:r>
                          <w:r>
                            <w:rPr>
                              <w:color w:val="706F6F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706F6F"/>
                              <w:sz w:val="18"/>
                              <w:szCs w:val="18"/>
                            </w:rPr>
                            <w:t>PLANNING</w:t>
                          </w:r>
                          <w:r>
                            <w:rPr>
                              <w:color w:val="706F6F"/>
                              <w:spacing w:val="-5"/>
                              <w:sz w:val="18"/>
                              <w:szCs w:val="18"/>
                            </w:rPr>
                            <w:t xml:space="preserve"> A</w:t>
                          </w:r>
                          <w:r>
                            <w:rPr>
                              <w:color w:val="706F6F"/>
                              <w:sz w:val="18"/>
                              <w:szCs w:val="18"/>
                            </w:rPr>
                            <w:t>UTHORITY</w:t>
                          </w:r>
                          <w:r>
                            <w:rPr>
                              <w:color w:val="706F6F"/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878787"/>
                              <w:sz w:val="18"/>
                              <w:szCs w:val="18"/>
                            </w:rPr>
                            <w:t>BUSIN</w:t>
                          </w:r>
                          <w:r>
                            <w:rPr>
                              <w:color w:val="878787"/>
                              <w:spacing w:val="-2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color w:val="878787"/>
                              <w:sz w:val="18"/>
                              <w:szCs w:val="18"/>
                            </w:rPr>
                            <w:t>SS</w:t>
                          </w:r>
                          <w:r>
                            <w:rPr>
                              <w:color w:val="878787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878787"/>
                              <w:sz w:val="18"/>
                              <w:szCs w:val="18"/>
                            </w:rPr>
                            <w:t>PLAN</w:t>
                          </w:r>
                          <w:r>
                            <w:rPr>
                              <w:color w:val="878787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878787"/>
                              <w:sz w:val="18"/>
                              <w:szCs w:val="18"/>
                            </w:rPr>
                            <w:t>2015-2016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5" o:spid="_x0000_s1040" type="#_x0000_t202" style="position:absolute;margin-left:98.2pt;margin-top:809.7pt;width:246.65pt;height:11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" o:allowincell="f" filled="f" stroked="f">
              <v:textbox inset="0,0,0,0">
                <w:txbxContent>
                  <w:p w:rsidR="00C73101" w:rsidRDefault="00C73101">
                    <w:pPr>
                      <w:kinsoku w:val="0"/>
                      <w:overflowPunct w:val="0"/>
                      <w:spacing w:line="203" w:lineRule="exact"/>
                      <w:ind w:left="20"/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color w:val="706F6F"/>
                        <w:sz w:val="18"/>
                        <w:szCs w:val="18"/>
                      </w:rPr>
                      <w:t>MET</w:t>
                    </w:r>
                    <w:r>
                      <w:rPr>
                        <w:color w:val="706F6F"/>
                        <w:spacing w:val="-2"/>
                        <w:sz w:val="18"/>
                        <w:szCs w:val="18"/>
                      </w:rPr>
                      <w:t>R</w:t>
                    </w:r>
                    <w:r>
                      <w:rPr>
                        <w:color w:val="706F6F"/>
                        <w:sz w:val="18"/>
                        <w:szCs w:val="18"/>
                      </w:rPr>
                      <w:t>OPOLI</w:t>
                    </w:r>
                    <w:r>
                      <w:rPr>
                        <w:color w:val="706F6F"/>
                        <w:spacing w:val="-15"/>
                        <w:sz w:val="18"/>
                        <w:szCs w:val="18"/>
                      </w:rPr>
                      <w:t>T</w:t>
                    </w:r>
                    <w:r>
                      <w:rPr>
                        <w:color w:val="706F6F"/>
                        <w:sz w:val="18"/>
                        <w:szCs w:val="18"/>
                      </w:rPr>
                      <w:t>AN</w:t>
                    </w:r>
                    <w:r>
                      <w:rPr>
                        <w:color w:val="706F6F"/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706F6F"/>
                        <w:sz w:val="18"/>
                        <w:szCs w:val="18"/>
                      </w:rPr>
                      <w:t>PLANNING</w:t>
                    </w:r>
                    <w:r>
                      <w:rPr>
                        <w:color w:val="706F6F"/>
                        <w:spacing w:val="-5"/>
                        <w:sz w:val="18"/>
                        <w:szCs w:val="18"/>
                      </w:rPr>
                      <w:t xml:space="preserve"> A</w:t>
                    </w:r>
                    <w:r>
                      <w:rPr>
                        <w:color w:val="706F6F"/>
                        <w:sz w:val="18"/>
                        <w:szCs w:val="18"/>
                      </w:rPr>
                      <w:t>UTHORITY</w:t>
                    </w:r>
                    <w:r>
                      <w:rPr>
                        <w:color w:val="706F6F"/>
                        <w:spacing w:val="-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878787"/>
                        <w:sz w:val="18"/>
                        <w:szCs w:val="18"/>
                      </w:rPr>
                      <w:t>BUSIN</w:t>
                    </w:r>
                    <w:r>
                      <w:rPr>
                        <w:color w:val="878787"/>
                        <w:spacing w:val="-2"/>
                        <w:sz w:val="18"/>
                        <w:szCs w:val="18"/>
                      </w:rPr>
                      <w:t>E</w:t>
                    </w:r>
                    <w:r>
                      <w:rPr>
                        <w:color w:val="878787"/>
                        <w:sz w:val="18"/>
                        <w:szCs w:val="18"/>
                      </w:rPr>
                      <w:t>SS</w:t>
                    </w:r>
                    <w:r>
                      <w:rPr>
                        <w:color w:val="878787"/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878787"/>
                        <w:sz w:val="18"/>
                        <w:szCs w:val="18"/>
                      </w:rPr>
                      <w:t>PLAN</w:t>
                    </w:r>
                    <w:r>
                      <w:rPr>
                        <w:color w:val="878787"/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878787"/>
                        <w:sz w:val="18"/>
                        <w:szCs w:val="18"/>
                      </w:rPr>
                      <w:t>2015-2016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101" w:rsidRDefault="00C73101">
    <w:pPr>
      <w:kinsoku w:val="0"/>
      <w:overflowPunct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3120" behindDoc="1" locked="0" layoutInCell="0" allowOverlap="1">
              <wp:simplePos x="0" y="0"/>
              <wp:positionH relativeFrom="page">
                <wp:posOffset>3180080</wp:posOffset>
              </wp:positionH>
              <wp:positionV relativeFrom="page">
                <wp:posOffset>10283190</wp:posOffset>
              </wp:positionV>
              <wp:extent cx="3132455" cy="139700"/>
              <wp:effectExtent l="0" t="0" r="0" b="0"/>
              <wp:wrapNone/>
              <wp:docPr id="32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245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3101" w:rsidRDefault="00C73101">
                          <w:pPr>
                            <w:kinsoku w:val="0"/>
                            <w:overflowPunct w:val="0"/>
                            <w:spacing w:line="203" w:lineRule="exact"/>
                            <w:ind w:left="20"/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706F6F"/>
                              <w:sz w:val="18"/>
                              <w:szCs w:val="18"/>
                            </w:rPr>
                            <w:t>MET</w:t>
                          </w:r>
                          <w:r>
                            <w:rPr>
                              <w:color w:val="706F6F"/>
                              <w:spacing w:val="-2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color w:val="706F6F"/>
                              <w:sz w:val="18"/>
                              <w:szCs w:val="18"/>
                            </w:rPr>
                            <w:t>OPOLI</w:t>
                          </w:r>
                          <w:r>
                            <w:rPr>
                              <w:color w:val="706F6F"/>
                              <w:spacing w:val="-15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color w:val="706F6F"/>
                              <w:sz w:val="18"/>
                              <w:szCs w:val="18"/>
                            </w:rPr>
                            <w:t>AN</w:t>
                          </w:r>
                          <w:r>
                            <w:rPr>
                              <w:color w:val="706F6F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706F6F"/>
                              <w:sz w:val="18"/>
                              <w:szCs w:val="18"/>
                            </w:rPr>
                            <w:t>PLANNING</w:t>
                          </w:r>
                          <w:r>
                            <w:rPr>
                              <w:color w:val="706F6F"/>
                              <w:spacing w:val="-5"/>
                              <w:sz w:val="18"/>
                              <w:szCs w:val="18"/>
                            </w:rPr>
                            <w:t xml:space="preserve"> A</w:t>
                          </w:r>
                          <w:r>
                            <w:rPr>
                              <w:color w:val="706F6F"/>
                              <w:sz w:val="18"/>
                              <w:szCs w:val="18"/>
                            </w:rPr>
                            <w:t>UTHORITY</w:t>
                          </w:r>
                          <w:r>
                            <w:rPr>
                              <w:color w:val="706F6F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878787"/>
                              <w:sz w:val="18"/>
                              <w:szCs w:val="18"/>
                            </w:rPr>
                            <w:t>BUSIN</w:t>
                          </w:r>
                          <w:r>
                            <w:rPr>
                              <w:color w:val="878787"/>
                              <w:spacing w:val="-2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color w:val="878787"/>
                              <w:sz w:val="18"/>
                              <w:szCs w:val="18"/>
                            </w:rPr>
                            <w:t>SS</w:t>
                          </w:r>
                          <w:r>
                            <w:rPr>
                              <w:color w:val="878787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878787"/>
                              <w:sz w:val="18"/>
                              <w:szCs w:val="18"/>
                            </w:rPr>
                            <w:t>PLAN</w:t>
                          </w:r>
                          <w:r>
                            <w:rPr>
                              <w:color w:val="878787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878787"/>
                              <w:sz w:val="18"/>
                              <w:szCs w:val="18"/>
                            </w:rPr>
                            <w:t>2015-2016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41" type="#_x0000_t202" style="position:absolute;margin-left:250.4pt;margin-top:809.7pt;width:246.65pt;height:11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" o:allowincell="f" filled="f" stroked="f">
              <v:textbox inset="0,0,0,0">
                <w:txbxContent>
                  <w:p w:rsidR="00C73101" w:rsidRDefault="00C73101">
                    <w:pPr>
                      <w:kinsoku w:val="0"/>
                      <w:overflowPunct w:val="0"/>
                      <w:spacing w:line="203" w:lineRule="exact"/>
                      <w:ind w:left="20"/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color w:val="706F6F"/>
                        <w:sz w:val="18"/>
                        <w:szCs w:val="18"/>
                      </w:rPr>
                      <w:t>MET</w:t>
                    </w:r>
                    <w:r>
                      <w:rPr>
                        <w:color w:val="706F6F"/>
                        <w:spacing w:val="-2"/>
                        <w:sz w:val="18"/>
                        <w:szCs w:val="18"/>
                      </w:rPr>
                      <w:t>R</w:t>
                    </w:r>
                    <w:r>
                      <w:rPr>
                        <w:color w:val="706F6F"/>
                        <w:sz w:val="18"/>
                        <w:szCs w:val="18"/>
                      </w:rPr>
                      <w:t>OPOLI</w:t>
                    </w:r>
                    <w:r>
                      <w:rPr>
                        <w:color w:val="706F6F"/>
                        <w:spacing w:val="-15"/>
                        <w:sz w:val="18"/>
                        <w:szCs w:val="18"/>
                      </w:rPr>
                      <w:t>T</w:t>
                    </w:r>
                    <w:r>
                      <w:rPr>
                        <w:color w:val="706F6F"/>
                        <w:sz w:val="18"/>
                        <w:szCs w:val="18"/>
                      </w:rPr>
                      <w:t>AN</w:t>
                    </w:r>
                    <w:r>
                      <w:rPr>
                        <w:color w:val="706F6F"/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706F6F"/>
                        <w:sz w:val="18"/>
                        <w:szCs w:val="18"/>
                      </w:rPr>
                      <w:t>PLANNING</w:t>
                    </w:r>
                    <w:r>
                      <w:rPr>
                        <w:color w:val="706F6F"/>
                        <w:spacing w:val="-5"/>
                        <w:sz w:val="18"/>
                        <w:szCs w:val="18"/>
                      </w:rPr>
                      <w:t xml:space="preserve"> A</w:t>
                    </w:r>
                    <w:r>
                      <w:rPr>
                        <w:color w:val="706F6F"/>
                        <w:sz w:val="18"/>
                        <w:szCs w:val="18"/>
                      </w:rPr>
                      <w:t>UTHORITY</w:t>
                    </w:r>
                    <w:r>
                      <w:rPr>
                        <w:color w:val="706F6F"/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878787"/>
                        <w:sz w:val="18"/>
                        <w:szCs w:val="18"/>
                      </w:rPr>
                      <w:t>BUSIN</w:t>
                    </w:r>
                    <w:r>
                      <w:rPr>
                        <w:color w:val="878787"/>
                        <w:spacing w:val="-2"/>
                        <w:sz w:val="18"/>
                        <w:szCs w:val="18"/>
                      </w:rPr>
                      <w:t>E</w:t>
                    </w:r>
                    <w:r>
                      <w:rPr>
                        <w:color w:val="878787"/>
                        <w:sz w:val="18"/>
                        <w:szCs w:val="18"/>
                      </w:rPr>
                      <w:t>SS</w:t>
                    </w:r>
                    <w:r>
                      <w:rPr>
                        <w:color w:val="878787"/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878787"/>
                        <w:sz w:val="18"/>
                        <w:szCs w:val="18"/>
                      </w:rPr>
                      <w:t>PLAN</w:t>
                    </w:r>
                    <w:r>
                      <w:rPr>
                        <w:color w:val="878787"/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878787"/>
                        <w:sz w:val="18"/>
                        <w:szCs w:val="18"/>
                      </w:rPr>
                      <w:t>2015-2016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0" allowOverlap="1">
              <wp:simplePos x="0" y="0"/>
              <wp:positionH relativeFrom="page">
                <wp:posOffset>7097395</wp:posOffset>
              </wp:positionH>
              <wp:positionV relativeFrom="page">
                <wp:posOffset>10283190</wp:posOffset>
              </wp:positionV>
              <wp:extent cx="140970" cy="139700"/>
              <wp:effectExtent l="0" t="0" r="0" b="0"/>
              <wp:wrapNone/>
              <wp:docPr id="31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7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3101" w:rsidRDefault="00C73101">
                          <w:pPr>
                            <w:kinsoku w:val="0"/>
                            <w:overflowPunct w:val="0"/>
                            <w:spacing w:line="203" w:lineRule="exact"/>
                            <w:ind w:left="20"/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878787"/>
                              <w:sz w:val="18"/>
                              <w:szCs w:val="18"/>
                            </w:rPr>
                            <w:t>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0" o:spid="_x0000_s1042" type="#_x0000_t202" style="position:absolute;margin-left:558.85pt;margin-top:809.7pt;width:11.1pt;height:11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u7hsgIAALE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" o:allowincell="f" filled="f" stroked="f">
              <v:textbox inset="0,0,0,0">
                <w:txbxContent>
                  <w:p w:rsidR="00C73101" w:rsidRDefault="00C73101">
                    <w:pPr>
                      <w:kinsoku w:val="0"/>
                      <w:overflowPunct w:val="0"/>
                      <w:spacing w:line="203" w:lineRule="exact"/>
                      <w:ind w:left="20"/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color w:val="878787"/>
                        <w:sz w:val="18"/>
                        <w:szCs w:val="18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101" w:rsidRDefault="00C73101">
    <w:pPr>
      <w:kinsoku w:val="0"/>
      <w:overflowPunct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0" allowOverlap="1">
              <wp:simplePos x="0" y="0"/>
              <wp:positionH relativeFrom="page">
                <wp:posOffset>308610</wp:posOffset>
              </wp:positionH>
              <wp:positionV relativeFrom="page">
                <wp:posOffset>10283190</wp:posOffset>
              </wp:positionV>
              <wp:extent cx="167005" cy="139700"/>
              <wp:effectExtent l="0" t="0" r="0" b="0"/>
              <wp:wrapNone/>
              <wp:docPr id="27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0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3101" w:rsidRDefault="00C73101">
                          <w:pPr>
                            <w:kinsoku w:val="0"/>
                            <w:overflowPunct w:val="0"/>
                            <w:spacing w:line="203" w:lineRule="exact"/>
                            <w:ind w:left="40"/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878787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cs="Calibri"/>
                              <w:color w:val="878787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 w:cs="Calibri"/>
                              <w:color w:val="878787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CD2C25">
                            <w:rPr>
                              <w:rFonts w:ascii="Calibri" w:hAnsi="Calibri" w:cs="Calibri"/>
                              <w:noProof/>
                              <w:color w:val="878787"/>
                              <w:sz w:val="18"/>
                              <w:szCs w:val="18"/>
                            </w:rPr>
                            <w:t>12</w:t>
                          </w:r>
                          <w:r>
                            <w:rPr>
                              <w:rFonts w:ascii="Calibri" w:hAnsi="Calibri" w:cs="Calibri"/>
                              <w:color w:val="878787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43" type="#_x0000_t202" style="position:absolute;margin-left:24.3pt;margin-top:809.7pt;width:13.15pt;height:11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" o:allowincell="f" filled="f" stroked="f">
              <v:textbox inset="0,0,0,0">
                <w:txbxContent>
                  <w:p w:rsidR="00C73101" w:rsidRDefault="00C73101">
                    <w:pPr>
                      <w:kinsoku w:val="0"/>
                      <w:overflowPunct w:val="0"/>
                      <w:spacing w:line="203" w:lineRule="exact"/>
                      <w:ind w:left="40"/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Calibri" w:hAnsi="Calibri" w:cs="Calibri"/>
                        <w:color w:val="878787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Calibri" w:hAnsi="Calibri" w:cs="Calibri"/>
                        <w:color w:val="878787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Fonts w:ascii="Calibri" w:hAnsi="Calibri" w:cs="Calibri"/>
                        <w:color w:val="878787"/>
                        <w:sz w:val="18"/>
                        <w:szCs w:val="18"/>
                      </w:rPr>
                      <w:fldChar w:fldCharType="separate"/>
                    </w:r>
                    <w:r w:rsidR="00CD2C25">
                      <w:rPr>
                        <w:rFonts w:ascii="Calibri" w:hAnsi="Calibri" w:cs="Calibri"/>
                        <w:noProof/>
                        <w:color w:val="878787"/>
                        <w:sz w:val="18"/>
                        <w:szCs w:val="18"/>
                      </w:rPr>
                      <w:t>12</w:t>
                    </w:r>
                    <w:r>
                      <w:rPr>
                        <w:rFonts w:ascii="Calibri" w:hAnsi="Calibri" w:cs="Calibri"/>
                        <w:color w:val="878787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>
              <wp:simplePos x="0" y="0"/>
              <wp:positionH relativeFrom="page">
                <wp:posOffset>1247140</wp:posOffset>
              </wp:positionH>
              <wp:positionV relativeFrom="page">
                <wp:posOffset>10283190</wp:posOffset>
              </wp:positionV>
              <wp:extent cx="3132455" cy="139700"/>
              <wp:effectExtent l="0" t="0" r="0" b="0"/>
              <wp:wrapNone/>
              <wp:docPr id="26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245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3101" w:rsidRDefault="00C73101">
                          <w:pPr>
                            <w:kinsoku w:val="0"/>
                            <w:overflowPunct w:val="0"/>
                            <w:spacing w:line="203" w:lineRule="exact"/>
                            <w:ind w:left="20"/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706F6F"/>
                              <w:sz w:val="18"/>
                              <w:szCs w:val="18"/>
                            </w:rPr>
                            <w:t>MET</w:t>
                          </w:r>
                          <w:r>
                            <w:rPr>
                              <w:rFonts w:ascii="Calibri" w:hAnsi="Calibri" w:cs="Calibri"/>
                              <w:color w:val="706F6F"/>
                              <w:spacing w:val="-2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Calibri" w:hAnsi="Calibri" w:cs="Calibri"/>
                              <w:color w:val="706F6F"/>
                              <w:sz w:val="18"/>
                              <w:szCs w:val="18"/>
                            </w:rPr>
                            <w:t>OPOLI</w:t>
                          </w:r>
                          <w:r>
                            <w:rPr>
                              <w:rFonts w:ascii="Calibri" w:hAnsi="Calibri" w:cs="Calibri"/>
                              <w:color w:val="706F6F"/>
                              <w:spacing w:val="-15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libri" w:hAnsi="Calibri" w:cs="Calibri"/>
                              <w:color w:val="706F6F"/>
                              <w:sz w:val="18"/>
                              <w:szCs w:val="18"/>
                            </w:rPr>
                            <w:t>AN</w:t>
                          </w:r>
                          <w:r>
                            <w:rPr>
                              <w:rFonts w:ascii="Calibri" w:hAnsi="Calibri" w:cs="Calibri"/>
                              <w:color w:val="706F6F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color w:val="706F6F"/>
                              <w:sz w:val="18"/>
                              <w:szCs w:val="18"/>
                            </w:rPr>
                            <w:t>PLANNING</w:t>
                          </w:r>
                          <w:r>
                            <w:rPr>
                              <w:rFonts w:ascii="Calibri" w:hAnsi="Calibri" w:cs="Calibri"/>
                              <w:color w:val="706F6F"/>
                              <w:spacing w:val="-5"/>
                              <w:sz w:val="18"/>
                              <w:szCs w:val="18"/>
                            </w:rPr>
                            <w:t xml:space="preserve"> A</w:t>
                          </w:r>
                          <w:r>
                            <w:rPr>
                              <w:rFonts w:ascii="Calibri" w:hAnsi="Calibri" w:cs="Calibri"/>
                              <w:color w:val="706F6F"/>
                              <w:sz w:val="18"/>
                              <w:szCs w:val="18"/>
                            </w:rPr>
                            <w:t>UTHORITY</w:t>
                          </w:r>
                          <w:r>
                            <w:rPr>
                              <w:rFonts w:ascii="Calibri" w:hAnsi="Calibri" w:cs="Calibri"/>
                              <w:color w:val="706F6F"/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color w:val="878787"/>
                              <w:sz w:val="18"/>
                              <w:szCs w:val="18"/>
                            </w:rPr>
                            <w:t>BUSIN</w:t>
                          </w:r>
                          <w:r>
                            <w:rPr>
                              <w:rFonts w:ascii="Calibri" w:hAnsi="Calibri" w:cs="Calibri"/>
                              <w:color w:val="878787"/>
                              <w:spacing w:val="-2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alibri" w:hAnsi="Calibri" w:cs="Calibri"/>
                              <w:color w:val="878787"/>
                              <w:sz w:val="18"/>
                              <w:szCs w:val="18"/>
                            </w:rPr>
                            <w:t>SS</w:t>
                          </w:r>
                          <w:r>
                            <w:rPr>
                              <w:rFonts w:ascii="Calibri" w:hAnsi="Calibri" w:cs="Calibri"/>
                              <w:color w:val="878787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color w:val="878787"/>
                              <w:sz w:val="18"/>
                              <w:szCs w:val="18"/>
                            </w:rPr>
                            <w:t>PLAN</w:t>
                          </w:r>
                          <w:r>
                            <w:rPr>
                              <w:rFonts w:ascii="Calibri" w:hAnsi="Calibri" w:cs="Calibri"/>
                              <w:color w:val="878787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color w:val="878787"/>
                              <w:sz w:val="18"/>
                              <w:szCs w:val="18"/>
                            </w:rPr>
                            <w:t>2015-2016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5" o:spid="_x0000_s1044" type="#_x0000_t202" style="position:absolute;margin-left:98.2pt;margin-top:809.7pt;width:246.65pt;height:11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" o:allowincell="f" filled="f" stroked="f">
              <v:textbox inset="0,0,0,0">
                <w:txbxContent>
                  <w:p w:rsidR="00C73101" w:rsidRDefault="00C73101">
                    <w:pPr>
                      <w:kinsoku w:val="0"/>
                      <w:overflowPunct w:val="0"/>
                      <w:spacing w:line="203" w:lineRule="exact"/>
                      <w:ind w:left="20"/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Calibri" w:hAnsi="Calibri" w:cs="Calibri"/>
                        <w:color w:val="706F6F"/>
                        <w:sz w:val="18"/>
                        <w:szCs w:val="18"/>
                      </w:rPr>
                      <w:t>MET</w:t>
                    </w:r>
                    <w:r>
                      <w:rPr>
                        <w:rFonts w:ascii="Calibri" w:hAnsi="Calibri" w:cs="Calibri"/>
                        <w:color w:val="706F6F"/>
                        <w:spacing w:val="-2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Calibri" w:hAnsi="Calibri" w:cs="Calibri"/>
                        <w:color w:val="706F6F"/>
                        <w:sz w:val="18"/>
                        <w:szCs w:val="18"/>
                      </w:rPr>
                      <w:t>OPOLI</w:t>
                    </w:r>
                    <w:r>
                      <w:rPr>
                        <w:rFonts w:ascii="Calibri" w:hAnsi="Calibri" w:cs="Calibri"/>
                        <w:color w:val="706F6F"/>
                        <w:spacing w:val="-15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libri" w:hAnsi="Calibri" w:cs="Calibri"/>
                        <w:color w:val="706F6F"/>
                        <w:sz w:val="18"/>
                        <w:szCs w:val="18"/>
                      </w:rPr>
                      <w:t>AN</w:t>
                    </w:r>
                    <w:r>
                      <w:rPr>
                        <w:rFonts w:ascii="Calibri" w:hAnsi="Calibri" w:cs="Calibri"/>
                        <w:color w:val="706F6F"/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color w:val="706F6F"/>
                        <w:sz w:val="18"/>
                        <w:szCs w:val="18"/>
                      </w:rPr>
                      <w:t>PLANNING</w:t>
                    </w:r>
                    <w:r>
                      <w:rPr>
                        <w:rFonts w:ascii="Calibri" w:hAnsi="Calibri" w:cs="Calibri"/>
                        <w:color w:val="706F6F"/>
                        <w:spacing w:val="-5"/>
                        <w:sz w:val="18"/>
                        <w:szCs w:val="18"/>
                      </w:rPr>
                      <w:t xml:space="preserve"> A</w:t>
                    </w:r>
                    <w:r>
                      <w:rPr>
                        <w:rFonts w:ascii="Calibri" w:hAnsi="Calibri" w:cs="Calibri"/>
                        <w:color w:val="706F6F"/>
                        <w:sz w:val="18"/>
                        <w:szCs w:val="18"/>
                      </w:rPr>
                      <w:t>UTHORITY</w:t>
                    </w:r>
                    <w:r>
                      <w:rPr>
                        <w:rFonts w:ascii="Calibri" w:hAnsi="Calibri" w:cs="Calibri"/>
                        <w:color w:val="706F6F"/>
                        <w:spacing w:val="-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color w:val="878787"/>
                        <w:sz w:val="18"/>
                        <w:szCs w:val="18"/>
                      </w:rPr>
                      <w:t>BUSIN</w:t>
                    </w:r>
                    <w:r>
                      <w:rPr>
                        <w:rFonts w:ascii="Calibri" w:hAnsi="Calibri" w:cs="Calibri"/>
                        <w:color w:val="878787"/>
                        <w:spacing w:val="-2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alibri" w:hAnsi="Calibri" w:cs="Calibri"/>
                        <w:color w:val="878787"/>
                        <w:sz w:val="18"/>
                        <w:szCs w:val="18"/>
                      </w:rPr>
                      <w:t>SS</w:t>
                    </w:r>
                    <w:r>
                      <w:rPr>
                        <w:rFonts w:ascii="Calibri" w:hAnsi="Calibri" w:cs="Calibri"/>
                        <w:color w:val="878787"/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color w:val="878787"/>
                        <w:sz w:val="18"/>
                        <w:szCs w:val="18"/>
                      </w:rPr>
                      <w:t>PLAN</w:t>
                    </w:r>
                    <w:r>
                      <w:rPr>
                        <w:rFonts w:ascii="Calibri" w:hAnsi="Calibri" w:cs="Calibri"/>
                        <w:color w:val="878787"/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color w:val="878787"/>
                        <w:sz w:val="18"/>
                        <w:szCs w:val="18"/>
                      </w:rPr>
                      <w:t>2015-2016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101" w:rsidRDefault="00C73101">
    <w:pPr>
      <w:kinsoku w:val="0"/>
      <w:overflowPunct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308610</wp:posOffset>
              </wp:positionH>
              <wp:positionV relativeFrom="page">
                <wp:posOffset>10283190</wp:posOffset>
              </wp:positionV>
              <wp:extent cx="167005" cy="139700"/>
              <wp:effectExtent l="0" t="0" r="0" b="0"/>
              <wp:wrapNone/>
              <wp:docPr id="22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0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3101" w:rsidRDefault="00C73101">
                          <w:pPr>
                            <w:kinsoku w:val="0"/>
                            <w:overflowPunct w:val="0"/>
                            <w:spacing w:line="203" w:lineRule="exact"/>
                            <w:ind w:left="40"/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878787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cs="Calibri"/>
                              <w:color w:val="878787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 w:cs="Calibri"/>
                              <w:color w:val="878787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45" type="#_x0000_t202" style="position:absolute;margin-left:24.3pt;margin-top:809.7pt;width:13.15pt;height:1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" o:allowincell="f" filled="f" stroked="f">
              <v:textbox inset="0,0,0,0">
                <w:txbxContent>
                  <w:p w:rsidR="00C73101" w:rsidRDefault="00C73101">
                    <w:pPr>
                      <w:kinsoku w:val="0"/>
                      <w:overflowPunct w:val="0"/>
                      <w:spacing w:line="203" w:lineRule="exact"/>
                      <w:ind w:left="40"/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Calibri" w:hAnsi="Calibri" w:cs="Calibri"/>
                        <w:color w:val="878787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Calibri" w:hAnsi="Calibri" w:cs="Calibri"/>
                        <w:color w:val="878787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Fonts w:ascii="Calibri" w:hAnsi="Calibri" w:cs="Calibri"/>
                        <w:color w:val="878787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page">
                <wp:posOffset>1247140</wp:posOffset>
              </wp:positionH>
              <wp:positionV relativeFrom="page">
                <wp:posOffset>10283190</wp:posOffset>
              </wp:positionV>
              <wp:extent cx="3132455" cy="139700"/>
              <wp:effectExtent l="0" t="0" r="0" b="0"/>
              <wp:wrapNone/>
              <wp:docPr id="21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245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3101" w:rsidRDefault="00C73101">
                          <w:pPr>
                            <w:kinsoku w:val="0"/>
                            <w:overflowPunct w:val="0"/>
                            <w:spacing w:line="203" w:lineRule="exact"/>
                            <w:ind w:left="20"/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706F6F"/>
                              <w:sz w:val="18"/>
                              <w:szCs w:val="18"/>
                            </w:rPr>
                            <w:t>MET</w:t>
                          </w:r>
                          <w:r>
                            <w:rPr>
                              <w:rFonts w:ascii="Calibri" w:hAnsi="Calibri" w:cs="Calibri"/>
                              <w:color w:val="706F6F"/>
                              <w:spacing w:val="-2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Calibri" w:hAnsi="Calibri" w:cs="Calibri"/>
                              <w:color w:val="706F6F"/>
                              <w:sz w:val="18"/>
                              <w:szCs w:val="18"/>
                            </w:rPr>
                            <w:t>OPOLI</w:t>
                          </w:r>
                          <w:r>
                            <w:rPr>
                              <w:rFonts w:ascii="Calibri" w:hAnsi="Calibri" w:cs="Calibri"/>
                              <w:color w:val="706F6F"/>
                              <w:spacing w:val="-15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libri" w:hAnsi="Calibri" w:cs="Calibri"/>
                              <w:color w:val="706F6F"/>
                              <w:sz w:val="18"/>
                              <w:szCs w:val="18"/>
                            </w:rPr>
                            <w:t>AN</w:t>
                          </w:r>
                          <w:r>
                            <w:rPr>
                              <w:rFonts w:ascii="Calibri" w:hAnsi="Calibri" w:cs="Calibri"/>
                              <w:color w:val="706F6F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color w:val="706F6F"/>
                              <w:sz w:val="18"/>
                              <w:szCs w:val="18"/>
                            </w:rPr>
                            <w:t>PLANNING</w:t>
                          </w:r>
                          <w:r>
                            <w:rPr>
                              <w:rFonts w:ascii="Calibri" w:hAnsi="Calibri" w:cs="Calibri"/>
                              <w:color w:val="706F6F"/>
                              <w:spacing w:val="-5"/>
                              <w:sz w:val="18"/>
                              <w:szCs w:val="18"/>
                            </w:rPr>
                            <w:t xml:space="preserve"> A</w:t>
                          </w:r>
                          <w:r>
                            <w:rPr>
                              <w:rFonts w:ascii="Calibri" w:hAnsi="Calibri" w:cs="Calibri"/>
                              <w:color w:val="706F6F"/>
                              <w:sz w:val="18"/>
                              <w:szCs w:val="18"/>
                            </w:rPr>
                            <w:t>UTHORITY</w:t>
                          </w:r>
                          <w:r>
                            <w:rPr>
                              <w:rFonts w:ascii="Calibri" w:hAnsi="Calibri" w:cs="Calibri"/>
                              <w:color w:val="706F6F"/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color w:val="878787"/>
                              <w:sz w:val="18"/>
                              <w:szCs w:val="18"/>
                            </w:rPr>
                            <w:t>BUSIN</w:t>
                          </w:r>
                          <w:r>
                            <w:rPr>
                              <w:rFonts w:ascii="Calibri" w:hAnsi="Calibri" w:cs="Calibri"/>
                              <w:color w:val="878787"/>
                              <w:spacing w:val="-2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alibri" w:hAnsi="Calibri" w:cs="Calibri"/>
                              <w:color w:val="878787"/>
                              <w:sz w:val="18"/>
                              <w:szCs w:val="18"/>
                            </w:rPr>
                            <w:t>SS</w:t>
                          </w:r>
                          <w:r>
                            <w:rPr>
                              <w:rFonts w:ascii="Calibri" w:hAnsi="Calibri" w:cs="Calibri"/>
                              <w:color w:val="878787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color w:val="878787"/>
                              <w:sz w:val="18"/>
                              <w:szCs w:val="18"/>
                            </w:rPr>
                            <w:t>PLAN</w:t>
                          </w:r>
                          <w:r>
                            <w:rPr>
                              <w:rFonts w:ascii="Calibri" w:hAnsi="Calibri" w:cs="Calibri"/>
                              <w:color w:val="878787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color w:val="878787"/>
                              <w:sz w:val="18"/>
                              <w:szCs w:val="18"/>
                            </w:rPr>
                            <w:t>2015-2016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0" o:spid="_x0000_s1046" type="#_x0000_t202" style="position:absolute;margin-left:98.2pt;margin-top:809.7pt;width:246.65pt;height:1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" o:allowincell="f" filled="f" stroked="f">
              <v:textbox inset="0,0,0,0">
                <w:txbxContent>
                  <w:p w:rsidR="00C73101" w:rsidRDefault="00C73101">
                    <w:pPr>
                      <w:kinsoku w:val="0"/>
                      <w:overflowPunct w:val="0"/>
                      <w:spacing w:line="203" w:lineRule="exact"/>
                      <w:ind w:left="20"/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Calibri" w:hAnsi="Calibri" w:cs="Calibri"/>
                        <w:color w:val="706F6F"/>
                        <w:sz w:val="18"/>
                        <w:szCs w:val="18"/>
                      </w:rPr>
                      <w:t>MET</w:t>
                    </w:r>
                    <w:r>
                      <w:rPr>
                        <w:rFonts w:ascii="Calibri" w:hAnsi="Calibri" w:cs="Calibri"/>
                        <w:color w:val="706F6F"/>
                        <w:spacing w:val="-2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Calibri" w:hAnsi="Calibri" w:cs="Calibri"/>
                        <w:color w:val="706F6F"/>
                        <w:sz w:val="18"/>
                        <w:szCs w:val="18"/>
                      </w:rPr>
                      <w:t>OPOLI</w:t>
                    </w:r>
                    <w:r>
                      <w:rPr>
                        <w:rFonts w:ascii="Calibri" w:hAnsi="Calibri" w:cs="Calibri"/>
                        <w:color w:val="706F6F"/>
                        <w:spacing w:val="-15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libri" w:hAnsi="Calibri" w:cs="Calibri"/>
                        <w:color w:val="706F6F"/>
                        <w:sz w:val="18"/>
                        <w:szCs w:val="18"/>
                      </w:rPr>
                      <w:t>AN</w:t>
                    </w:r>
                    <w:r>
                      <w:rPr>
                        <w:rFonts w:ascii="Calibri" w:hAnsi="Calibri" w:cs="Calibri"/>
                        <w:color w:val="706F6F"/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color w:val="706F6F"/>
                        <w:sz w:val="18"/>
                        <w:szCs w:val="18"/>
                      </w:rPr>
                      <w:t>PLANNING</w:t>
                    </w:r>
                    <w:r>
                      <w:rPr>
                        <w:rFonts w:ascii="Calibri" w:hAnsi="Calibri" w:cs="Calibri"/>
                        <w:color w:val="706F6F"/>
                        <w:spacing w:val="-5"/>
                        <w:sz w:val="18"/>
                        <w:szCs w:val="18"/>
                      </w:rPr>
                      <w:t xml:space="preserve"> A</w:t>
                    </w:r>
                    <w:r>
                      <w:rPr>
                        <w:rFonts w:ascii="Calibri" w:hAnsi="Calibri" w:cs="Calibri"/>
                        <w:color w:val="706F6F"/>
                        <w:sz w:val="18"/>
                        <w:szCs w:val="18"/>
                      </w:rPr>
                      <w:t>UTHORITY</w:t>
                    </w:r>
                    <w:r>
                      <w:rPr>
                        <w:rFonts w:ascii="Calibri" w:hAnsi="Calibri" w:cs="Calibri"/>
                        <w:color w:val="706F6F"/>
                        <w:spacing w:val="-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color w:val="878787"/>
                        <w:sz w:val="18"/>
                        <w:szCs w:val="18"/>
                      </w:rPr>
                      <w:t>BUSIN</w:t>
                    </w:r>
                    <w:r>
                      <w:rPr>
                        <w:rFonts w:ascii="Calibri" w:hAnsi="Calibri" w:cs="Calibri"/>
                        <w:color w:val="878787"/>
                        <w:spacing w:val="-2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alibri" w:hAnsi="Calibri" w:cs="Calibri"/>
                        <w:color w:val="878787"/>
                        <w:sz w:val="18"/>
                        <w:szCs w:val="18"/>
                      </w:rPr>
                      <w:t>SS</w:t>
                    </w:r>
                    <w:r>
                      <w:rPr>
                        <w:rFonts w:ascii="Calibri" w:hAnsi="Calibri" w:cs="Calibri"/>
                        <w:color w:val="878787"/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color w:val="878787"/>
                        <w:sz w:val="18"/>
                        <w:szCs w:val="18"/>
                      </w:rPr>
                      <w:t>PLAN</w:t>
                    </w:r>
                    <w:r>
                      <w:rPr>
                        <w:rFonts w:ascii="Calibri" w:hAnsi="Calibri" w:cs="Calibri"/>
                        <w:color w:val="878787"/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color w:val="878787"/>
                        <w:sz w:val="18"/>
                        <w:szCs w:val="18"/>
                      </w:rPr>
                      <w:t>2015-2016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101" w:rsidRDefault="00C73101">
    <w:pPr>
      <w:kinsoku w:val="0"/>
      <w:overflowPunct w:val="0"/>
      <w:rPr>
        <w:sz w:val="10"/>
        <w:szCs w:val="10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101" w:rsidRDefault="00C73101">
    <w:pPr>
      <w:kinsoku w:val="0"/>
      <w:overflowPunct w:val="0"/>
      <w:rPr>
        <w:sz w:val="10"/>
        <w:szCs w:val="10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101" w:rsidRDefault="00C73101">
    <w:pPr>
      <w:kinsoku w:val="0"/>
      <w:overflowPunct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>
              <wp:simplePos x="0" y="0"/>
              <wp:positionH relativeFrom="page">
                <wp:posOffset>308610</wp:posOffset>
              </wp:positionH>
              <wp:positionV relativeFrom="page">
                <wp:posOffset>10283190</wp:posOffset>
              </wp:positionV>
              <wp:extent cx="167005" cy="139700"/>
              <wp:effectExtent l="0" t="0" r="0" b="0"/>
              <wp:wrapNone/>
              <wp:docPr id="17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0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3101" w:rsidRDefault="00C73101">
                          <w:pPr>
                            <w:kinsoku w:val="0"/>
                            <w:overflowPunct w:val="0"/>
                            <w:spacing w:line="203" w:lineRule="exact"/>
                            <w:ind w:left="40"/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878787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cs="Calibri"/>
                              <w:color w:val="878787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 w:cs="Calibri"/>
                              <w:color w:val="878787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CD2C25">
                            <w:rPr>
                              <w:rFonts w:ascii="Calibri" w:hAnsi="Calibri" w:cs="Calibri"/>
                              <w:noProof/>
                              <w:color w:val="878787"/>
                              <w:sz w:val="18"/>
                              <w:szCs w:val="18"/>
                            </w:rPr>
                            <w:t>14</w:t>
                          </w:r>
                          <w:r>
                            <w:rPr>
                              <w:rFonts w:ascii="Calibri" w:hAnsi="Calibri" w:cs="Calibri"/>
                              <w:color w:val="878787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47" type="#_x0000_t202" style="position:absolute;margin-left:24.3pt;margin-top:809.7pt;width:13.15pt;height:11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" o:allowincell="f" filled="f" stroked="f">
              <v:textbox inset="0,0,0,0">
                <w:txbxContent>
                  <w:p w:rsidR="00C73101" w:rsidRDefault="00C73101">
                    <w:pPr>
                      <w:kinsoku w:val="0"/>
                      <w:overflowPunct w:val="0"/>
                      <w:spacing w:line="203" w:lineRule="exact"/>
                      <w:ind w:left="40"/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Calibri" w:hAnsi="Calibri" w:cs="Calibri"/>
                        <w:color w:val="878787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Calibri" w:hAnsi="Calibri" w:cs="Calibri"/>
                        <w:color w:val="878787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Fonts w:ascii="Calibri" w:hAnsi="Calibri" w:cs="Calibri"/>
                        <w:color w:val="878787"/>
                        <w:sz w:val="18"/>
                        <w:szCs w:val="18"/>
                      </w:rPr>
                      <w:fldChar w:fldCharType="separate"/>
                    </w:r>
                    <w:r w:rsidR="00CD2C25">
                      <w:rPr>
                        <w:rFonts w:ascii="Calibri" w:hAnsi="Calibri" w:cs="Calibri"/>
                        <w:noProof/>
                        <w:color w:val="878787"/>
                        <w:sz w:val="18"/>
                        <w:szCs w:val="18"/>
                      </w:rPr>
                      <w:t>14</w:t>
                    </w:r>
                    <w:r>
                      <w:rPr>
                        <w:rFonts w:ascii="Calibri" w:hAnsi="Calibri" w:cs="Calibri"/>
                        <w:color w:val="878787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page">
                <wp:posOffset>1247140</wp:posOffset>
              </wp:positionH>
              <wp:positionV relativeFrom="page">
                <wp:posOffset>10283190</wp:posOffset>
              </wp:positionV>
              <wp:extent cx="3132455" cy="139700"/>
              <wp:effectExtent l="0" t="0" r="0" b="0"/>
              <wp:wrapNone/>
              <wp:docPr id="16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245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3101" w:rsidRDefault="00C73101">
                          <w:pPr>
                            <w:kinsoku w:val="0"/>
                            <w:overflowPunct w:val="0"/>
                            <w:spacing w:line="203" w:lineRule="exact"/>
                            <w:ind w:left="20"/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706F6F"/>
                              <w:sz w:val="18"/>
                              <w:szCs w:val="18"/>
                            </w:rPr>
                            <w:t>MET</w:t>
                          </w:r>
                          <w:r>
                            <w:rPr>
                              <w:rFonts w:ascii="Calibri" w:hAnsi="Calibri" w:cs="Calibri"/>
                              <w:color w:val="706F6F"/>
                              <w:spacing w:val="-2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Calibri" w:hAnsi="Calibri" w:cs="Calibri"/>
                              <w:color w:val="706F6F"/>
                              <w:sz w:val="18"/>
                              <w:szCs w:val="18"/>
                            </w:rPr>
                            <w:t>OPOLI</w:t>
                          </w:r>
                          <w:r>
                            <w:rPr>
                              <w:rFonts w:ascii="Calibri" w:hAnsi="Calibri" w:cs="Calibri"/>
                              <w:color w:val="706F6F"/>
                              <w:spacing w:val="-15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libri" w:hAnsi="Calibri" w:cs="Calibri"/>
                              <w:color w:val="706F6F"/>
                              <w:sz w:val="18"/>
                              <w:szCs w:val="18"/>
                            </w:rPr>
                            <w:t>AN</w:t>
                          </w:r>
                          <w:r>
                            <w:rPr>
                              <w:rFonts w:ascii="Calibri" w:hAnsi="Calibri" w:cs="Calibri"/>
                              <w:color w:val="706F6F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color w:val="706F6F"/>
                              <w:sz w:val="18"/>
                              <w:szCs w:val="18"/>
                            </w:rPr>
                            <w:t>PLANNING</w:t>
                          </w:r>
                          <w:r>
                            <w:rPr>
                              <w:rFonts w:ascii="Calibri" w:hAnsi="Calibri" w:cs="Calibri"/>
                              <w:color w:val="706F6F"/>
                              <w:spacing w:val="-5"/>
                              <w:sz w:val="18"/>
                              <w:szCs w:val="18"/>
                            </w:rPr>
                            <w:t xml:space="preserve"> A</w:t>
                          </w:r>
                          <w:r>
                            <w:rPr>
                              <w:rFonts w:ascii="Calibri" w:hAnsi="Calibri" w:cs="Calibri"/>
                              <w:color w:val="706F6F"/>
                              <w:sz w:val="18"/>
                              <w:szCs w:val="18"/>
                            </w:rPr>
                            <w:t>UTHORITY</w:t>
                          </w:r>
                          <w:r>
                            <w:rPr>
                              <w:rFonts w:ascii="Calibri" w:hAnsi="Calibri" w:cs="Calibri"/>
                              <w:color w:val="706F6F"/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color w:val="878787"/>
                              <w:sz w:val="18"/>
                              <w:szCs w:val="18"/>
                            </w:rPr>
                            <w:t>BUSIN</w:t>
                          </w:r>
                          <w:r>
                            <w:rPr>
                              <w:rFonts w:ascii="Calibri" w:hAnsi="Calibri" w:cs="Calibri"/>
                              <w:color w:val="878787"/>
                              <w:spacing w:val="-2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alibri" w:hAnsi="Calibri" w:cs="Calibri"/>
                              <w:color w:val="878787"/>
                              <w:sz w:val="18"/>
                              <w:szCs w:val="18"/>
                            </w:rPr>
                            <w:t>SS</w:t>
                          </w:r>
                          <w:r>
                            <w:rPr>
                              <w:rFonts w:ascii="Calibri" w:hAnsi="Calibri" w:cs="Calibri"/>
                              <w:color w:val="878787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color w:val="878787"/>
                              <w:sz w:val="18"/>
                              <w:szCs w:val="18"/>
                            </w:rPr>
                            <w:t>PLAN</w:t>
                          </w:r>
                          <w:r>
                            <w:rPr>
                              <w:rFonts w:ascii="Calibri" w:hAnsi="Calibri" w:cs="Calibri"/>
                              <w:color w:val="878787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color w:val="878787"/>
                              <w:sz w:val="18"/>
                              <w:szCs w:val="18"/>
                            </w:rPr>
                            <w:t>2015-2016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5" o:spid="_x0000_s1048" type="#_x0000_t202" style="position:absolute;margin-left:98.2pt;margin-top:809.7pt;width:246.65pt;height:11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" o:allowincell="f" filled="f" stroked="f">
              <v:textbox inset="0,0,0,0">
                <w:txbxContent>
                  <w:p w:rsidR="00C73101" w:rsidRDefault="00C73101">
                    <w:pPr>
                      <w:kinsoku w:val="0"/>
                      <w:overflowPunct w:val="0"/>
                      <w:spacing w:line="203" w:lineRule="exact"/>
                      <w:ind w:left="20"/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Calibri" w:hAnsi="Calibri" w:cs="Calibri"/>
                        <w:color w:val="706F6F"/>
                        <w:sz w:val="18"/>
                        <w:szCs w:val="18"/>
                      </w:rPr>
                      <w:t>MET</w:t>
                    </w:r>
                    <w:r>
                      <w:rPr>
                        <w:rFonts w:ascii="Calibri" w:hAnsi="Calibri" w:cs="Calibri"/>
                        <w:color w:val="706F6F"/>
                        <w:spacing w:val="-2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Calibri" w:hAnsi="Calibri" w:cs="Calibri"/>
                        <w:color w:val="706F6F"/>
                        <w:sz w:val="18"/>
                        <w:szCs w:val="18"/>
                      </w:rPr>
                      <w:t>OPOLI</w:t>
                    </w:r>
                    <w:r>
                      <w:rPr>
                        <w:rFonts w:ascii="Calibri" w:hAnsi="Calibri" w:cs="Calibri"/>
                        <w:color w:val="706F6F"/>
                        <w:spacing w:val="-15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libri" w:hAnsi="Calibri" w:cs="Calibri"/>
                        <w:color w:val="706F6F"/>
                        <w:sz w:val="18"/>
                        <w:szCs w:val="18"/>
                      </w:rPr>
                      <w:t>AN</w:t>
                    </w:r>
                    <w:r>
                      <w:rPr>
                        <w:rFonts w:ascii="Calibri" w:hAnsi="Calibri" w:cs="Calibri"/>
                        <w:color w:val="706F6F"/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color w:val="706F6F"/>
                        <w:sz w:val="18"/>
                        <w:szCs w:val="18"/>
                      </w:rPr>
                      <w:t>PLANNING</w:t>
                    </w:r>
                    <w:r>
                      <w:rPr>
                        <w:rFonts w:ascii="Calibri" w:hAnsi="Calibri" w:cs="Calibri"/>
                        <w:color w:val="706F6F"/>
                        <w:spacing w:val="-5"/>
                        <w:sz w:val="18"/>
                        <w:szCs w:val="18"/>
                      </w:rPr>
                      <w:t xml:space="preserve"> A</w:t>
                    </w:r>
                    <w:r>
                      <w:rPr>
                        <w:rFonts w:ascii="Calibri" w:hAnsi="Calibri" w:cs="Calibri"/>
                        <w:color w:val="706F6F"/>
                        <w:sz w:val="18"/>
                        <w:szCs w:val="18"/>
                      </w:rPr>
                      <w:t>UTHORITY</w:t>
                    </w:r>
                    <w:r>
                      <w:rPr>
                        <w:rFonts w:ascii="Calibri" w:hAnsi="Calibri" w:cs="Calibri"/>
                        <w:color w:val="706F6F"/>
                        <w:spacing w:val="-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color w:val="878787"/>
                        <w:sz w:val="18"/>
                        <w:szCs w:val="18"/>
                      </w:rPr>
                      <w:t>BUSIN</w:t>
                    </w:r>
                    <w:r>
                      <w:rPr>
                        <w:rFonts w:ascii="Calibri" w:hAnsi="Calibri" w:cs="Calibri"/>
                        <w:color w:val="878787"/>
                        <w:spacing w:val="-2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alibri" w:hAnsi="Calibri" w:cs="Calibri"/>
                        <w:color w:val="878787"/>
                        <w:sz w:val="18"/>
                        <w:szCs w:val="18"/>
                      </w:rPr>
                      <w:t>SS</w:t>
                    </w:r>
                    <w:r>
                      <w:rPr>
                        <w:rFonts w:ascii="Calibri" w:hAnsi="Calibri" w:cs="Calibri"/>
                        <w:color w:val="878787"/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color w:val="878787"/>
                        <w:sz w:val="18"/>
                        <w:szCs w:val="18"/>
                      </w:rPr>
                      <w:t>PLAN</w:t>
                    </w:r>
                    <w:r>
                      <w:rPr>
                        <w:rFonts w:ascii="Calibri" w:hAnsi="Calibri" w:cs="Calibri"/>
                        <w:color w:val="878787"/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color w:val="878787"/>
                        <w:sz w:val="18"/>
                        <w:szCs w:val="18"/>
                      </w:rPr>
                      <w:t>2015-2016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5F8" w:rsidRDefault="000225F8">
      <w:r>
        <w:separator/>
      </w:r>
    </w:p>
  </w:footnote>
  <w:footnote w:type="continuationSeparator" w:id="0">
    <w:p w:rsidR="000225F8" w:rsidRDefault="00022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hanging="284"/>
      </w:pPr>
      <w:rPr>
        <w:rFonts w:ascii="Myriad Pro" w:hAnsi="Myriad Pro"/>
        <w:b/>
        <w:color w:val="575756"/>
        <w:sz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•"/>
      <w:lvlJc w:val="left"/>
      <w:pPr>
        <w:ind w:hanging="284"/>
      </w:pPr>
      <w:rPr>
        <w:rFonts w:ascii="Myriad Pro" w:hAnsi="Myriad Pro"/>
        <w:b/>
        <w:color w:val="575756"/>
        <w:sz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hanging="284"/>
      </w:pPr>
      <w:rPr>
        <w:rFonts w:ascii="Calibri" w:hAnsi="Calibri" w:cs="Calibri"/>
        <w:b/>
        <w:bCs/>
        <w:color w:val="4A4A49"/>
        <w:w w:val="102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3"/>
      <w:numFmt w:val="upperLetter"/>
      <w:lvlText w:val="%1."/>
      <w:lvlJc w:val="left"/>
      <w:pPr>
        <w:ind w:hanging="397"/>
      </w:pPr>
      <w:rPr>
        <w:rFonts w:ascii="Calibri" w:hAnsi="Calibri" w:cs="Calibri"/>
        <w:b w:val="0"/>
        <w:bCs w:val="0"/>
        <w:color w:val="4A4A49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7"/>
      <w:numFmt w:val="upperLetter"/>
      <w:lvlText w:val="%1."/>
      <w:lvlJc w:val="left"/>
      <w:pPr>
        <w:ind w:hanging="397"/>
      </w:pPr>
      <w:rPr>
        <w:rFonts w:ascii="Calibri" w:hAnsi="Calibri" w:cs="Calibri"/>
        <w:b w:val="0"/>
        <w:bCs w:val="0"/>
        <w:color w:val="4A4A49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lowerLetter"/>
      <w:lvlText w:val="%1."/>
      <w:lvlJc w:val="left"/>
      <w:pPr>
        <w:ind w:hanging="284"/>
      </w:pPr>
      <w:rPr>
        <w:rFonts w:ascii="Calibri" w:hAnsi="Calibri" w:cs="Calibri"/>
        <w:b w:val="0"/>
        <w:bCs w:val="0"/>
        <w:color w:val="282827"/>
        <w:sz w:val="19"/>
        <w:szCs w:val="19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5"/>
      <w:numFmt w:val="lowerLetter"/>
      <w:lvlText w:val="%1."/>
      <w:lvlJc w:val="left"/>
      <w:pPr>
        <w:ind w:hanging="284"/>
      </w:pPr>
      <w:rPr>
        <w:rFonts w:ascii="Calibri" w:hAnsi="Calibri" w:cs="Calibri"/>
        <w:b w:val="0"/>
        <w:bCs w:val="0"/>
        <w:color w:val="282827"/>
        <w:sz w:val="19"/>
        <w:szCs w:val="19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3"/>
      <w:numFmt w:val="lowerLetter"/>
      <w:lvlText w:val="%1."/>
      <w:lvlJc w:val="left"/>
      <w:pPr>
        <w:ind w:hanging="284"/>
      </w:pPr>
      <w:rPr>
        <w:rFonts w:ascii="Calibri" w:hAnsi="Calibri" w:cs="Calibri"/>
        <w:b w:val="0"/>
        <w:bCs w:val="0"/>
        <w:color w:val="282827"/>
        <w:sz w:val="19"/>
        <w:szCs w:val="19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1"/>
      <w:numFmt w:val="upperLetter"/>
      <w:lvlText w:val="%1."/>
      <w:lvlJc w:val="left"/>
      <w:pPr>
        <w:ind w:hanging="397"/>
      </w:pPr>
      <w:rPr>
        <w:rFonts w:ascii="Calibri" w:hAnsi="Calibri" w:cs="Calibri"/>
        <w:b w:val="0"/>
        <w:bCs w:val="0"/>
        <w:color w:val="4A4A49"/>
        <w:spacing w:val="1"/>
        <w:w w:val="99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cumentProtection w:edit="readOnly" w:enforcement="1" w:cryptProviderType="rsaAES" w:cryptAlgorithmClass="hash" w:cryptAlgorithmType="typeAny" w:cryptAlgorithmSid="14" w:cryptSpinCount="100000" w:hash="wZ+aT+aI2dWdRGLzUWu0Ci6qva1Gvh+dNZzTPzp4YVZjrXmlYgYietZq7NiJkxBprWbMoDbXLcFCV64CHCK0oA==" w:salt="YaUfrtYiCIrQvzvF5gJ65g=="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3B8"/>
    <w:rsid w:val="00005945"/>
    <w:rsid w:val="000225F8"/>
    <w:rsid w:val="00044C15"/>
    <w:rsid w:val="000707B0"/>
    <w:rsid w:val="000C6585"/>
    <w:rsid w:val="00104BE3"/>
    <w:rsid w:val="00176A6D"/>
    <w:rsid w:val="0018781B"/>
    <w:rsid w:val="001A612B"/>
    <w:rsid w:val="001D053D"/>
    <w:rsid w:val="001D153B"/>
    <w:rsid w:val="00291E6B"/>
    <w:rsid w:val="002B0F41"/>
    <w:rsid w:val="003121B2"/>
    <w:rsid w:val="0031724F"/>
    <w:rsid w:val="00325C9D"/>
    <w:rsid w:val="003725DB"/>
    <w:rsid w:val="003D50F2"/>
    <w:rsid w:val="00415ED8"/>
    <w:rsid w:val="0044728F"/>
    <w:rsid w:val="004A70B8"/>
    <w:rsid w:val="00594D6D"/>
    <w:rsid w:val="00622BEA"/>
    <w:rsid w:val="00665A30"/>
    <w:rsid w:val="006C6AD7"/>
    <w:rsid w:val="006E2C14"/>
    <w:rsid w:val="00766C3E"/>
    <w:rsid w:val="00801EFD"/>
    <w:rsid w:val="008172F4"/>
    <w:rsid w:val="0083629A"/>
    <w:rsid w:val="00890389"/>
    <w:rsid w:val="008B52B0"/>
    <w:rsid w:val="008C34F1"/>
    <w:rsid w:val="008F765C"/>
    <w:rsid w:val="00A07B38"/>
    <w:rsid w:val="00B34025"/>
    <w:rsid w:val="00B34995"/>
    <w:rsid w:val="00B77C68"/>
    <w:rsid w:val="00BA343D"/>
    <w:rsid w:val="00BF31F2"/>
    <w:rsid w:val="00C73101"/>
    <w:rsid w:val="00CB5A8D"/>
    <w:rsid w:val="00CD2C25"/>
    <w:rsid w:val="00D33BD9"/>
    <w:rsid w:val="00D343B8"/>
    <w:rsid w:val="00D8623C"/>
    <w:rsid w:val="00E90ED1"/>
    <w:rsid w:val="00EB42EE"/>
    <w:rsid w:val="00ED17A3"/>
    <w:rsid w:val="00F67ABA"/>
    <w:rsid w:val="00FB4BDD"/>
    <w:rsid w:val="00FC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2619BDB1-F367-41A9-89AA-11584C515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A07B38"/>
    <w:pPr>
      <w:spacing w:before="2" w:after="240"/>
      <w:ind w:left="113"/>
      <w:outlineLvl w:val="0"/>
    </w:pPr>
    <w:rPr>
      <w:rFonts w:ascii="Calibri" w:hAnsi="Calibri" w:cs="Calibri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1484"/>
      <w:outlineLvl w:val="1"/>
    </w:pPr>
    <w:rPr>
      <w:rFonts w:ascii="Calibri" w:hAnsi="Calibri" w:cs="Calibri"/>
      <w:sz w:val="29"/>
      <w:szCs w:val="29"/>
    </w:rPr>
  </w:style>
  <w:style w:type="paragraph" w:styleId="Heading3">
    <w:name w:val="heading 3"/>
    <w:basedOn w:val="Normal"/>
    <w:next w:val="Normal"/>
    <w:link w:val="Heading3Char"/>
    <w:uiPriority w:val="1"/>
    <w:qFormat/>
    <w:pPr>
      <w:ind w:left="510" w:hanging="397"/>
      <w:outlineLvl w:val="2"/>
    </w:pPr>
    <w:rPr>
      <w:rFonts w:ascii="Calibri" w:hAnsi="Calibri" w:cs="Calibri"/>
    </w:rPr>
  </w:style>
  <w:style w:type="paragraph" w:styleId="Heading4">
    <w:name w:val="heading 4"/>
    <w:basedOn w:val="Normal"/>
    <w:next w:val="Normal"/>
    <w:link w:val="Heading4Char"/>
    <w:uiPriority w:val="1"/>
    <w:qFormat/>
    <w:pPr>
      <w:ind w:left="397" w:hanging="284"/>
      <w:outlineLvl w:val="3"/>
    </w:pPr>
    <w:rPr>
      <w:rFonts w:ascii="Calibri" w:hAnsi="Calibri" w:cs="Calibri"/>
      <w:b/>
      <w:bCs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1"/>
    <w:qFormat/>
    <w:pPr>
      <w:ind w:left="113"/>
      <w:outlineLvl w:val="4"/>
    </w:pPr>
    <w:rPr>
      <w:rFonts w:ascii="Calibri" w:hAnsi="Calibri" w:cs="Calibri"/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locked/>
    <w:rsid w:val="00A07B38"/>
    <w:rPr>
      <w:rFonts w:ascii="Calibri" w:hAnsi="Calibri" w:cs="Calibri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pPr>
      <w:ind w:left="113"/>
    </w:pPr>
    <w:rPr>
      <w:rFonts w:ascii="Calibri" w:hAnsi="Calibri" w:cs="Calibri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878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781B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878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781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image" Target="media/image8.png"/><Relationship Id="rId26" Type="http://schemas.openxmlformats.org/officeDocument/2006/relationships/image" Target="media/image12.png"/><Relationship Id="rId39" Type="http://schemas.openxmlformats.org/officeDocument/2006/relationships/footer" Target="footer13.xml"/><Relationship Id="rId21" Type="http://schemas.openxmlformats.org/officeDocument/2006/relationships/image" Target="media/image90.png"/><Relationship Id="rId34" Type="http://schemas.openxmlformats.org/officeDocument/2006/relationships/footer" Target="footer8.xml"/><Relationship Id="rId42" Type="http://schemas.openxmlformats.org/officeDocument/2006/relationships/footer" Target="footer16.xml"/><Relationship Id="rId47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9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1.png"/><Relationship Id="rId32" Type="http://schemas.openxmlformats.org/officeDocument/2006/relationships/image" Target="media/image13.png"/><Relationship Id="rId37" Type="http://schemas.openxmlformats.org/officeDocument/2006/relationships/footer" Target="footer11.xml"/><Relationship Id="rId40" Type="http://schemas.openxmlformats.org/officeDocument/2006/relationships/footer" Target="footer14.xml"/><Relationship Id="rId45" Type="http://schemas.openxmlformats.org/officeDocument/2006/relationships/footer" Target="footer18.xml"/><Relationship Id="rId5" Type="http://schemas.openxmlformats.org/officeDocument/2006/relationships/footnotes" Target="footnotes.xml"/><Relationship Id="rId15" Type="http://schemas.openxmlformats.org/officeDocument/2006/relationships/image" Target="media/image60.png"/><Relationship Id="rId23" Type="http://schemas.openxmlformats.org/officeDocument/2006/relationships/image" Target="media/image100.png"/><Relationship Id="rId28" Type="http://schemas.openxmlformats.org/officeDocument/2006/relationships/footer" Target="footer3.xml"/><Relationship Id="rId36" Type="http://schemas.openxmlformats.org/officeDocument/2006/relationships/footer" Target="footer10.xml"/><Relationship Id="rId10" Type="http://schemas.openxmlformats.org/officeDocument/2006/relationships/footer" Target="footer2.xml"/><Relationship Id="rId19" Type="http://schemas.openxmlformats.org/officeDocument/2006/relationships/image" Target="media/image80.png"/><Relationship Id="rId31" Type="http://schemas.openxmlformats.org/officeDocument/2006/relationships/footer" Target="footer6.xml"/><Relationship Id="rId44" Type="http://schemas.openxmlformats.org/officeDocument/2006/relationships/footer" Target="footer17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0.png"/><Relationship Id="rId27" Type="http://schemas.openxmlformats.org/officeDocument/2006/relationships/image" Target="media/image120.png"/><Relationship Id="rId30" Type="http://schemas.openxmlformats.org/officeDocument/2006/relationships/footer" Target="footer5.xml"/><Relationship Id="rId35" Type="http://schemas.openxmlformats.org/officeDocument/2006/relationships/footer" Target="footer9.xml"/><Relationship Id="rId43" Type="http://schemas.openxmlformats.org/officeDocument/2006/relationships/hyperlink" Target="http://www.mpa.vic.gov.au/" TargetMode="External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image" Target="media/image70.png"/><Relationship Id="rId25" Type="http://schemas.openxmlformats.org/officeDocument/2006/relationships/image" Target="media/image110.png"/><Relationship Id="rId33" Type="http://schemas.openxmlformats.org/officeDocument/2006/relationships/footer" Target="footer7.xml"/><Relationship Id="rId38" Type="http://schemas.openxmlformats.org/officeDocument/2006/relationships/footer" Target="footer12.xml"/><Relationship Id="rId46" Type="http://schemas.openxmlformats.org/officeDocument/2006/relationships/fontTable" Target="fontTable.xml"/><Relationship Id="rId20" Type="http://schemas.openxmlformats.org/officeDocument/2006/relationships/image" Target="media/image9.png"/><Relationship Id="rId41" Type="http://schemas.openxmlformats.org/officeDocument/2006/relationships/footer" Target="footer1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5961</Words>
  <Characters>33980</Characters>
  <Application>Microsoft Office Word</Application>
  <DocSecurity>8</DocSecurity>
  <Lines>283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Metropolitan Planning Authority Business Plan 2015-2016</vt:lpstr>
    </vt:vector>
  </TitlesOfParts>
  <Company/>
  <LinksUpToDate>false</LinksUpToDate>
  <CharactersWithSpaces>39862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Metropolitan Planning Authority Business Plan 2015-2016</dc:title>
  <dc:subject>Business Plan</dc:subject>
  <dc:creator>Metropolitan Planning Authority</dc:creator>
  <cp:keywords>Business Plan, work program, budget, growth</cp:keywords>
  <dc:description/>
  <cp:lastModifiedBy>Rachel Wilton</cp:lastModifiedBy>
  <cp:revision>3</cp:revision>
  <dcterms:created xsi:type="dcterms:W3CDTF">2016-08-12T03:44:00Z</dcterms:created>
  <dcterms:modified xsi:type="dcterms:W3CDTF">2016-08-12T03:44:00Z</dcterms:modified>
</cp:coreProperties>
</file>